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3862" w:rsidRDefault="004372B5" w:rsidP="00863862">
      <w:pPr>
        <w:pStyle w:val="Nagwek10"/>
        <w:jc w:val="left"/>
        <w:rPr>
          <w:rFonts w:ascii="Segoe UI" w:hAnsi="Segoe UI" w:cs="Segoe UI"/>
          <w:iCs/>
          <w:sz w:val="28"/>
        </w:rPr>
      </w:pPr>
      <w:r>
        <w:rPr>
          <w:noProof/>
          <w:sz w:val="24"/>
          <w:szCs w:val="24"/>
          <w:lang w:eastAsia="pl-PL"/>
        </w:rPr>
        <w:drawing>
          <wp:anchor distT="0" distB="0" distL="114300" distR="114300" simplePos="0" relativeHeight="251665408" behindDoc="0" locked="0" layoutInCell="1" allowOverlap="0" wp14:anchorId="74523DB6" wp14:editId="12165938">
            <wp:simplePos x="0" y="0"/>
            <wp:positionH relativeFrom="page">
              <wp:posOffset>904875</wp:posOffset>
            </wp:positionH>
            <wp:positionV relativeFrom="page">
              <wp:posOffset>1123950</wp:posOffset>
            </wp:positionV>
            <wp:extent cx="5760720" cy="652145"/>
            <wp:effectExtent l="0" t="0" r="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9033" cy="653086"/>
                    </a:xfrm>
                    <a:prstGeom prst="rect">
                      <a:avLst/>
                    </a:prstGeom>
                    <a:noFill/>
                  </pic:spPr>
                </pic:pic>
              </a:graphicData>
            </a:graphic>
            <wp14:sizeRelH relativeFrom="page">
              <wp14:pctWidth>0</wp14:pctWidth>
            </wp14:sizeRelH>
            <wp14:sizeRelV relativeFrom="page">
              <wp14:pctHeight>0</wp14:pctHeight>
            </wp14:sizeRelV>
          </wp:anchor>
        </w:drawing>
      </w:r>
    </w:p>
    <w:p w:rsidR="00F82B21" w:rsidRDefault="00F82B21" w:rsidP="00F82B21">
      <w:pPr>
        <w:pStyle w:val="Tekstpodstawowy"/>
      </w:pPr>
    </w:p>
    <w:p w:rsidR="00F82B21" w:rsidRPr="00F82B21" w:rsidRDefault="00F82B21" w:rsidP="00F82B21">
      <w:pPr>
        <w:pStyle w:val="Tekstpodstawowy"/>
      </w:pPr>
    </w:p>
    <w:p w:rsidR="00863862" w:rsidRDefault="00863862" w:rsidP="003A7B12">
      <w:pPr>
        <w:pStyle w:val="Nagwek10"/>
        <w:jc w:val="left"/>
        <w:rPr>
          <w:rFonts w:ascii="Segoe UI" w:hAnsi="Segoe UI" w:cs="Segoe UI"/>
          <w:sz w:val="28"/>
          <w:szCs w:val="28"/>
        </w:rPr>
      </w:pPr>
    </w:p>
    <w:p w:rsidR="00863862" w:rsidRDefault="00863862" w:rsidP="00863862">
      <w:pPr>
        <w:pStyle w:val="Nagwek10"/>
        <w:rPr>
          <w:rFonts w:ascii="Segoe UI" w:hAnsi="Segoe UI" w:cs="Segoe UI"/>
          <w:iCs/>
          <w:sz w:val="28"/>
          <w:szCs w:val="28"/>
        </w:rPr>
      </w:pPr>
      <w:r>
        <w:rPr>
          <w:rFonts w:ascii="Segoe UI" w:hAnsi="Segoe UI" w:cs="Segoe UI"/>
          <w:sz w:val="28"/>
          <w:szCs w:val="28"/>
        </w:rPr>
        <w:t>SPECYFIKACJA WARUNKÓW ZAMÓWIENIA</w:t>
      </w:r>
      <w:r w:rsidR="00B9297E">
        <w:rPr>
          <w:rFonts w:ascii="Segoe UI" w:hAnsi="Segoe UI" w:cs="Segoe UI"/>
          <w:sz w:val="28"/>
          <w:szCs w:val="28"/>
        </w:rPr>
        <w:t xml:space="preserve">   </w:t>
      </w:r>
    </w:p>
    <w:p w:rsidR="00863862" w:rsidRDefault="00863862" w:rsidP="00863862">
      <w:pPr>
        <w:jc w:val="center"/>
        <w:rPr>
          <w:rFonts w:ascii="Segoe UI" w:hAnsi="Segoe UI" w:cs="Segoe UI"/>
          <w:b/>
          <w:iCs/>
          <w:sz w:val="28"/>
          <w:szCs w:val="28"/>
        </w:rPr>
      </w:pPr>
    </w:p>
    <w:p w:rsidR="00863862" w:rsidRDefault="00863862" w:rsidP="003A7B12">
      <w:pPr>
        <w:pStyle w:val="Tekstpodstawowy"/>
        <w:jc w:val="left"/>
        <w:rPr>
          <w:rFonts w:ascii="Segoe UI" w:hAnsi="Segoe UI" w:cs="Segoe UI"/>
          <w:bCs/>
          <w:iCs/>
          <w:sz w:val="22"/>
          <w:szCs w:val="24"/>
        </w:rPr>
      </w:pPr>
    </w:p>
    <w:p w:rsidR="001901BC" w:rsidRPr="001901BC" w:rsidRDefault="001901BC" w:rsidP="001901BC">
      <w:pPr>
        <w:jc w:val="center"/>
        <w:rPr>
          <w:rFonts w:ascii="Segoe UI" w:hAnsi="Segoe UI" w:cs="Segoe UI"/>
          <w:bCs/>
          <w:iCs/>
        </w:rPr>
      </w:pPr>
      <w:bookmarkStart w:id="0" w:name="OLE_LINK1"/>
      <w:r w:rsidRPr="001901BC">
        <w:rPr>
          <w:rFonts w:ascii="Segoe UI" w:hAnsi="Segoe UI" w:cs="Segoe UI"/>
          <w:bCs/>
          <w:iCs/>
        </w:rPr>
        <w:t xml:space="preserve">do postępowania o udzielenie zamówienia publicznego </w:t>
      </w:r>
    </w:p>
    <w:p w:rsidR="001901BC" w:rsidRPr="001901BC" w:rsidRDefault="001901BC" w:rsidP="001901BC">
      <w:pPr>
        <w:jc w:val="center"/>
        <w:rPr>
          <w:rFonts w:ascii="Segoe UI" w:hAnsi="Segoe UI" w:cs="Segoe UI"/>
          <w:iCs/>
        </w:rPr>
      </w:pPr>
      <w:r w:rsidRPr="001901BC">
        <w:rPr>
          <w:rFonts w:ascii="Segoe UI" w:hAnsi="Segoe UI" w:cs="Segoe UI"/>
          <w:bCs/>
          <w:iCs/>
        </w:rPr>
        <w:t xml:space="preserve">o szacunkowej wartości </w:t>
      </w:r>
      <w:r w:rsidRPr="001901BC">
        <w:rPr>
          <w:rFonts w:ascii="Segoe UI" w:hAnsi="Segoe UI" w:cs="Segoe UI"/>
        </w:rPr>
        <w:t xml:space="preserve">powyżej 215.000 euro </w:t>
      </w:r>
      <w:r w:rsidRPr="001901BC">
        <w:rPr>
          <w:rFonts w:ascii="Segoe UI" w:hAnsi="Segoe UI" w:cs="Segoe UI"/>
          <w:bCs/>
          <w:iCs/>
        </w:rPr>
        <w:t>na zasadach określonych w ustawie</w:t>
      </w:r>
      <w:r w:rsidRPr="001901BC">
        <w:rPr>
          <w:rFonts w:ascii="Segoe UI" w:hAnsi="Segoe UI" w:cs="Segoe UI"/>
          <w:bCs/>
          <w:iCs/>
        </w:rPr>
        <w:br/>
        <w:t>Prawo zamówień publicznych z dnia 11 września 2019 r.</w:t>
      </w:r>
    </w:p>
    <w:p w:rsidR="001901BC" w:rsidRPr="001901BC" w:rsidRDefault="005D7A1A" w:rsidP="001901BC">
      <w:pPr>
        <w:jc w:val="center"/>
        <w:rPr>
          <w:rFonts w:ascii="Segoe UI" w:hAnsi="Segoe UI" w:cs="Segoe UI"/>
          <w:b/>
          <w:bCs/>
          <w:iCs/>
          <w:sz w:val="22"/>
          <w:szCs w:val="22"/>
        </w:rPr>
      </w:pPr>
      <w:r>
        <w:rPr>
          <w:rFonts w:ascii="Segoe UI" w:hAnsi="Segoe UI" w:cs="Segoe UI"/>
          <w:iCs/>
        </w:rPr>
        <w:t>(Dz. U. z 2022 r., poz. 1710</w:t>
      </w:r>
      <w:r w:rsidR="001901BC" w:rsidRPr="001901BC">
        <w:rPr>
          <w:rFonts w:ascii="Segoe UI" w:hAnsi="Segoe UI" w:cs="Segoe UI"/>
          <w:iCs/>
        </w:rPr>
        <w:t xml:space="preserve">) </w:t>
      </w:r>
      <w:r w:rsidR="001901BC" w:rsidRPr="001901BC">
        <w:rPr>
          <w:rFonts w:ascii="Segoe UI" w:hAnsi="Segoe UI" w:cs="Segoe UI"/>
        </w:rPr>
        <w:t>na:</w:t>
      </w:r>
    </w:p>
    <w:p w:rsidR="00863862" w:rsidRDefault="00863862" w:rsidP="00863862">
      <w:pPr>
        <w:widowControl w:val="0"/>
        <w:rPr>
          <w:rFonts w:ascii="Segoe UI" w:hAnsi="Segoe UI" w:cs="Segoe UI"/>
          <w:b/>
          <w:bCs/>
          <w:iCs/>
          <w:sz w:val="22"/>
          <w:szCs w:val="22"/>
        </w:rPr>
      </w:pPr>
    </w:p>
    <w:bookmarkEnd w:id="0"/>
    <w:p w:rsidR="00863862" w:rsidRDefault="00863862" w:rsidP="003A7B12">
      <w:pPr>
        <w:pStyle w:val="Tekstpodstawowy"/>
        <w:jc w:val="left"/>
        <w:rPr>
          <w:rFonts w:ascii="Segoe UI" w:hAnsi="Segoe UI" w:cs="Segoe UI"/>
          <w:b w:val="0"/>
          <w:sz w:val="22"/>
          <w:szCs w:val="28"/>
        </w:rPr>
      </w:pPr>
    </w:p>
    <w:p w:rsidR="005D7A1A" w:rsidRPr="005D7A1A" w:rsidRDefault="005D7A1A" w:rsidP="005D7A1A">
      <w:pPr>
        <w:widowControl w:val="0"/>
        <w:suppressAutoHyphens w:val="0"/>
        <w:jc w:val="center"/>
        <w:rPr>
          <w:rFonts w:ascii="Segoe UI" w:hAnsi="Segoe UI" w:cs="Segoe UI"/>
          <w:b/>
        </w:rPr>
      </w:pPr>
      <w:r w:rsidRPr="005D7A1A">
        <w:rPr>
          <w:rFonts w:ascii="Segoe UI" w:hAnsi="Segoe UI" w:cs="Segoe UI"/>
          <w:b/>
        </w:rPr>
        <w:t xml:space="preserve">Dostawę laptopów w ramach projektu </w:t>
      </w:r>
    </w:p>
    <w:p w:rsidR="005D7A1A" w:rsidRPr="005D7A1A" w:rsidRDefault="005D7A1A" w:rsidP="005D7A1A">
      <w:pPr>
        <w:widowControl w:val="0"/>
        <w:suppressAutoHyphens w:val="0"/>
        <w:jc w:val="center"/>
        <w:rPr>
          <w:rFonts w:ascii="Segoe UI" w:hAnsi="Segoe UI" w:cs="Segoe UI"/>
          <w:b/>
        </w:rPr>
      </w:pPr>
      <w:r w:rsidRPr="005D7A1A">
        <w:rPr>
          <w:rFonts w:ascii="Segoe UI" w:hAnsi="Segoe UI" w:cs="Segoe UI"/>
          <w:b/>
        </w:rPr>
        <w:t>„Wsparcie dzieci z rodzin pegeerowskich w rozwoju cyfrowym – Granty PPGR”</w:t>
      </w:r>
    </w:p>
    <w:p w:rsidR="00AF6729" w:rsidRDefault="00AF6729" w:rsidP="00863862">
      <w:pPr>
        <w:pStyle w:val="Tekstpodstawowy"/>
        <w:rPr>
          <w:rFonts w:ascii="Segoe UI" w:hAnsi="Segoe UI" w:cs="Segoe UI"/>
          <w:b w:val="0"/>
          <w:sz w:val="22"/>
          <w:szCs w:val="28"/>
        </w:rPr>
      </w:pPr>
    </w:p>
    <w:p w:rsidR="00863862" w:rsidRDefault="00863862" w:rsidP="003A5171">
      <w:pPr>
        <w:pStyle w:val="Tekstpodstawowy"/>
        <w:jc w:val="left"/>
        <w:rPr>
          <w:rFonts w:ascii="Segoe UI" w:hAnsi="Segoe UI" w:cs="Segoe UI"/>
          <w:b w:val="0"/>
          <w:bCs/>
          <w:i w:val="0"/>
          <w:sz w:val="24"/>
          <w:szCs w:val="24"/>
        </w:rPr>
      </w:pPr>
    </w:p>
    <w:p w:rsidR="003A7B12" w:rsidRPr="00CA7F0F" w:rsidRDefault="00863862" w:rsidP="00CA7F0F">
      <w:pPr>
        <w:jc w:val="center"/>
        <w:rPr>
          <w:rFonts w:ascii="Segoe UI" w:hAnsi="Segoe UI" w:cs="Segoe UI"/>
          <w:bCs/>
          <w:i/>
          <w:sz w:val="18"/>
          <w:szCs w:val="18"/>
        </w:rPr>
      </w:pPr>
      <w:r w:rsidRPr="00CA7F0F">
        <w:rPr>
          <w:rFonts w:ascii="Segoe UI" w:hAnsi="Segoe UI" w:cs="Segoe UI"/>
          <w:bCs/>
          <w:sz w:val="18"/>
          <w:szCs w:val="18"/>
        </w:rPr>
        <w:t>CPV:</w:t>
      </w:r>
      <w:r w:rsidR="00CA7F0F">
        <w:rPr>
          <w:rFonts w:ascii="Segoe UI" w:hAnsi="Segoe UI" w:cs="Segoe UI"/>
          <w:bCs/>
          <w:i/>
          <w:sz w:val="18"/>
          <w:szCs w:val="18"/>
        </w:rPr>
        <w:t xml:space="preserve"> </w:t>
      </w:r>
      <w:r w:rsidR="00A62888" w:rsidRPr="00A62888">
        <w:rPr>
          <w:rFonts w:ascii="Segoe UI" w:eastAsiaTheme="minorHAnsi" w:hAnsi="Segoe UI" w:cs="Segoe UI"/>
          <w:sz w:val="18"/>
          <w:szCs w:val="18"/>
          <w:lang w:eastAsia="en-US"/>
        </w:rPr>
        <w:t>30213100-6</w:t>
      </w:r>
    </w:p>
    <w:p w:rsidR="00863862" w:rsidRDefault="00863862" w:rsidP="00863862">
      <w:pPr>
        <w:jc w:val="center"/>
        <w:rPr>
          <w:rFonts w:ascii="Segoe UI" w:hAnsi="Segoe UI" w:cs="Segoe UI"/>
        </w:rPr>
      </w:pPr>
    </w:p>
    <w:p w:rsidR="003A5171" w:rsidRDefault="003A5171" w:rsidP="00863862">
      <w:pPr>
        <w:jc w:val="center"/>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hAnsi="Segoe UI" w:cs="Segoe UI"/>
          <w:bCs/>
          <w:iCs/>
          <w:szCs w:val="24"/>
        </w:rPr>
      </w:pPr>
    </w:p>
    <w:p w:rsidR="00456EE9" w:rsidRDefault="00456EE9" w:rsidP="00863862">
      <w:pPr>
        <w:ind w:left="5664"/>
        <w:rPr>
          <w:rFonts w:ascii="Segoe UI" w:eastAsia="Segoe UI" w:hAnsi="Segoe UI" w:cs="Segoe UI"/>
          <w:sz w:val="24"/>
          <w:szCs w:val="24"/>
        </w:rPr>
      </w:pPr>
    </w:p>
    <w:p w:rsidR="00863862" w:rsidRPr="00AE71D0" w:rsidRDefault="00863862" w:rsidP="00C25340">
      <w:pPr>
        <w:ind w:left="5664" w:hanging="702"/>
        <w:jc w:val="center"/>
        <w:rPr>
          <w:rFonts w:ascii="Segoe UI" w:hAnsi="Segoe UI" w:cs="Segoe UI"/>
          <w:iCs/>
          <w:sz w:val="24"/>
          <w:szCs w:val="24"/>
        </w:rPr>
      </w:pPr>
      <w:r w:rsidRPr="00AE71D0">
        <w:rPr>
          <w:rFonts w:ascii="Segoe UI" w:hAnsi="Segoe UI" w:cs="Segoe UI"/>
          <w:b/>
          <w:iCs/>
          <w:sz w:val="24"/>
          <w:szCs w:val="24"/>
        </w:rPr>
        <w:t>ZATWIERDZIŁ:</w:t>
      </w:r>
    </w:p>
    <w:p w:rsidR="0008123B" w:rsidRPr="0008123B" w:rsidRDefault="0008123B" w:rsidP="00C25340">
      <w:pPr>
        <w:ind w:hanging="702"/>
        <w:jc w:val="center"/>
        <w:rPr>
          <w:rFonts w:ascii="Segoe UI" w:hAnsi="Segoe UI" w:cs="Segoe UI"/>
          <w:color w:val="000000"/>
          <w:lang w:val="pl" w:eastAsia="pl-PL"/>
        </w:rPr>
      </w:pPr>
    </w:p>
    <w:p w:rsidR="0008123B" w:rsidRPr="0008123B" w:rsidRDefault="00CA7F0F" w:rsidP="00C25340">
      <w:pPr>
        <w:suppressAutoHyphens w:val="0"/>
        <w:ind w:left="5664" w:hanging="702"/>
        <w:jc w:val="center"/>
        <w:rPr>
          <w:rFonts w:ascii="Segoe UI" w:hAnsi="Segoe UI" w:cs="Segoe UI"/>
          <w:b/>
          <w:iCs/>
          <w:lang w:eastAsia="pl-PL"/>
        </w:rPr>
      </w:pPr>
      <w:r>
        <w:rPr>
          <w:rFonts w:ascii="Segoe UI" w:hAnsi="Segoe UI" w:cs="Segoe UI"/>
          <w:b/>
          <w:iCs/>
          <w:lang w:eastAsia="pl-PL"/>
        </w:rPr>
        <w:t>Prezydent Miasta</w:t>
      </w:r>
    </w:p>
    <w:p w:rsidR="0008123B" w:rsidRPr="0008123B" w:rsidRDefault="00CA7F0F" w:rsidP="00C25340">
      <w:pPr>
        <w:suppressAutoHyphens w:val="0"/>
        <w:ind w:left="5664" w:hanging="702"/>
        <w:jc w:val="center"/>
        <w:rPr>
          <w:rFonts w:ascii="Segoe UI" w:hAnsi="Segoe UI" w:cs="Segoe UI"/>
          <w:b/>
          <w:lang w:eastAsia="pl-PL"/>
        </w:rPr>
      </w:pPr>
      <w:r>
        <w:rPr>
          <w:rFonts w:ascii="Segoe UI" w:hAnsi="Segoe UI" w:cs="Segoe UI"/>
          <w:b/>
          <w:iCs/>
          <w:lang w:eastAsia="pl-PL"/>
        </w:rPr>
        <w:t>Piotr Jedliński</w:t>
      </w:r>
    </w:p>
    <w:p w:rsidR="0008123B" w:rsidRPr="0008123B" w:rsidRDefault="0008123B" w:rsidP="0008123B">
      <w:pPr>
        <w:tabs>
          <w:tab w:val="left" w:pos="7120"/>
          <w:tab w:val="left" w:pos="7341"/>
        </w:tabs>
        <w:suppressAutoHyphens w:val="0"/>
        <w:ind w:left="6372"/>
        <w:rPr>
          <w:rFonts w:ascii="Segoe UI" w:hAnsi="Segoe UI" w:cs="Segoe UI"/>
          <w:i/>
          <w:sz w:val="16"/>
          <w:szCs w:val="16"/>
          <w:lang w:eastAsia="pl-PL"/>
        </w:rPr>
      </w:pPr>
    </w:p>
    <w:p w:rsidR="00C25340" w:rsidRDefault="00CA7F0F" w:rsidP="00C25340">
      <w:pPr>
        <w:suppressAutoHyphens w:val="0"/>
        <w:ind w:left="4247" w:firstLine="709"/>
        <w:jc w:val="center"/>
        <w:rPr>
          <w:rFonts w:ascii="Segoe UI" w:hAnsi="Segoe UI" w:cs="Segoe UI"/>
          <w:i/>
          <w:iCs/>
          <w:sz w:val="18"/>
          <w:szCs w:val="18"/>
          <w:lang w:eastAsia="pl-PL"/>
        </w:rPr>
      </w:pPr>
      <w:r>
        <w:rPr>
          <w:rFonts w:ascii="Segoe UI" w:hAnsi="Segoe UI" w:cs="Segoe UI"/>
          <w:i/>
          <w:iCs/>
          <w:sz w:val="18"/>
          <w:szCs w:val="18"/>
          <w:lang w:eastAsia="pl-PL"/>
        </w:rPr>
        <w:t>dokument opatrzony</w:t>
      </w:r>
    </w:p>
    <w:p w:rsidR="00CA7F0F" w:rsidRDefault="00CA7F0F" w:rsidP="00C25340">
      <w:pPr>
        <w:suppressAutoHyphens w:val="0"/>
        <w:ind w:left="4247" w:firstLine="709"/>
        <w:jc w:val="center"/>
        <w:rPr>
          <w:rFonts w:ascii="Segoe UI" w:hAnsi="Segoe UI" w:cs="Segoe UI"/>
          <w:i/>
          <w:iCs/>
          <w:sz w:val="18"/>
          <w:szCs w:val="18"/>
          <w:lang w:eastAsia="pl-PL"/>
        </w:rPr>
      </w:pPr>
      <w:r>
        <w:rPr>
          <w:rFonts w:ascii="Segoe UI" w:hAnsi="Segoe UI" w:cs="Segoe UI"/>
          <w:i/>
          <w:iCs/>
          <w:sz w:val="18"/>
          <w:szCs w:val="18"/>
          <w:lang w:eastAsia="pl-PL"/>
        </w:rPr>
        <w:t>kwalifikowanym podpisem elektronicznym</w:t>
      </w:r>
    </w:p>
    <w:p w:rsidR="00863862" w:rsidRDefault="00863862"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b w:val="0"/>
          <w:iCs/>
          <w:sz w:val="16"/>
          <w:szCs w:val="16"/>
          <w:lang w:eastAsia="pl-PL"/>
        </w:rPr>
      </w:pPr>
    </w:p>
    <w:p w:rsidR="00AF6729" w:rsidRDefault="00AF6729" w:rsidP="00863862">
      <w:pPr>
        <w:pStyle w:val="Tekstpodstawowy"/>
        <w:jc w:val="left"/>
        <w:rPr>
          <w:rFonts w:ascii="Segoe UI" w:hAnsi="Segoe UI" w:cs="Segoe UI"/>
          <w:i w:val="0"/>
          <w:iCs/>
          <w:sz w:val="24"/>
          <w:szCs w:val="24"/>
        </w:rPr>
      </w:pPr>
    </w:p>
    <w:p w:rsidR="003A5171" w:rsidRDefault="003A5171" w:rsidP="00863862">
      <w:pPr>
        <w:pStyle w:val="Tekstpodstawowy"/>
        <w:jc w:val="left"/>
        <w:rPr>
          <w:rFonts w:ascii="Segoe UI" w:hAnsi="Segoe UI" w:cs="Segoe UI"/>
          <w:i w:val="0"/>
          <w:iCs/>
          <w:sz w:val="24"/>
          <w:szCs w:val="24"/>
        </w:rPr>
      </w:pPr>
    </w:p>
    <w:p w:rsidR="003A5171" w:rsidRDefault="003A5171" w:rsidP="00863862">
      <w:pPr>
        <w:pStyle w:val="Tekstpodstawowy"/>
        <w:jc w:val="left"/>
        <w:rPr>
          <w:rFonts w:ascii="Segoe UI" w:hAnsi="Segoe UI" w:cs="Segoe UI"/>
          <w:i w:val="0"/>
          <w:iCs/>
          <w:sz w:val="24"/>
          <w:szCs w:val="24"/>
        </w:rPr>
      </w:pPr>
    </w:p>
    <w:p w:rsidR="00863862" w:rsidRDefault="00863862" w:rsidP="00863862">
      <w:pPr>
        <w:pStyle w:val="Tekstpodstawowy"/>
        <w:jc w:val="left"/>
        <w:rPr>
          <w:rFonts w:ascii="Segoe UI" w:hAnsi="Segoe UI" w:cs="Segoe UI"/>
          <w:i w:val="0"/>
          <w:iCs/>
          <w:sz w:val="24"/>
          <w:szCs w:val="24"/>
        </w:rPr>
      </w:pPr>
    </w:p>
    <w:p w:rsidR="00CA7F0F" w:rsidRDefault="00CA7F0F" w:rsidP="004372B5">
      <w:pPr>
        <w:pStyle w:val="Tekstpodstawowy"/>
        <w:jc w:val="left"/>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CA7F0F" w:rsidRDefault="00CA7F0F" w:rsidP="00863862">
      <w:pPr>
        <w:pStyle w:val="Tekstpodstawowy"/>
        <w:rPr>
          <w:rFonts w:ascii="Segoe UI" w:hAnsi="Segoe UI" w:cs="Segoe UI"/>
          <w:i w:val="0"/>
          <w:iCs/>
          <w:sz w:val="20"/>
        </w:rPr>
      </w:pPr>
    </w:p>
    <w:p w:rsidR="00863862" w:rsidRDefault="00550488" w:rsidP="00863862">
      <w:pPr>
        <w:pStyle w:val="Tekstpodstawowy"/>
        <w:rPr>
          <w:rFonts w:ascii="Segoe UI" w:hAnsi="Segoe UI" w:cs="Segoe UI"/>
          <w:i w:val="0"/>
          <w:iCs/>
          <w:sz w:val="20"/>
        </w:rPr>
      </w:pPr>
      <w:r>
        <w:rPr>
          <w:rFonts w:ascii="Segoe UI" w:hAnsi="Segoe UI" w:cs="Segoe UI"/>
          <w:i w:val="0"/>
          <w:iCs/>
          <w:sz w:val="20"/>
        </w:rPr>
        <w:t xml:space="preserve">Koszalin, dnia </w:t>
      </w:r>
      <w:r w:rsidR="000E1A65">
        <w:rPr>
          <w:rFonts w:ascii="Segoe UI" w:hAnsi="Segoe UI" w:cs="Segoe UI"/>
          <w:i w:val="0"/>
          <w:iCs/>
          <w:sz w:val="20"/>
        </w:rPr>
        <w:t>19</w:t>
      </w:r>
      <w:r w:rsidR="00030E82">
        <w:rPr>
          <w:rFonts w:ascii="Segoe UI" w:hAnsi="Segoe UI" w:cs="Segoe UI"/>
          <w:i w:val="0"/>
          <w:iCs/>
          <w:sz w:val="20"/>
        </w:rPr>
        <w:t>.</w:t>
      </w:r>
      <w:r w:rsidR="00A62888">
        <w:rPr>
          <w:rFonts w:ascii="Segoe UI" w:hAnsi="Segoe UI" w:cs="Segoe UI"/>
          <w:i w:val="0"/>
          <w:iCs/>
          <w:sz w:val="20"/>
        </w:rPr>
        <w:t>09</w:t>
      </w:r>
      <w:r w:rsidR="001901BC">
        <w:rPr>
          <w:rFonts w:ascii="Segoe UI" w:hAnsi="Segoe UI" w:cs="Segoe UI"/>
          <w:i w:val="0"/>
          <w:iCs/>
          <w:sz w:val="20"/>
        </w:rPr>
        <w:t>.2022</w:t>
      </w:r>
      <w:r w:rsidR="00AA634C">
        <w:rPr>
          <w:rFonts w:ascii="Segoe UI" w:hAnsi="Segoe UI" w:cs="Segoe UI"/>
          <w:i w:val="0"/>
          <w:iCs/>
          <w:sz w:val="20"/>
        </w:rPr>
        <w:t xml:space="preserve"> r. </w:t>
      </w:r>
    </w:p>
    <w:p w:rsidR="00CA7F0F" w:rsidRDefault="00CA7F0F" w:rsidP="00863862">
      <w:pPr>
        <w:pStyle w:val="Tekstpodstawowy"/>
        <w:rPr>
          <w:rFonts w:ascii="Segoe UI" w:hAnsi="Segoe UI" w:cs="Segoe UI"/>
          <w:i w:val="0"/>
          <w:iCs/>
          <w:sz w:val="20"/>
        </w:rPr>
      </w:pPr>
    </w:p>
    <w:p w:rsidR="00CA7F0F" w:rsidRPr="00B63014" w:rsidRDefault="00CA7F0F" w:rsidP="00863862">
      <w:pPr>
        <w:pStyle w:val="Tekstpodstawowy"/>
        <w:rPr>
          <w:rFonts w:ascii="Segoe UI" w:hAnsi="Segoe UI" w:cs="Segoe UI"/>
          <w:i w:val="0"/>
          <w:iCs/>
          <w:sz w:val="20"/>
        </w:rPr>
      </w:pPr>
    </w:p>
    <w:p w:rsidR="00B86715" w:rsidRDefault="00B86715">
      <w:pPr>
        <w:pStyle w:val="Tekstpodstawowy"/>
        <w:jc w:val="left"/>
        <w:rPr>
          <w:rFonts w:ascii="Segoe UI" w:hAnsi="Segoe UI" w:cs="Segoe UI"/>
          <w:b w:val="0"/>
          <w:i w:val="0"/>
          <w:iCs/>
          <w:sz w:val="20"/>
          <w:szCs w:val="22"/>
        </w:rPr>
      </w:pPr>
      <w:r>
        <w:rPr>
          <w:rFonts w:ascii="Segoe UI" w:hAnsi="Segoe UI" w:cs="Segoe UI"/>
          <w:i w:val="0"/>
          <w:sz w:val="20"/>
        </w:rPr>
        <w:t>Spis treści:</w:t>
      </w: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iCs/>
          <w:sz w:val="20"/>
          <w:szCs w:val="22"/>
        </w:rPr>
      </w:pPr>
    </w:p>
    <w:p w:rsidR="00B86715" w:rsidRDefault="00B86715">
      <w:pPr>
        <w:pStyle w:val="Tekstpodstawowy"/>
        <w:jc w:val="both"/>
        <w:rPr>
          <w:rFonts w:ascii="Segoe UI" w:hAnsi="Segoe UI" w:cs="Segoe UI"/>
          <w:b w:val="0"/>
          <w:i w:val="0"/>
          <w:sz w:val="20"/>
        </w:rPr>
      </w:pPr>
      <w:r>
        <w:rPr>
          <w:rFonts w:ascii="Segoe UI" w:hAnsi="Segoe UI" w:cs="Segoe UI"/>
          <w:b w:val="0"/>
          <w:i w:val="0"/>
          <w:sz w:val="20"/>
        </w:rPr>
        <w:t xml:space="preserve">Rozdział I </w:t>
      </w:r>
      <w:r>
        <w:rPr>
          <w:rFonts w:ascii="Segoe UI" w:hAnsi="Segoe UI" w:cs="Segoe UI"/>
          <w:b w:val="0"/>
          <w:i w:val="0"/>
          <w:sz w:val="20"/>
        </w:rPr>
        <w:tab/>
        <w:t>Instrukcja dla Wykonawców</w:t>
      </w:r>
      <w:r w:rsidR="00367696">
        <w:rPr>
          <w:rFonts w:ascii="Segoe UI" w:hAnsi="Segoe UI" w:cs="Segoe UI"/>
          <w:b w:val="0"/>
          <w:i w:val="0"/>
          <w:sz w:val="20"/>
        </w:rPr>
        <w:t xml:space="preserve"> </w:t>
      </w:r>
      <w:r w:rsidR="00CA7F0F">
        <w:rPr>
          <w:rFonts w:ascii="Segoe UI" w:hAnsi="Segoe UI" w:cs="Segoe UI"/>
          <w:b w:val="0"/>
          <w:i w:val="0"/>
          <w:sz w:val="20"/>
        </w:rPr>
        <w:t>wraz z załącznikiem</w:t>
      </w:r>
    </w:p>
    <w:p w:rsidR="00367696" w:rsidRDefault="00CA7F0F" w:rsidP="000D058A">
      <w:pPr>
        <w:pStyle w:val="Tekstpodstawowy"/>
        <w:jc w:val="both"/>
        <w:rPr>
          <w:rFonts w:ascii="Segoe UI" w:hAnsi="Segoe UI" w:cs="Segoe UI"/>
          <w:b w:val="0"/>
          <w:i w:val="0"/>
          <w:sz w:val="20"/>
        </w:rPr>
      </w:pPr>
      <w:r>
        <w:rPr>
          <w:rFonts w:ascii="Segoe UI" w:hAnsi="Segoe UI" w:cs="Segoe UI"/>
          <w:b w:val="0"/>
          <w:i w:val="0"/>
          <w:sz w:val="20"/>
        </w:rPr>
        <w:t>Załącznik n</w:t>
      </w:r>
      <w:r w:rsidR="000D058A">
        <w:rPr>
          <w:rFonts w:ascii="Segoe UI" w:hAnsi="Segoe UI" w:cs="Segoe UI"/>
          <w:b w:val="0"/>
          <w:i w:val="0"/>
          <w:sz w:val="20"/>
        </w:rPr>
        <w:t>r 1</w:t>
      </w:r>
      <w:r w:rsidR="000D058A" w:rsidRPr="000D058A">
        <w:rPr>
          <w:rFonts w:ascii="Segoe UI" w:hAnsi="Segoe UI" w:cs="Segoe UI"/>
          <w:b w:val="0"/>
          <w:i w:val="0"/>
          <w:sz w:val="20"/>
        </w:rPr>
        <w:tab/>
        <w:t xml:space="preserve">Identyfikator postępowania i link do postępowania na </w:t>
      </w:r>
      <w:proofErr w:type="spellStart"/>
      <w:r w:rsidR="000D058A" w:rsidRPr="000D058A">
        <w:rPr>
          <w:rFonts w:ascii="Segoe UI" w:hAnsi="Segoe UI" w:cs="Segoe UI"/>
          <w:b w:val="0"/>
          <w:i w:val="0"/>
          <w:sz w:val="20"/>
        </w:rPr>
        <w:t>miniPortalu</w:t>
      </w:r>
      <w:proofErr w:type="spellEnd"/>
      <w:r w:rsidR="000D058A" w:rsidRPr="000D058A">
        <w:rPr>
          <w:rFonts w:ascii="Segoe UI" w:hAnsi="Segoe UI" w:cs="Segoe UI"/>
          <w:b w:val="0"/>
          <w:i w:val="0"/>
          <w:sz w:val="20"/>
        </w:rPr>
        <w:t xml:space="preserve"> oraz strona internetowa prowadzonego postępowania i adres strony internetowej, na której udostępniane będą zmiany i wyjaśnienia treści SWZ oraz inne dokumenty zam</w:t>
      </w:r>
      <w:r w:rsidR="000D058A">
        <w:rPr>
          <w:rFonts w:ascii="Segoe UI" w:hAnsi="Segoe UI" w:cs="Segoe UI"/>
          <w:b w:val="0"/>
          <w:i w:val="0"/>
          <w:sz w:val="20"/>
        </w:rPr>
        <w:t>ówienia bezpośrednio związane z </w:t>
      </w:r>
      <w:r w:rsidR="000D058A" w:rsidRPr="000D058A">
        <w:rPr>
          <w:rFonts w:ascii="Segoe UI" w:hAnsi="Segoe UI" w:cs="Segoe UI"/>
          <w:b w:val="0"/>
          <w:i w:val="0"/>
          <w:sz w:val="20"/>
        </w:rPr>
        <w:t>postępowaniem o udzielenie zamówienia</w:t>
      </w:r>
    </w:p>
    <w:p w:rsidR="00B86715" w:rsidRDefault="00B86715">
      <w:pPr>
        <w:pStyle w:val="Tekstpodstawowy"/>
        <w:jc w:val="both"/>
        <w:rPr>
          <w:rFonts w:ascii="Segoe UI" w:hAnsi="Segoe UI" w:cs="Segoe UI"/>
          <w:b w:val="0"/>
          <w:i w:val="0"/>
          <w:sz w:val="20"/>
        </w:rPr>
      </w:pPr>
    </w:p>
    <w:p w:rsidR="00B86715" w:rsidRPr="00945819" w:rsidRDefault="00B86715">
      <w:pPr>
        <w:pStyle w:val="Tekstpodstawowy"/>
        <w:jc w:val="both"/>
        <w:rPr>
          <w:rFonts w:ascii="Segoe UI" w:hAnsi="Segoe UI" w:cs="Segoe UI"/>
          <w:b w:val="0"/>
          <w:i w:val="0"/>
          <w:sz w:val="20"/>
        </w:rPr>
      </w:pPr>
      <w:r w:rsidRPr="00945819">
        <w:rPr>
          <w:rFonts w:ascii="Segoe UI" w:hAnsi="Segoe UI" w:cs="Segoe UI"/>
          <w:b w:val="0"/>
          <w:i w:val="0"/>
          <w:sz w:val="20"/>
        </w:rPr>
        <w:t>Rozdział II</w:t>
      </w:r>
      <w:r w:rsidRPr="00945819">
        <w:rPr>
          <w:rFonts w:ascii="Segoe UI" w:hAnsi="Segoe UI" w:cs="Segoe UI"/>
          <w:b w:val="0"/>
          <w:i w:val="0"/>
          <w:sz w:val="20"/>
        </w:rPr>
        <w:tab/>
      </w:r>
      <w:r w:rsidR="00865F3B" w:rsidRPr="00945819">
        <w:rPr>
          <w:rFonts w:ascii="Segoe UI" w:hAnsi="Segoe UI" w:cs="Segoe UI"/>
          <w:b w:val="0"/>
          <w:i w:val="0"/>
          <w:sz w:val="20"/>
        </w:rPr>
        <w:t>Opis przedmiotu zamówienia</w:t>
      </w:r>
      <w:r w:rsidRPr="00945819">
        <w:rPr>
          <w:rFonts w:ascii="Segoe UI" w:hAnsi="Segoe UI" w:cs="Segoe UI"/>
          <w:b w:val="0"/>
          <w:i w:val="0"/>
          <w:sz w:val="20"/>
        </w:rPr>
        <w:t xml:space="preserve"> </w:t>
      </w:r>
    </w:p>
    <w:p w:rsidR="00AF6729" w:rsidRDefault="00AF6729" w:rsidP="00AA634C">
      <w:pPr>
        <w:pStyle w:val="Tekstpodstawowy"/>
        <w:jc w:val="both"/>
        <w:rPr>
          <w:rFonts w:ascii="Segoe UI" w:hAnsi="Segoe UI" w:cs="Segoe UI"/>
          <w:b w:val="0"/>
          <w:i w:val="0"/>
          <w:sz w:val="20"/>
        </w:rPr>
      </w:pPr>
    </w:p>
    <w:p w:rsidR="00C83E15" w:rsidRDefault="00B86715">
      <w:pPr>
        <w:pStyle w:val="WW-Tretekstu"/>
        <w:ind w:left="1418" w:hanging="1418"/>
        <w:jc w:val="both"/>
        <w:rPr>
          <w:rFonts w:ascii="Segoe UI" w:hAnsi="Segoe UI" w:cs="Segoe UI"/>
          <w:b w:val="0"/>
          <w:i w:val="0"/>
          <w:sz w:val="20"/>
        </w:rPr>
      </w:pPr>
      <w:r>
        <w:rPr>
          <w:rFonts w:ascii="Segoe UI" w:hAnsi="Segoe UI" w:cs="Segoe UI"/>
          <w:b w:val="0"/>
          <w:i w:val="0"/>
          <w:sz w:val="20"/>
        </w:rPr>
        <w:t xml:space="preserve">Rozdział III    </w:t>
      </w:r>
      <w:r>
        <w:rPr>
          <w:rFonts w:ascii="Segoe UI" w:hAnsi="Segoe UI" w:cs="Segoe UI"/>
          <w:b w:val="0"/>
          <w:i w:val="0"/>
          <w:sz w:val="20"/>
        </w:rPr>
        <w:tab/>
      </w:r>
      <w:r w:rsidR="00C83E15">
        <w:rPr>
          <w:rFonts w:ascii="Segoe UI" w:hAnsi="Segoe UI" w:cs="Segoe UI"/>
          <w:b w:val="0"/>
          <w:i w:val="0"/>
          <w:sz w:val="20"/>
        </w:rPr>
        <w:t xml:space="preserve">Wzory oświadczeń </w:t>
      </w:r>
    </w:p>
    <w:p w:rsidR="0079727E" w:rsidRDefault="0079727E">
      <w:pPr>
        <w:pStyle w:val="WW-Tretekstu"/>
        <w:ind w:left="1418" w:hanging="1418"/>
        <w:jc w:val="both"/>
        <w:rPr>
          <w:rFonts w:ascii="Segoe UI" w:hAnsi="Segoe UI" w:cs="Segoe UI"/>
          <w:b w:val="0"/>
          <w:i w:val="0"/>
          <w:sz w:val="20"/>
        </w:rPr>
      </w:pPr>
    </w:p>
    <w:p w:rsidR="0079727E" w:rsidRDefault="0079727E" w:rsidP="00CF1B7A">
      <w:pPr>
        <w:pStyle w:val="WW-Tretekstu"/>
        <w:numPr>
          <w:ilvl w:val="0"/>
          <w:numId w:val="70"/>
        </w:numPr>
        <w:tabs>
          <w:tab w:val="clear" w:pos="708"/>
          <w:tab w:val="left" w:pos="851"/>
          <w:tab w:val="left" w:pos="1701"/>
        </w:tabs>
        <w:ind w:left="426" w:hanging="426"/>
        <w:jc w:val="both"/>
        <w:rPr>
          <w:rFonts w:ascii="Segoe UI" w:hAnsi="Segoe UI" w:cs="Segoe UI"/>
          <w:b w:val="0"/>
          <w:i w:val="0"/>
          <w:sz w:val="20"/>
        </w:rPr>
      </w:pPr>
      <w:r>
        <w:rPr>
          <w:rFonts w:ascii="Segoe UI" w:hAnsi="Segoe UI" w:cs="Segoe UI"/>
          <w:b w:val="0"/>
          <w:i w:val="0"/>
          <w:sz w:val="20"/>
        </w:rPr>
        <w:t xml:space="preserve">Oświadczenie o niepodleganiu </w:t>
      </w:r>
      <w:r w:rsidRPr="0008123B">
        <w:rPr>
          <w:rFonts w:ascii="Segoe UI" w:hAnsi="Segoe UI" w:cs="Segoe UI"/>
          <w:b w:val="0"/>
          <w:i w:val="0"/>
          <w:sz w:val="20"/>
        </w:rPr>
        <w:t>wykluczeniu oraz spełnianiu</w:t>
      </w:r>
      <w:r>
        <w:rPr>
          <w:rFonts w:ascii="Segoe UI" w:hAnsi="Segoe UI" w:cs="Segoe UI"/>
          <w:b w:val="0"/>
          <w:i w:val="0"/>
          <w:sz w:val="20"/>
        </w:rPr>
        <w:t xml:space="preserve"> warunków udziału w postępowaniu </w:t>
      </w:r>
      <w:r>
        <w:rPr>
          <w:rFonts w:ascii="Segoe UI" w:hAnsi="Segoe UI" w:cs="Segoe UI"/>
          <w:b w:val="0"/>
          <w:i w:val="0"/>
          <w:sz w:val="20"/>
        </w:rPr>
        <w:br/>
        <w:t>w formie JEDNOLITEGO EUROPEJSKIEGO DOKUMENTU ZAMÓWIENIA</w:t>
      </w:r>
    </w:p>
    <w:p w:rsidR="0079727E" w:rsidRPr="00417A3F" w:rsidRDefault="0079727E" w:rsidP="0079727E">
      <w:pPr>
        <w:pStyle w:val="WW-Tretekstu"/>
        <w:tabs>
          <w:tab w:val="left" w:pos="851"/>
          <w:tab w:val="left" w:pos="1560"/>
          <w:tab w:val="left" w:pos="1843"/>
        </w:tabs>
        <w:ind w:left="426" w:hanging="426"/>
        <w:jc w:val="both"/>
        <w:rPr>
          <w:rFonts w:ascii="Segoe UI" w:hAnsi="Segoe UI" w:cs="Segoe UI"/>
          <w:b w:val="0"/>
          <w:bCs/>
          <w:i w:val="0"/>
          <w:sz w:val="20"/>
        </w:rPr>
      </w:pPr>
      <w:r w:rsidRPr="00417A3F">
        <w:rPr>
          <w:rFonts w:ascii="Segoe UI" w:hAnsi="Segoe UI" w:cs="Segoe UI"/>
          <w:b w:val="0"/>
          <w:bCs/>
          <w:i w:val="0"/>
          <w:sz w:val="20"/>
        </w:rPr>
        <w:t>2.1.</w:t>
      </w:r>
      <w:r w:rsidRPr="00417A3F">
        <w:rPr>
          <w:rFonts w:ascii="Segoe UI" w:hAnsi="Segoe UI" w:cs="Segoe UI"/>
          <w:b w:val="0"/>
          <w:bCs/>
          <w:i w:val="0"/>
          <w:sz w:val="20"/>
        </w:rPr>
        <w:tab/>
        <w:t>Oświadczenie Wykonawcy o niepodleganiu wykluczeniu na podstawie art. 7 ust. 1 ustawy z dnia 13 kwietnia 2022 r. o szczególnych rozwiązaniach w zakresie przec</w:t>
      </w:r>
      <w:r>
        <w:rPr>
          <w:rFonts w:ascii="Segoe UI" w:hAnsi="Segoe UI" w:cs="Segoe UI"/>
          <w:b w:val="0"/>
          <w:bCs/>
          <w:i w:val="0"/>
          <w:sz w:val="20"/>
        </w:rPr>
        <w:t xml:space="preserve">iwdziałania wspieraniu agresji </w:t>
      </w:r>
      <w:r>
        <w:rPr>
          <w:rFonts w:ascii="Segoe UI" w:hAnsi="Segoe UI" w:cs="Segoe UI"/>
          <w:b w:val="0"/>
          <w:bCs/>
          <w:i w:val="0"/>
          <w:sz w:val="20"/>
        </w:rPr>
        <w:br/>
      </w:r>
      <w:r w:rsidRPr="00417A3F">
        <w:rPr>
          <w:rFonts w:ascii="Segoe UI" w:hAnsi="Segoe UI" w:cs="Segoe UI"/>
          <w:b w:val="0"/>
          <w:bCs/>
          <w:i w:val="0"/>
          <w:sz w:val="20"/>
        </w:rPr>
        <w:t>na Ukrainę oraz służących ochronie bezpieczeństwa narodoweg</w:t>
      </w:r>
      <w:r>
        <w:rPr>
          <w:rFonts w:ascii="Segoe UI" w:hAnsi="Segoe UI" w:cs="Segoe UI"/>
          <w:b w:val="0"/>
          <w:bCs/>
          <w:i w:val="0"/>
          <w:sz w:val="20"/>
        </w:rPr>
        <w:t xml:space="preserve">o (Dz. U. z 2022 r., poz. 835) </w:t>
      </w:r>
      <w:r w:rsidRPr="00417A3F">
        <w:rPr>
          <w:rFonts w:ascii="Segoe UI" w:hAnsi="Segoe UI" w:cs="Segoe UI"/>
          <w:b w:val="0"/>
          <w:bCs/>
          <w:i w:val="0"/>
          <w:sz w:val="20"/>
        </w:rPr>
        <w:t>oraz na podstawie art. 5k rozporządzenia Rady (UE) nr 833/2014 z dnia 31 lipca 2014 r. dotyczącego środków ograniczających w związku z działaniami Rosji destabil</w:t>
      </w:r>
      <w:r>
        <w:rPr>
          <w:rFonts w:ascii="Segoe UI" w:hAnsi="Segoe UI" w:cs="Segoe UI"/>
          <w:b w:val="0"/>
          <w:bCs/>
          <w:i w:val="0"/>
          <w:sz w:val="20"/>
        </w:rPr>
        <w:t xml:space="preserve">izującymi sytuację na Ukrainie </w:t>
      </w:r>
      <w:r>
        <w:rPr>
          <w:rFonts w:ascii="Segoe UI" w:hAnsi="Segoe UI" w:cs="Segoe UI"/>
          <w:b w:val="0"/>
          <w:bCs/>
          <w:i w:val="0"/>
          <w:sz w:val="20"/>
        </w:rPr>
        <w:br/>
      </w:r>
      <w:r w:rsidRPr="00417A3F">
        <w:rPr>
          <w:rFonts w:ascii="Segoe UI" w:hAnsi="Segoe UI" w:cs="Segoe UI"/>
          <w:b w:val="0"/>
          <w:bCs/>
          <w:i w:val="0"/>
          <w:sz w:val="20"/>
        </w:rPr>
        <w:t>(Dz. Urz. UE nr L 229 z 31.7.2014, str.1), w brzmieniu nadanym rozporządzeniem Rady (UE) 2022/576 z dnia 8 kwietnia 2022 r. w sprawie zmiany rozporządzenia (UE) nr 833/2014 dotyczącego środków ograniczających w związku z działaniami Rosji destabil</w:t>
      </w:r>
      <w:r>
        <w:rPr>
          <w:rFonts w:ascii="Segoe UI" w:hAnsi="Segoe UI" w:cs="Segoe UI"/>
          <w:b w:val="0"/>
          <w:bCs/>
          <w:i w:val="0"/>
          <w:sz w:val="20"/>
        </w:rPr>
        <w:t xml:space="preserve">izującymi sytuację na Ukrainie </w:t>
      </w:r>
      <w:r w:rsidRPr="00417A3F">
        <w:rPr>
          <w:rFonts w:ascii="Segoe UI" w:hAnsi="Segoe UI" w:cs="Segoe UI"/>
          <w:b w:val="0"/>
          <w:bCs/>
          <w:i w:val="0"/>
          <w:sz w:val="20"/>
        </w:rPr>
        <w:t xml:space="preserve">(Dz. Urz. UE </w:t>
      </w:r>
      <w:r>
        <w:rPr>
          <w:rFonts w:ascii="Segoe UI" w:hAnsi="Segoe UI" w:cs="Segoe UI"/>
          <w:b w:val="0"/>
          <w:bCs/>
          <w:i w:val="0"/>
          <w:sz w:val="20"/>
        </w:rPr>
        <w:br/>
      </w:r>
      <w:r w:rsidRPr="00417A3F">
        <w:rPr>
          <w:rFonts w:ascii="Segoe UI" w:hAnsi="Segoe UI" w:cs="Segoe UI"/>
          <w:b w:val="0"/>
          <w:bCs/>
          <w:i w:val="0"/>
          <w:sz w:val="20"/>
        </w:rPr>
        <w:t xml:space="preserve">nr L 111 z 8.4.2022, str.1) </w:t>
      </w:r>
    </w:p>
    <w:p w:rsidR="0079727E" w:rsidRDefault="0079727E" w:rsidP="0079727E">
      <w:pPr>
        <w:pStyle w:val="WW-Tretekstu"/>
        <w:tabs>
          <w:tab w:val="left" w:pos="851"/>
          <w:tab w:val="left" w:pos="1560"/>
          <w:tab w:val="left" w:pos="1843"/>
        </w:tabs>
        <w:ind w:left="426" w:hanging="426"/>
        <w:jc w:val="both"/>
        <w:rPr>
          <w:rFonts w:ascii="Segoe UI" w:hAnsi="Segoe UI" w:cs="Segoe UI"/>
          <w:b w:val="0"/>
          <w:bCs/>
          <w:i w:val="0"/>
          <w:sz w:val="20"/>
        </w:rPr>
      </w:pPr>
      <w:r w:rsidRPr="00417A3F">
        <w:rPr>
          <w:rFonts w:ascii="Segoe UI" w:hAnsi="Segoe UI" w:cs="Segoe UI"/>
          <w:b w:val="0"/>
          <w:bCs/>
          <w:i w:val="0"/>
          <w:sz w:val="20"/>
        </w:rPr>
        <w:t>2.2.</w:t>
      </w:r>
      <w:r w:rsidRPr="00417A3F">
        <w:rPr>
          <w:rFonts w:ascii="Segoe UI" w:hAnsi="Segoe UI" w:cs="Segoe UI"/>
          <w:b w:val="0"/>
          <w:bCs/>
          <w:i w:val="0"/>
          <w:sz w:val="20"/>
        </w:rPr>
        <w:tab/>
        <w:t xml:space="preserve">Oświadczenie podmiotu udostępniającego zasoby do oddania Wykonawcy do dyspozycji niezbędnych zasobów na potrzeby realizacji zamówienia o niepodleganiu wykluczeniu </w:t>
      </w:r>
      <w:r>
        <w:rPr>
          <w:rFonts w:ascii="Segoe UI" w:hAnsi="Segoe UI" w:cs="Segoe UI"/>
          <w:b w:val="0"/>
          <w:bCs/>
          <w:i w:val="0"/>
          <w:sz w:val="20"/>
        </w:rPr>
        <w:br/>
      </w:r>
      <w:r w:rsidRPr="00417A3F">
        <w:rPr>
          <w:rFonts w:ascii="Segoe UI" w:hAnsi="Segoe UI" w:cs="Segoe UI"/>
          <w:b w:val="0"/>
          <w:bCs/>
          <w:i w:val="0"/>
          <w:sz w:val="20"/>
        </w:rPr>
        <w:t>na podstawie art. 7 ust. 1 ustawy z dnia 13 kwietnia 2022 r. o szczególnych rozwiązaniach w zakresie przeciwdziałania wspieraniu agresji na Ukrainę oraz służących ochronie bezpieczeństwa narodowego (Dz. U. z 2022 r., poz. 835) oraz na podstawie ar</w:t>
      </w:r>
      <w:r>
        <w:rPr>
          <w:rFonts w:ascii="Segoe UI" w:hAnsi="Segoe UI" w:cs="Segoe UI"/>
          <w:b w:val="0"/>
          <w:bCs/>
          <w:i w:val="0"/>
          <w:sz w:val="20"/>
        </w:rPr>
        <w:t xml:space="preserve">t. 5k rozporządzenia Rady (UE) </w:t>
      </w:r>
      <w:r w:rsidRPr="00417A3F">
        <w:rPr>
          <w:rFonts w:ascii="Segoe UI" w:hAnsi="Segoe UI" w:cs="Segoe UI"/>
          <w:b w:val="0"/>
          <w:bCs/>
          <w:i w:val="0"/>
          <w:sz w:val="20"/>
        </w:rPr>
        <w:t xml:space="preserve">nr 833/2014 z dnia 31 lipca 2014 r. dotyczącego środków ograniczających w związku </w:t>
      </w:r>
      <w:r>
        <w:rPr>
          <w:rFonts w:ascii="Segoe UI" w:hAnsi="Segoe UI" w:cs="Segoe UI"/>
          <w:b w:val="0"/>
          <w:bCs/>
          <w:i w:val="0"/>
          <w:sz w:val="20"/>
        </w:rPr>
        <w:br/>
      </w:r>
      <w:r w:rsidRPr="00417A3F">
        <w:rPr>
          <w:rFonts w:ascii="Segoe UI" w:hAnsi="Segoe UI" w:cs="Segoe UI"/>
          <w:b w:val="0"/>
          <w:bCs/>
          <w:i w:val="0"/>
          <w:sz w:val="20"/>
        </w:rPr>
        <w:t xml:space="preserve">z działaniami Rosji destabilizującymi sytuację na Ukrainie (Dz. Urz. UE nr L 229 z 31.7.2014, str.1), </w:t>
      </w:r>
      <w:r>
        <w:rPr>
          <w:rFonts w:ascii="Segoe UI" w:hAnsi="Segoe UI" w:cs="Segoe UI"/>
          <w:b w:val="0"/>
          <w:bCs/>
          <w:i w:val="0"/>
          <w:sz w:val="20"/>
        </w:rPr>
        <w:br/>
      </w:r>
      <w:r w:rsidRPr="00417A3F">
        <w:rPr>
          <w:rFonts w:ascii="Segoe UI" w:hAnsi="Segoe UI" w:cs="Segoe UI"/>
          <w:b w:val="0"/>
          <w:bCs/>
          <w:i w:val="0"/>
          <w:sz w:val="20"/>
        </w:rPr>
        <w:t xml:space="preserve">w brzmieniu nadanym rozporządzeniem Rady (UE) 2022/576 z dnia 8 kwietnia 2022 r. w sprawie zmiany rozporządzenia (UE) nr 833/2014 dotyczącego środków ograniczających w związku </w:t>
      </w:r>
      <w:r>
        <w:rPr>
          <w:rFonts w:ascii="Segoe UI" w:hAnsi="Segoe UI" w:cs="Segoe UI"/>
          <w:b w:val="0"/>
          <w:bCs/>
          <w:i w:val="0"/>
          <w:sz w:val="20"/>
        </w:rPr>
        <w:br/>
      </w:r>
      <w:r w:rsidRPr="00417A3F">
        <w:rPr>
          <w:rFonts w:ascii="Segoe UI" w:hAnsi="Segoe UI" w:cs="Segoe UI"/>
          <w:b w:val="0"/>
          <w:bCs/>
          <w:i w:val="0"/>
          <w:sz w:val="20"/>
        </w:rPr>
        <w:t>z działaniami Rosji destabilizującymi sytuację na Ukrainie (Dz. Urz. UE nr L 111 z 8.4.2022, str.1)</w:t>
      </w:r>
      <w:r w:rsidRPr="00C20607">
        <w:rPr>
          <w:rFonts w:ascii="Segoe UI" w:hAnsi="Segoe UI" w:cs="Segoe UI"/>
          <w:b w:val="0"/>
          <w:bCs/>
          <w:i w:val="0"/>
          <w:sz w:val="20"/>
        </w:rPr>
        <w:t xml:space="preserve"> </w:t>
      </w:r>
    </w:p>
    <w:p w:rsidR="00A131B7" w:rsidRDefault="0079727E" w:rsidP="0079727E">
      <w:pPr>
        <w:pStyle w:val="WW-Tretekstu"/>
        <w:ind w:left="426" w:hanging="426"/>
        <w:jc w:val="both"/>
        <w:rPr>
          <w:rFonts w:ascii="Segoe UI" w:hAnsi="Segoe UI" w:cs="Segoe UI"/>
          <w:b w:val="0"/>
          <w:bCs/>
          <w:i w:val="0"/>
          <w:sz w:val="20"/>
        </w:rPr>
      </w:pPr>
      <w:r>
        <w:rPr>
          <w:rFonts w:ascii="Segoe UI" w:hAnsi="Segoe UI" w:cs="Segoe UI"/>
          <w:b w:val="0"/>
          <w:bCs/>
          <w:i w:val="0"/>
          <w:sz w:val="20"/>
        </w:rPr>
        <w:t>3</w:t>
      </w:r>
      <w:r w:rsidR="00A131B7">
        <w:rPr>
          <w:rFonts w:ascii="Segoe UI" w:hAnsi="Segoe UI" w:cs="Segoe UI"/>
          <w:b w:val="0"/>
          <w:bCs/>
          <w:i w:val="0"/>
          <w:sz w:val="20"/>
        </w:rPr>
        <w:t xml:space="preserve">. </w:t>
      </w:r>
      <w:r>
        <w:rPr>
          <w:rFonts w:ascii="Segoe UI" w:hAnsi="Segoe UI" w:cs="Segoe UI"/>
          <w:b w:val="0"/>
          <w:bCs/>
          <w:i w:val="0"/>
          <w:sz w:val="20"/>
        </w:rPr>
        <w:tab/>
      </w:r>
      <w:r w:rsidR="00A131B7" w:rsidRPr="00A131B7">
        <w:rPr>
          <w:rFonts w:ascii="Segoe UI" w:hAnsi="Segoe UI" w:cs="Segoe UI"/>
          <w:b w:val="0"/>
          <w:bCs/>
          <w:i w:val="0"/>
          <w:sz w:val="20"/>
        </w:rPr>
        <w:t>Wykaz dostaw wykonanych, a w przypadku świadczeń powtarzających się lub ciągłych również wykonywanych</w:t>
      </w:r>
    </w:p>
    <w:p w:rsidR="00CA7F0F" w:rsidRPr="00CA7F0F" w:rsidRDefault="00CA7F0F" w:rsidP="0079727E">
      <w:pPr>
        <w:pStyle w:val="WW-Tretekstu"/>
        <w:ind w:left="1418" w:hanging="1418"/>
        <w:jc w:val="both"/>
        <w:rPr>
          <w:rFonts w:ascii="Segoe UI" w:hAnsi="Segoe UI" w:cs="Segoe UI"/>
          <w:b w:val="0"/>
          <w:bCs/>
          <w:i w:val="0"/>
          <w:sz w:val="20"/>
        </w:rPr>
      </w:pPr>
    </w:p>
    <w:p w:rsidR="00CA7F0F" w:rsidRPr="00CA7F0F" w:rsidRDefault="00CA7F0F" w:rsidP="00CA7F0F">
      <w:pPr>
        <w:suppressAutoHyphens w:val="0"/>
        <w:rPr>
          <w:rFonts w:ascii="Segoe UI" w:hAnsi="Segoe UI" w:cs="Segoe UI"/>
          <w:color w:val="000000"/>
          <w:lang w:eastAsia="pl-PL"/>
        </w:rPr>
      </w:pPr>
      <w:r w:rsidRPr="00CA7F0F">
        <w:rPr>
          <w:rFonts w:ascii="Segoe UI" w:hAnsi="Segoe UI" w:cs="Segoe UI"/>
          <w:color w:val="000000"/>
          <w:lang w:eastAsia="pl-PL"/>
        </w:rPr>
        <w:t xml:space="preserve">Rozdział IV </w:t>
      </w:r>
      <w:r>
        <w:rPr>
          <w:rFonts w:ascii="Segoe UI" w:hAnsi="Segoe UI" w:cs="Segoe UI"/>
          <w:color w:val="000000"/>
          <w:lang w:eastAsia="pl-PL"/>
        </w:rPr>
        <w:tab/>
      </w:r>
      <w:r w:rsidRPr="00CA7F0F">
        <w:rPr>
          <w:rFonts w:ascii="Segoe UI" w:hAnsi="Segoe UI" w:cs="Segoe UI"/>
          <w:color w:val="000000"/>
          <w:lang w:eastAsia="pl-PL"/>
        </w:rPr>
        <w:t>Formul</w:t>
      </w:r>
      <w:r w:rsidR="00C32D49">
        <w:rPr>
          <w:rFonts w:ascii="Segoe UI" w:hAnsi="Segoe UI" w:cs="Segoe UI"/>
          <w:color w:val="000000"/>
          <w:lang w:eastAsia="pl-PL"/>
        </w:rPr>
        <w:t>arz ofertowy</w:t>
      </w:r>
    </w:p>
    <w:p w:rsidR="00CA7F0F" w:rsidRPr="00CA7F0F" w:rsidRDefault="00CA7F0F" w:rsidP="00CA7F0F">
      <w:pPr>
        <w:suppressAutoHyphens w:val="0"/>
        <w:rPr>
          <w:rFonts w:ascii="Segoe UI" w:hAnsi="Segoe UI" w:cs="Segoe UI"/>
          <w:color w:val="000000"/>
          <w:lang w:eastAsia="pl-PL"/>
        </w:rPr>
      </w:pPr>
    </w:p>
    <w:p w:rsidR="00CA7F0F" w:rsidRPr="00CA7F0F" w:rsidRDefault="00CA7F0F" w:rsidP="00CA7F0F">
      <w:pPr>
        <w:suppressAutoHyphens w:val="0"/>
        <w:rPr>
          <w:rFonts w:ascii="Segoe UI" w:hAnsi="Segoe UI" w:cs="Segoe UI"/>
          <w:color w:val="000000"/>
          <w:lang w:eastAsia="pl-PL"/>
        </w:rPr>
      </w:pPr>
      <w:r w:rsidRPr="00CA7F0F">
        <w:rPr>
          <w:rFonts w:ascii="Segoe UI" w:hAnsi="Segoe UI" w:cs="Segoe UI"/>
          <w:color w:val="000000"/>
          <w:lang w:eastAsia="pl-PL"/>
        </w:rPr>
        <w:t xml:space="preserve">Rozdział V </w:t>
      </w:r>
      <w:r>
        <w:rPr>
          <w:rFonts w:ascii="Segoe UI" w:hAnsi="Segoe UI" w:cs="Segoe UI"/>
          <w:color w:val="000000"/>
          <w:lang w:eastAsia="pl-PL"/>
        </w:rPr>
        <w:tab/>
      </w:r>
      <w:r w:rsidR="00AC646C">
        <w:rPr>
          <w:rFonts w:ascii="Segoe UI" w:hAnsi="Segoe UI" w:cs="Segoe UI"/>
          <w:color w:val="000000"/>
          <w:lang w:eastAsia="pl-PL"/>
        </w:rPr>
        <w:t>Projekt umowy</w:t>
      </w:r>
    </w:p>
    <w:p w:rsidR="00B86715" w:rsidRDefault="00B86715">
      <w:pPr>
        <w:pStyle w:val="Tekstpodstawowy"/>
        <w:jc w:val="both"/>
        <w:rPr>
          <w:rFonts w:ascii="Segoe UI" w:hAnsi="Segoe UI" w:cs="Segoe UI"/>
          <w:b w:val="0"/>
          <w:i w:val="0"/>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B86715" w:rsidRDefault="00B86715">
      <w:pPr>
        <w:pStyle w:val="Tekstpodstawowy"/>
        <w:jc w:val="both"/>
        <w:rPr>
          <w:rFonts w:ascii="Segoe UI" w:hAnsi="Segoe UI" w:cs="Segoe UI"/>
          <w:b w:val="0"/>
          <w:i w:val="0"/>
          <w:iCs/>
          <w:sz w:val="20"/>
        </w:rPr>
      </w:pPr>
    </w:p>
    <w:p w:rsidR="000450A2" w:rsidRDefault="000450A2">
      <w:pPr>
        <w:pStyle w:val="Tekstpodstawowy"/>
        <w:jc w:val="both"/>
        <w:rPr>
          <w:rFonts w:ascii="Segoe UI" w:hAnsi="Segoe UI" w:cs="Segoe UI"/>
          <w:b w:val="0"/>
          <w:i w:val="0"/>
          <w:sz w:val="20"/>
        </w:rPr>
      </w:pPr>
    </w:p>
    <w:p w:rsidR="001440E6" w:rsidRDefault="001440E6">
      <w:pPr>
        <w:pStyle w:val="Tekstpodstawowy"/>
        <w:jc w:val="both"/>
        <w:rPr>
          <w:rFonts w:ascii="Segoe UI" w:hAnsi="Segoe UI" w:cs="Segoe UI"/>
          <w:b w:val="0"/>
          <w:i w:val="0"/>
          <w:sz w:val="20"/>
        </w:rPr>
      </w:pPr>
    </w:p>
    <w:p w:rsidR="001440E6" w:rsidRDefault="001440E6">
      <w:pPr>
        <w:pStyle w:val="Tekstpodstawowy"/>
        <w:jc w:val="both"/>
        <w:rPr>
          <w:rFonts w:ascii="Segoe UI" w:hAnsi="Segoe UI" w:cs="Segoe UI"/>
          <w:b w:val="0"/>
          <w:i w:val="0"/>
          <w:sz w:val="20"/>
        </w:rPr>
      </w:pPr>
    </w:p>
    <w:p w:rsidR="001440E6" w:rsidRDefault="001440E6">
      <w:pPr>
        <w:pStyle w:val="Tekstpodstawowy"/>
        <w:jc w:val="both"/>
        <w:rPr>
          <w:rFonts w:ascii="Segoe UI" w:hAnsi="Segoe UI" w:cs="Segoe UI"/>
          <w:b w:val="0"/>
          <w:i w:val="0"/>
          <w:sz w:val="20"/>
        </w:rPr>
      </w:pPr>
    </w:p>
    <w:p w:rsidR="001440E6" w:rsidRDefault="001440E6">
      <w:pPr>
        <w:pStyle w:val="Tekstpodstawowy"/>
        <w:jc w:val="both"/>
        <w:rPr>
          <w:rFonts w:ascii="Segoe UI" w:hAnsi="Segoe UI" w:cs="Segoe UI"/>
          <w:b w:val="0"/>
          <w:i w:val="0"/>
          <w:sz w:val="20"/>
        </w:rPr>
      </w:pPr>
    </w:p>
    <w:p w:rsidR="000D058A" w:rsidRPr="000C7CDA" w:rsidRDefault="00B86715" w:rsidP="000C7CDA">
      <w:pPr>
        <w:pStyle w:val="Tekstpodstawowy"/>
        <w:rPr>
          <w:rFonts w:ascii="Segoe UI" w:hAnsi="Segoe UI" w:cs="Segoe UI"/>
          <w:b w:val="0"/>
          <w:i w:val="0"/>
          <w:iCs/>
          <w:color w:val="000000"/>
          <w:sz w:val="20"/>
        </w:rPr>
      </w:pPr>
      <w:r>
        <w:rPr>
          <w:rFonts w:ascii="Segoe UI" w:hAnsi="Segoe UI" w:cs="Segoe UI"/>
          <w:b w:val="0"/>
          <w:i w:val="0"/>
          <w:iCs/>
          <w:sz w:val="20"/>
        </w:rPr>
        <w:t>Specyfikacja Warunków Zamówieni</w:t>
      </w:r>
      <w:r w:rsidR="00C4719E">
        <w:rPr>
          <w:rFonts w:ascii="Segoe UI" w:hAnsi="Segoe UI" w:cs="Segoe UI"/>
          <w:b w:val="0"/>
          <w:i w:val="0"/>
          <w:iCs/>
          <w:sz w:val="20"/>
        </w:rPr>
        <w:t>a zwana jest w dalszej treści S</w:t>
      </w:r>
      <w:r>
        <w:rPr>
          <w:rFonts w:ascii="Segoe UI" w:hAnsi="Segoe UI" w:cs="Segoe UI"/>
          <w:b w:val="0"/>
          <w:i w:val="0"/>
          <w:iCs/>
          <w:sz w:val="20"/>
        </w:rPr>
        <w:t>WZ lub Specyfikacją.</w:t>
      </w:r>
    </w:p>
    <w:p w:rsidR="00B86715" w:rsidRDefault="00B86715">
      <w:pPr>
        <w:pStyle w:val="Tekstpodstawowy"/>
        <w:tabs>
          <w:tab w:val="left" w:pos="2292"/>
        </w:tabs>
        <w:jc w:val="both"/>
        <w:rPr>
          <w:rFonts w:ascii="Segoe UI" w:hAnsi="Segoe UI" w:cs="Segoe UI"/>
        </w:rPr>
      </w:pPr>
      <w:r>
        <w:rPr>
          <w:rFonts w:ascii="Segoe UI" w:hAnsi="Segoe UI" w:cs="Segoe UI"/>
          <w:i w:val="0"/>
          <w:sz w:val="20"/>
        </w:rPr>
        <w:lastRenderedPageBreak/>
        <w:t xml:space="preserve">Rozdział I </w:t>
      </w:r>
    </w:p>
    <w:p w:rsidR="00B86715" w:rsidRDefault="00B86715">
      <w:pPr>
        <w:jc w:val="both"/>
        <w:rPr>
          <w:rFonts w:ascii="Segoe UI" w:hAnsi="Segoe UI" w:cs="Segoe UI"/>
          <w:b/>
        </w:rPr>
      </w:pPr>
      <w:r w:rsidRPr="00C4719E">
        <w:rPr>
          <w:rFonts w:ascii="Segoe UI" w:hAnsi="Segoe UI" w:cs="Segoe UI"/>
          <w:b/>
        </w:rPr>
        <w:t xml:space="preserve">Instrukcja dla Wykonawców </w:t>
      </w:r>
      <w:r w:rsidR="00C4719E" w:rsidRPr="00C4719E">
        <w:rPr>
          <w:rFonts w:ascii="Segoe UI" w:hAnsi="Segoe UI" w:cs="Segoe UI"/>
          <w:b/>
        </w:rPr>
        <w:t>wraz z załącznikiem</w:t>
      </w:r>
    </w:p>
    <w:p w:rsidR="000D058A" w:rsidRPr="00E50CB5" w:rsidRDefault="00E21BAB" w:rsidP="000D058A">
      <w:pPr>
        <w:pStyle w:val="Tekstpodstawowy"/>
        <w:jc w:val="both"/>
        <w:rPr>
          <w:rFonts w:ascii="Segoe UI" w:hAnsi="Segoe UI" w:cs="Segoe UI"/>
          <w:i w:val="0"/>
          <w:sz w:val="20"/>
        </w:rPr>
      </w:pPr>
      <w:r>
        <w:rPr>
          <w:rFonts w:ascii="Segoe UI" w:hAnsi="Segoe UI" w:cs="Segoe UI"/>
          <w:i w:val="0"/>
          <w:sz w:val="20"/>
        </w:rPr>
        <w:t>Załącznik n</w:t>
      </w:r>
      <w:r w:rsidR="003722F5" w:rsidRPr="003722F5">
        <w:rPr>
          <w:rFonts w:ascii="Segoe UI" w:hAnsi="Segoe UI" w:cs="Segoe UI"/>
          <w:i w:val="0"/>
          <w:sz w:val="20"/>
        </w:rPr>
        <w:t xml:space="preserve">r 1 </w:t>
      </w:r>
      <w:r w:rsidR="003722F5" w:rsidRPr="003722F5">
        <w:rPr>
          <w:rFonts w:ascii="Segoe UI" w:hAnsi="Segoe UI" w:cs="Segoe UI"/>
          <w:i w:val="0"/>
          <w:sz w:val="20"/>
        </w:rPr>
        <w:tab/>
      </w:r>
      <w:r w:rsidR="000D058A" w:rsidRPr="00E50CB5">
        <w:rPr>
          <w:rFonts w:ascii="Segoe UI" w:hAnsi="Segoe UI" w:cs="Segoe UI"/>
          <w:i w:val="0"/>
          <w:sz w:val="20"/>
        </w:rPr>
        <w:t xml:space="preserve">Identyfikator postępowania i link do postępowania na </w:t>
      </w:r>
      <w:proofErr w:type="spellStart"/>
      <w:r w:rsidR="000D058A" w:rsidRPr="00E50CB5">
        <w:rPr>
          <w:rFonts w:ascii="Segoe UI" w:hAnsi="Segoe UI" w:cs="Segoe UI"/>
          <w:i w:val="0"/>
          <w:sz w:val="20"/>
        </w:rPr>
        <w:t>miniPortalu</w:t>
      </w:r>
      <w:proofErr w:type="spellEnd"/>
      <w:r w:rsidR="000D058A" w:rsidRPr="00E50CB5">
        <w:rPr>
          <w:rFonts w:ascii="Segoe UI" w:hAnsi="Segoe UI" w:cs="Segoe UI"/>
          <w:i w:val="0"/>
          <w:sz w:val="20"/>
        </w:rPr>
        <w:t xml:space="preserve"> oraz strona internetowa prowadzonego postępowania i adres strony internetowej, na której udostępniane będą zmiany i wyjaśnienia treści SWZ oraz inne dokumenty zamówienia bezpośrednio związane </w:t>
      </w:r>
      <w:r w:rsidR="007A0D26">
        <w:rPr>
          <w:rFonts w:ascii="Segoe UI" w:hAnsi="Segoe UI" w:cs="Segoe UI"/>
          <w:i w:val="0"/>
          <w:sz w:val="20"/>
        </w:rPr>
        <w:t>z </w:t>
      </w:r>
      <w:r w:rsidR="000D058A" w:rsidRPr="00E50CB5">
        <w:rPr>
          <w:rFonts w:ascii="Segoe UI" w:hAnsi="Segoe UI" w:cs="Segoe UI"/>
          <w:i w:val="0"/>
          <w:sz w:val="20"/>
        </w:rPr>
        <w:t>postępowaniem o udzielenie zamówienia</w:t>
      </w:r>
    </w:p>
    <w:p w:rsidR="003722F5" w:rsidRPr="003722F5" w:rsidRDefault="003722F5" w:rsidP="003722F5">
      <w:pPr>
        <w:pStyle w:val="Tekstpodstawowy"/>
        <w:jc w:val="both"/>
        <w:rPr>
          <w:rFonts w:ascii="Segoe UI" w:hAnsi="Segoe UI" w:cs="Segoe UI"/>
          <w:i w:val="0"/>
          <w:sz w:val="20"/>
        </w:rPr>
      </w:pPr>
    </w:p>
    <w:p w:rsidR="003722F5" w:rsidRPr="00C4719E" w:rsidRDefault="003722F5">
      <w:pPr>
        <w:jc w:val="both"/>
        <w:rPr>
          <w:rFonts w:ascii="Segoe UI" w:hAnsi="Segoe UI" w:cs="Segoe UI"/>
          <w:b/>
        </w:rPr>
      </w:pPr>
    </w:p>
    <w:p w:rsidR="00B86715" w:rsidRDefault="00B86715">
      <w:pPr>
        <w:pStyle w:val="Tekstpodstawowy"/>
        <w:jc w:val="both"/>
        <w:rPr>
          <w:rFonts w:ascii="Segoe UI" w:hAnsi="Segoe UI" w:cs="Segoe UI"/>
          <w:i w:val="0"/>
          <w:sz w:val="20"/>
        </w:rPr>
      </w:pPr>
    </w:p>
    <w:p w:rsidR="00C72B50" w:rsidRDefault="00C72B50">
      <w:pPr>
        <w:suppressAutoHyphens w:val="0"/>
        <w:rPr>
          <w:rFonts w:ascii="Segoe UI" w:hAnsi="Segoe UI" w:cs="Segoe UI"/>
          <w:b/>
        </w:rPr>
      </w:pPr>
      <w:r>
        <w:rPr>
          <w:rFonts w:ascii="Segoe UI" w:hAnsi="Segoe UI" w:cs="Segoe UI"/>
          <w:i/>
        </w:rPr>
        <w:br w:type="page"/>
      </w:r>
    </w:p>
    <w:p w:rsidR="00B86715" w:rsidRDefault="00B86715" w:rsidP="00B92A17">
      <w:pPr>
        <w:pStyle w:val="Tekstpodstawowy"/>
        <w:numPr>
          <w:ilvl w:val="0"/>
          <w:numId w:val="2"/>
        </w:numPr>
        <w:jc w:val="both"/>
        <w:rPr>
          <w:rFonts w:ascii="Segoe UI" w:hAnsi="Segoe UI" w:cs="Segoe UI"/>
          <w:bCs/>
          <w:i w:val="0"/>
          <w:sz w:val="20"/>
        </w:rPr>
      </w:pPr>
      <w:r w:rsidRPr="004545D6">
        <w:rPr>
          <w:rFonts w:ascii="Segoe UI" w:hAnsi="Segoe UI" w:cs="Segoe UI"/>
          <w:bCs/>
          <w:i w:val="0"/>
          <w:sz w:val="20"/>
        </w:rPr>
        <w:lastRenderedPageBreak/>
        <w:t>ZAMAWIAJĄCY</w:t>
      </w:r>
    </w:p>
    <w:p w:rsidR="005A3A03" w:rsidRPr="004545D6" w:rsidRDefault="005A3A03" w:rsidP="00A62888">
      <w:pPr>
        <w:pStyle w:val="Tekstpodstawowy"/>
        <w:jc w:val="both"/>
        <w:rPr>
          <w:rFonts w:ascii="Segoe UI" w:hAnsi="Segoe UI" w:cs="Segoe UI"/>
          <w:bCs/>
          <w:i w:val="0"/>
          <w:sz w:val="20"/>
        </w:rPr>
      </w:pPr>
    </w:p>
    <w:p w:rsidR="00863862" w:rsidRPr="004545D6" w:rsidRDefault="00863862" w:rsidP="00863862">
      <w:pPr>
        <w:pStyle w:val="Tekstpodstawowy"/>
        <w:jc w:val="both"/>
        <w:rPr>
          <w:rFonts w:ascii="Segoe UI" w:hAnsi="Segoe UI" w:cs="Segoe UI"/>
          <w:i w:val="0"/>
          <w:sz w:val="20"/>
        </w:rPr>
      </w:pPr>
      <w:r w:rsidRPr="004545D6">
        <w:rPr>
          <w:rFonts w:ascii="Segoe UI" w:hAnsi="Segoe UI" w:cs="Segoe UI"/>
          <w:bCs/>
          <w:i w:val="0"/>
          <w:sz w:val="20"/>
        </w:rPr>
        <w:t>Gmina Miasto Koszalin</w:t>
      </w:r>
      <w:r w:rsidR="00A62888">
        <w:rPr>
          <w:rFonts w:ascii="Segoe UI" w:hAnsi="Segoe UI" w:cs="Segoe UI"/>
          <w:bCs/>
          <w:i w:val="0"/>
          <w:sz w:val="20"/>
        </w:rPr>
        <w:t xml:space="preserve"> – Urząd Miejskie w Koszalinie</w:t>
      </w:r>
    </w:p>
    <w:p w:rsidR="00381A81" w:rsidRDefault="00863862" w:rsidP="00863862">
      <w:pPr>
        <w:pStyle w:val="Tekstpodstawowy"/>
        <w:jc w:val="both"/>
        <w:rPr>
          <w:rFonts w:ascii="Segoe UI" w:hAnsi="Segoe UI" w:cs="Segoe UI"/>
          <w:b w:val="0"/>
          <w:i w:val="0"/>
          <w:sz w:val="20"/>
        </w:rPr>
      </w:pPr>
      <w:r>
        <w:rPr>
          <w:rFonts w:ascii="Segoe UI" w:hAnsi="Segoe UI" w:cs="Segoe UI"/>
          <w:b w:val="0"/>
          <w:i w:val="0"/>
          <w:sz w:val="20"/>
        </w:rPr>
        <w:t>ul. Rynek Staromiejski 6 – 7</w:t>
      </w:r>
      <w:r w:rsidR="00224253">
        <w:rPr>
          <w:rFonts w:ascii="Segoe UI" w:hAnsi="Segoe UI" w:cs="Segoe UI"/>
          <w:b w:val="0"/>
          <w:i w:val="0"/>
          <w:sz w:val="20"/>
        </w:rPr>
        <w:t xml:space="preserve"> </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75 – 007 Koszalin</w:t>
      </w:r>
    </w:p>
    <w:p w:rsidR="00863862" w:rsidRDefault="00863862"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 xml:space="preserve">NIP: 669-23-85-366 </w:t>
      </w:r>
    </w:p>
    <w:p w:rsidR="00C120A1" w:rsidRDefault="00141725" w:rsidP="00863862">
      <w:pPr>
        <w:pStyle w:val="Tekstpodstawowy"/>
        <w:jc w:val="both"/>
        <w:rPr>
          <w:rFonts w:ascii="Segoe UI" w:hAnsi="Segoe UI" w:cs="Segoe UI"/>
          <w:b w:val="0"/>
          <w:i w:val="0"/>
          <w:sz w:val="20"/>
          <w:lang w:val="de-DE"/>
        </w:rPr>
      </w:pPr>
      <w:r>
        <w:rPr>
          <w:rFonts w:ascii="Segoe UI" w:hAnsi="Segoe UI" w:cs="Segoe UI"/>
          <w:b w:val="0"/>
          <w:i w:val="0"/>
          <w:sz w:val="20"/>
          <w:lang w:val="de-DE"/>
        </w:rPr>
        <w:t>REGON</w:t>
      </w:r>
      <w:r w:rsidR="00C120A1">
        <w:rPr>
          <w:rFonts w:ascii="Segoe UI" w:hAnsi="Segoe UI" w:cs="Segoe UI"/>
          <w:b w:val="0"/>
          <w:i w:val="0"/>
          <w:sz w:val="20"/>
          <w:lang w:val="de-DE"/>
        </w:rPr>
        <w:t>: 330920802</w:t>
      </w:r>
    </w:p>
    <w:p w:rsidR="00863862" w:rsidRDefault="00863862" w:rsidP="00863862">
      <w:pPr>
        <w:pStyle w:val="Tekstpodstawowy"/>
        <w:jc w:val="both"/>
        <w:rPr>
          <w:rFonts w:ascii="Segoe UI" w:hAnsi="Segoe UI" w:cs="Segoe UI"/>
          <w:b w:val="0"/>
          <w:i w:val="0"/>
          <w:sz w:val="20"/>
        </w:rPr>
      </w:pPr>
      <w:proofErr w:type="spellStart"/>
      <w:r>
        <w:rPr>
          <w:rFonts w:ascii="Segoe UI" w:hAnsi="Segoe UI" w:cs="Segoe UI"/>
          <w:b w:val="0"/>
          <w:i w:val="0"/>
          <w:sz w:val="20"/>
          <w:lang w:val="de-DE"/>
        </w:rPr>
        <w:t>telefon</w:t>
      </w:r>
      <w:proofErr w:type="spellEnd"/>
      <w:r>
        <w:rPr>
          <w:rFonts w:ascii="Segoe UI" w:hAnsi="Segoe UI" w:cs="Segoe UI"/>
          <w:b w:val="0"/>
          <w:i w:val="0"/>
          <w:sz w:val="20"/>
          <w:lang w:val="de-DE"/>
        </w:rPr>
        <w:t xml:space="preserve">: </w:t>
      </w:r>
      <w:r w:rsidR="00DA262C">
        <w:rPr>
          <w:rStyle w:val="Pogrubienie"/>
          <w:rFonts w:ascii="Segoe UI" w:hAnsi="Segoe UI" w:cs="Segoe UI"/>
          <w:i w:val="0"/>
          <w:color w:val="000000"/>
          <w:sz w:val="20"/>
          <w:bdr w:val="none" w:sz="0" w:space="0" w:color="auto" w:frame="1"/>
          <w:shd w:val="clear" w:color="auto" w:fill="FFFFFF"/>
        </w:rPr>
        <w:t>94 34</w:t>
      </w:r>
      <w:r w:rsidRPr="00A14537">
        <w:rPr>
          <w:rStyle w:val="Pogrubienie"/>
          <w:rFonts w:ascii="Segoe UI" w:hAnsi="Segoe UI" w:cs="Segoe UI"/>
          <w:i w:val="0"/>
          <w:color w:val="000000"/>
          <w:sz w:val="20"/>
          <w:bdr w:val="none" w:sz="0" w:space="0" w:color="auto" w:frame="1"/>
          <w:shd w:val="clear" w:color="auto" w:fill="FFFFFF"/>
        </w:rPr>
        <w:t>8</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86</w:t>
      </w:r>
      <w:r w:rsidR="00DA262C">
        <w:rPr>
          <w:rStyle w:val="Pogrubienie"/>
          <w:rFonts w:ascii="Segoe UI" w:hAnsi="Segoe UI" w:cs="Segoe UI"/>
          <w:i w:val="0"/>
          <w:color w:val="000000"/>
          <w:sz w:val="20"/>
          <w:bdr w:val="none" w:sz="0" w:space="0" w:color="auto" w:frame="1"/>
          <w:shd w:val="clear" w:color="auto" w:fill="FFFFFF"/>
        </w:rPr>
        <w:t xml:space="preserve"> </w:t>
      </w:r>
      <w:r w:rsidRPr="00A14537">
        <w:rPr>
          <w:rStyle w:val="Pogrubienie"/>
          <w:rFonts w:ascii="Segoe UI" w:hAnsi="Segoe UI" w:cs="Segoe UI"/>
          <w:i w:val="0"/>
          <w:color w:val="000000"/>
          <w:sz w:val="20"/>
          <w:bdr w:val="none" w:sz="0" w:space="0" w:color="auto" w:frame="1"/>
          <w:shd w:val="clear" w:color="auto" w:fill="FFFFFF"/>
        </w:rPr>
        <w:t>00</w:t>
      </w:r>
      <w:r>
        <w:rPr>
          <w:rFonts w:ascii="Segoe UI" w:hAnsi="Segoe UI" w:cs="Segoe UI"/>
          <w:b w:val="0"/>
          <w:i w:val="0"/>
          <w:sz w:val="20"/>
          <w:lang w:val="de-DE"/>
        </w:rPr>
        <w:t xml:space="preserve"> </w:t>
      </w:r>
    </w:p>
    <w:p w:rsidR="00863862" w:rsidRPr="0008123B" w:rsidRDefault="00863862" w:rsidP="00863862">
      <w:pPr>
        <w:pStyle w:val="Tekstpodstawowy"/>
        <w:jc w:val="both"/>
        <w:rPr>
          <w:rFonts w:ascii="Segoe UI" w:hAnsi="Segoe UI" w:cs="Segoe UI"/>
          <w:b w:val="0"/>
          <w:sz w:val="20"/>
        </w:rPr>
      </w:pPr>
      <w:r>
        <w:rPr>
          <w:rFonts w:ascii="Segoe UI" w:hAnsi="Segoe UI" w:cs="Segoe UI"/>
          <w:b w:val="0"/>
          <w:i w:val="0"/>
          <w:sz w:val="20"/>
        </w:rPr>
        <w:t xml:space="preserve">adres poczty </w:t>
      </w:r>
      <w:r w:rsidRPr="0008123B">
        <w:rPr>
          <w:rFonts w:ascii="Segoe UI" w:hAnsi="Segoe UI" w:cs="Segoe UI"/>
          <w:b w:val="0"/>
          <w:i w:val="0"/>
          <w:sz w:val="20"/>
        </w:rPr>
        <w:t xml:space="preserve">elektronicznej: </w:t>
      </w:r>
      <w:r w:rsidRPr="00DC0EE4">
        <w:rPr>
          <w:rFonts w:ascii="Segoe UI" w:hAnsi="Segoe UI" w:cs="Segoe UI"/>
          <w:b w:val="0"/>
          <w:i w:val="0"/>
          <w:sz w:val="20"/>
        </w:rPr>
        <w:t>um.koszalin@um.koszalin.pl</w:t>
      </w:r>
    </w:p>
    <w:p w:rsidR="00863862" w:rsidRDefault="00AA634C" w:rsidP="00863862">
      <w:pPr>
        <w:pStyle w:val="Tekstpodstawowy"/>
        <w:jc w:val="both"/>
        <w:rPr>
          <w:rFonts w:ascii="Segoe UI" w:hAnsi="Segoe UI" w:cs="Segoe UI"/>
          <w:b w:val="0"/>
          <w:i w:val="0"/>
          <w:sz w:val="20"/>
        </w:rPr>
      </w:pPr>
      <w:r w:rsidRPr="0008123B">
        <w:rPr>
          <w:rFonts w:ascii="Segoe UI" w:hAnsi="Segoe UI" w:cs="Segoe UI"/>
          <w:b w:val="0"/>
          <w:i w:val="0"/>
          <w:sz w:val="20"/>
        </w:rPr>
        <w:t>godziny pracy Zamawiającego</w:t>
      </w:r>
      <w:r w:rsidR="00863862" w:rsidRPr="0008123B">
        <w:rPr>
          <w:rFonts w:ascii="Segoe UI" w:hAnsi="Segoe UI" w:cs="Segoe UI"/>
          <w:b w:val="0"/>
          <w:i w:val="0"/>
          <w:sz w:val="20"/>
        </w:rPr>
        <w:t>:</w:t>
      </w:r>
    </w:p>
    <w:p w:rsidR="00863862" w:rsidRDefault="00863862" w:rsidP="00863862">
      <w:pPr>
        <w:pStyle w:val="Tekstpodstawowy"/>
        <w:jc w:val="both"/>
        <w:rPr>
          <w:rFonts w:ascii="Segoe UI" w:hAnsi="Segoe UI" w:cs="Segoe UI"/>
          <w:b w:val="0"/>
          <w:i w:val="0"/>
          <w:sz w:val="20"/>
        </w:rPr>
      </w:pPr>
      <w:r>
        <w:rPr>
          <w:rFonts w:ascii="Segoe UI" w:hAnsi="Segoe UI" w:cs="Segoe UI"/>
          <w:b w:val="0"/>
          <w:i w:val="0"/>
          <w:sz w:val="20"/>
        </w:rPr>
        <w:t>poniedziałek 9.00 – 17.00</w:t>
      </w:r>
    </w:p>
    <w:p w:rsidR="00863862" w:rsidRDefault="00863862" w:rsidP="00863862">
      <w:pPr>
        <w:pStyle w:val="Tekstpodstawowy"/>
        <w:jc w:val="both"/>
        <w:rPr>
          <w:rFonts w:ascii="Segoe UI" w:hAnsi="Segoe UI" w:cs="Segoe UI"/>
          <w:bCs/>
          <w:i w:val="0"/>
          <w:sz w:val="20"/>
          <w:u w:val="single"/>
        </w:rPr>
      </w:pPr>
      <w:r>
        <w:rPr>
          <w:rFonts w:ascii="Segoe UI" w:hAnsi="Segoe UI" w:cs="Segoe UI"/>
          <w:b w:val="0"/>
          <w:i w:val="0"/>
          <w:sz w:val="20"/>
        </w:rPr>
        <w:t>wtorek – piątek 7.15 – 15.15</w:t>
      </w:r>
    </w:p>
    <w:p w:rsidR="00863862" w:rsidRDefault="00863862" w:rsidP="00863862">
      <w:pPr>
        <w:pStyle w:val="Tekstpodstawowy"/>
        <w:jc w:val="both"/>
        <w:rPr>
          <w:rFonts w:ascii="Segoe UI" w:hAnsi="Segoe UI" w:cs="Segoe UI"/>
          <w:b w:val="0"/>
          <w:bCs/>
          <w:i w:val="0"/>
          <w:sz w:val="20"/>
        </w:rPr>
      </w:pPr>
      <w:r>
        <w:rPr>
          <w:rFonts w:ascii="Segoe UI" w:hAnsi="Segoe UI" w:cs="Segoe UI"/>
          <w:bCs/>
          <w:i w:val="0"/>
          <w:sz w:val="20"/>
          <w:u w:val="single"/>
        </w:rPr>
        <w:t>Postępowanie prowadzi:</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Biuro Zamówień Publicznych</w:t>
      </w:r>
      <w:r w:rsidR="003722F5">
        <w:rPr>
          <w:rFonts w:ascii="Segoe UI" w:hAnsi="Segoe UI" w:cs="Segoe UI"/>
          <w:b w:val="0"/>
          <w:bCs/>
          <w:i w:val="0"/>
          <w:sz w:val="20"/>
        </w:rPr>
        <w:t xml:space="preserve"> Urzędu Miejskiego w Koszalinie</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ul. Adama Mickiewicza 26</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75 – 004 Koszalin</w:t>
      </w:r>
    </w:p>
    <w:p w:rsidR="00863862" w:rsidRDefault="00863862" w:rsidP="00863862">
      <w:pPr>
        <w:pStyle w:val="Tekstpodstawowy"/>
        <w:jc w:val="both"/>
        <w:rPr>
          <w:rFonts w:ascii="Segoe UI" w:hAnsi="Segoe UI" w:cs="Segoe UI"/>
          <w:b w:val="0"/>
          <w:bCs/>
          <w:i w:val="0"/>
          <w:sz w:val="20"/>
        </w:rPr>
      </w:pPr>
      <w:r>
        <w:rPr>
          <w:rFonts w:ascii="Segoe UI" w:hAnsi="Segoe UI" w:cs="Segoe UI"/>
          <w:b w:val="0"/>
          <w:bCs/>
          <w:i w:val="0"/>
          <w:sz w:val="20"/>
        </w:rPr>
        <w:t>telefon: 94</w:t>
      </w:r>
      <w:r w:rsidR="00456EE9">
        <w:rPr>
          <w:rFonts w:ascii="Segoe UI" w:hAnsi="Segoe UI" w:cs="Segoe UI"/>
          <w:b w:val="0"/>
          <w:bCs/>
          <w:i w:val="0"/>
          <w:sz w:val="20"/>
        </w:rPr>
        <w:t xml:space="preserve"> </w:t>
      </w:r>
      <w:r>
        <w:rPr>
          <w:rFonts w:ascii="Segoe UI" w:hAnsi="Segoe UI" w:cs="Segoe UI"/>
          <w:b w:val="0"/>
          <w:bCs/>
          <w:i w:val="0"/>
          <w:sz w:val="20"/>
        </w:rPr>
        <w:t>348</w:t>
      </w:r>
      <w:r w:rsidR="00DA262C">
        <w:rPr>
          <w:rFonts w:ascii="Segoe UI" w:hAnsi="Segoe UI" w:cs="Segoe UI"/>
          <w:b w:val="0"/>
          <w:bCs/>
          <w:i w:val="0"/>
          <w:sz w:val="20"/>
        </w:rPr>
        <w:t xml:space="preserve"> </w:t>
      </w:r>
      <w:r>
        <w:rPr>
          <w:rFonts w:ascii="Segoe UI" w:hAnsi="Segoe UI" w:cs="Segoe UI"/>
          <w:b w:val="0"/>
          <w:bCs/>
          <w:i w:val="0"/>
          <w:sz w:val="20"/>
        </w:rPr>
        <w:t>86</w:t>
      </w:r>
      <w:r w:rsidR="00DA262C">
        <w:rPr>
          <w:rFonts w:ascii="Segoe UI" w:hAnsi="Segoe UI" w:cs="Segoe UI"/>
          <w:b w:val="0"/>
          <w:bCs/>
          <w:i w:val="0"/>
          <w:sz w:val="20"/>
        </w:rPr>
        <w:t xml:space="preserve"> </w:t>
      </w:r>
      <w:r w:rsidR="00224253">
        <w:rPr>
          <w:rFonts w:ascii="Segoe UI" w:hAnsi="Segoe UI" w:cs="Segoe UI"/>
          <w:b w:val="0"/>
          <w:bCs/>
          <w:i w:val="0"/>
          <w:sz w:val="20"/>
        </w:rPr>
        <w:t>54</w:t>
      </w:r>
    </w:p>
    <w:p w:rsidR="00863862" w:rsidRPr="00DA262C" w:rsidRDefault="00863862" w:rsidP="00863862">
      <w:pPr>
        <w:pStyle w:val="Tekstpodstawowy"/>
        <w:jc w:val="both"/>
        <w:rPr>
          <w:rFonts w:ascii="Segoe UI" w:hAnsi="Segoe UI" w:cs="Segoe UI"/>
          <w:b w:val="0"/>
          <w:sz w:val="20"/>
        </w:rPr>
      </w:pPr>
      <w:r>
        <w:rPr>
          <w:rFonts w:ascii="Segoe UI" w:hAnsi="Segoe UI" w:cs="Segoe UI"/>
          <w:b w:val="0"/>
          <w:bCs/>
          <w:i w:val="0"/>
          <w:sz w:val="20"/>
        </w:rPr>
        <w:t xml:space="preserve">adres poczty elektronicznej: </w:t>
      </w:r>
      <w:r w:rsidR="00F50FC5">
        <w:rPr>
          <w:rFonts w:ascii="Segoe UI" w:hAnsi="Segoe UI" w:cs="Segoe UI"/>
          <w:b w:val="0"/>
          <w:i w:val="0"/>
          <w:sz w:val="20"/>
        </w:rPr>
        <w:t>anna.niedzialek</w:t>
      </w:r>
      <w:r w:rsidRPr="00DC0EE4">
        <w:rPr>
          <w:rFonts w:ascii="Segoe UI" w:hAnsi="Segoe UI" w:cs="Segoe UI"/>
          <w:b w:val="0"/>
          <w:i w:val="0"/>
          <w:sz w:val="20"/>
        </w:rPr>
        <w:t>@um.koszalin.pl</w:t>
      </w:r>
    </w:p>
    <w:p w:rsidR="00863862" w:rsidRDefault="00863862" w:rsidP="00863862">
      <w:pPr>
        <w:pStyle w:val="Tekstpodstawowy"/>
        <w:ind w:firstLine="360"/>
        <w:jc w:val="both"/>
        <w:rPr>
          <w:rFonts w:ascii="Segoe UI" w:hAnsi="Segoe UI" w:cs="Segoe UI"/>
          <w:b w:val="0"/>
          <w:bCs/>
          <w:i w:val="0"/>
          <w:sz w:val="20"/>
        </w:rPr>
      </w:pPr>
    </w:p>
    <w:p w:rsidR="00B86715" w:rsidRDefault="00B86715" w:rsidP="00B92A17">
      <w:pPr>
        <w:pStyle w:val="Tekstpodstawowy"/>
        <w:numPr>
          <w:ilvl w:val="0"/>
          <w:numId w:val="2"/>
        </w:numPr>
        <w:jc w:val="both"/>
        <w:rPr>
          <w:rFonts w:ascii="Segoe UI" w:hAnsi="Segoe UI" w:cs="Segoe UI"/>
          <w:b w:val="0"/>
          <w:bCs/>
          <w:i w:val="0"/>
          <w:sz w:val="20"/>
        </w:rPr>
      </w:pPr>
      <w:r>
        <w:rPr>
          <w:rFonts w:ascii="Segoe UI" w:hAnsi="Segoe UI" w:cs="Segoe UI"/>
          <w:bCs/>
          <w:i w:val="0"/>
          <w:sz w:val="20"/>
        </w:rPr>
        <w:t xml:space="preserve">TRYB </w:t>
      </w:r>
      <w:r w:rsidR="00DA262C">
        <w:rPr>
          <w:rFonts w:ascii="Segoe UI" w:hAnsi="Segoe UI" w:cs="Segoe UI"/>
          <w:bCs/>
          <w:i w:val="0"/>
          <w:sz w:val="20"/>
        </w:rPr>
        <w:t>UDZIELENIA ZAMÓWIENIA</w:t>
      </w:r>
    </w:p>
    <w:p w:rsidR="00B86715" w:rsidRDefault="00B86715">
      <w:pPr>
        <w:pStyle w:val="Tekstpodstawowy"/>
        <w:jc w:val="both"/>
        <w:rPr>
          <w:rFonts w:ascii="Segoe UI" w:hAnsi="Segoe UI" w:cs="Segoe UI"/>
          <w:b w:val="0"/>
          <w:bCs/>
          <w:i w:val="0"/>
          <w:sz w:val="20"/>
        </w:rPr>
      </w:pPr>
    </w:p>
    <w:p w:rsidR="0079727E" w:rsidRDefault="00863862" w:rsidP="0079727E">
      <w:pPr>
        <w:pStyle w:val="Tekstpodstawowy"/>
        <w:jc w:val="both"/>
        <w:rPr>
          <w:rFonts w:ascii="Segoe UI" w:hAnsi="Segoe UI" w:cs="Segoe UI"/>
          <w:b w:val="0"/>
          <w:i w:val="0"/>
          <w:sz w:val="20"/>
        </w:rPr>
      </w:pPr>
      <w:r>
        <w:rPr>
          <w:rFonts w:ascii="Segoe UI" w:hAnsi="Segoe UI" w:cs="Segoe UI"/>
          <w:b w:val="0"/>
          <w:i w:val="0"/>
          <w:sz w:val="20"/>
        </w:rPr>
        <w:t>Postępow</w:t>
      </w:r>
      <w:r w:rsidR="00E85494">
        <w:rPr>
          <w:rFonts w:ascii="Segoe UI" w:hAnsi="Segoe UI" w:cs="Segoe UI"/>
          <w:b w:val="0"/>
          <w:i w:val="0"/>
          <w:sz w:val="20"/>
        </w:rPr>
        <w:t>anie o szacunkowej wartości powy</w:t>
      </w:r>
      <w:r>
        <w:rPr>
          <w:rFonts w:ascii="Segoe UI" w:hAnsi="Segoe UI" w:cs="Segoe UI"/>
          <w:b w:val="0"/>
          <w:i w:val="0"/>
          <w:sz w:val="20"/>
        </w:rPr>
        <w:t xml:space="preserve">żej </w:t>
      </w:r>
      <w:r w:rsidR="009A3F2B">
        <w:rPr>
          <w:rFonts w:ascii="Segoe UI" w:hAnsi="Segoe UI" w:cs="Segoe UI"/>
          <w:b w:val="0"/>
          <w:i w:val="0"/>
          <w:sz w:val="20"/>
        </w:rPr>
        <w:t>21</w:t>
      </w:r>
      <w:r w:rsidR="00C72B50">
        <w:rPr>
          <w:rFonts w:ascii="Segoe UI" w:hAnsi="Segoe UI" w:cs="Segoe UI"/>
          <w:b w:val="0"/>
          <w:i w:val="0"/>
          <w:sz w:val="20"/>
        </w:rPr>
        <w:t>5</w:t>
      </w:r>
      <w:r w:rsidR="009A3F2B">
        <w:rPr>
          <w:rFonts w:ascii="Segoe UI" w:hAnsi="Segoe UI" w:cs="Segoe UI"/>
          <w:b w:val="0"/>
          <w:i w:val="0"/>
          <w:sz w:val="20"/>
        </w:rPr>
        <w:t xml:space="preserve"> 000</w:t>
      </w:r>
      <w:r>
        <w:rPr>
          <w:rFonts w:ascii="Segoe UI" w:hAnsi="Segoe UI" w:cs="Segoe UI"/>
          <w:b w:val="0"/>
          <w:i w:val="0"/>
          <w:sz w:val="20"/>
        </w:rPr>
        <w:t xml:space="preserve"> euro prowadzone jest w trybie </w:t>
      </w:r>
      <w:r w:rsidR="00E85494">
        <w:rPr>
          <w:rFonts w:ascii="Segoe UI" w:hAnsi="Segoe UI" w:cs="Segoe UI"/>
          <w:b w:val="0"/>
          <w:i w:val="0"/>
          <w:sz w:val="20"/>
        </w:rPr>
        <w:t>przetargu nieograniczonego</w:t>
      </w:r>
      <w:r w:rsidR="00F16B9E">
        <w:rPr>
          <w:rFonts w:ascii="Segoe UI" w:hAnsi="Segoe UI" w:cs="Segoe UI"/>
          <w:b w:val="0"/>
          <w:i w:val="0"/>
          <w:sz w:val="20"/>
        </w:rPr>
        <w:t xml:space="preserve"> </w:t>
      </w:r>
      <w:r>
        <w:rPr>
          <w:rFonts w:ascii="Segoe UI" w:hAnsi="Segoe UI" w:cs="Segoe UI"/>
          <w:b w:val="0"/>
          <w:i w:val="0"/>
          <w:sz w:val="20"/>
        </w:rPr>
        <w:t xml:space="preserve">na podstawie art. </w:t>
      </w:r>
      <w:r w:rsidR="00E85494">
        <w:rPr>
          <w:rFonts w:ascii="Segoe UI" w:hAnsi="Segoe UI" w:cs="Segoe UI"/>
          <w:b w:val="0"/>
          <w:i w:val="0"/>
          <w:sz w:val="20"/>
        </w:rPr>
        <w:t>132</w:t>
      </w:r>
      <w:r>
        <w:rPr>
          <w:rFonts w:ascii="Segoe UI" w:hAnsi="Segoe UI" w:cs="Segoe UI"/>
          <w:b w:val="0"/>
          <w:i w:val="0"/>
          <w:sz w:val="20"/>
        </w:rPr>
        <w:t xml:space="preserve"> </w:t>
      </w:r>
      <w:r w:rsidR="0079727E">
        <w:rPr>
          <w:rFonts w:ascii="Segoe UI" w:hAnsi="Segoe UI" w:cs="Segoe UI"/>
          <w:b w:val="0"/>
          <w:i w:val="0"/>
          <w:sz w:val="20"/>
        </w:rPr>
        <w:t>ustawy z dnia 11 września 2019 r. Prawo zamówień publicznych (Dz. U. z 2022 r., poz. 1710) zwanej w dalszej treści ustawą PZP.</w:t>
      </w:r>
    </w:p>
    <w:p w:rsidR="0079727E" w:rsidRDefault="0079727E" w:rsidP="0079727E">
      <w:pPr>
        <w:pStyle w:val="Tekstpodstawowy"/>
        <w:jc w:val="both"/>
        <w:rPr>
          <w:rFonts w:ascii="Segoe UI" w:hAnsi="Segoe UI" w:cs="Segoe UI"/>
          <w:b w:val="0"/>
          <w:i w:val="0"/>
          <w:sz w:val="20"/>
        </w:rPr>
      </w:pPr>
    </w:p>
    <w:p w:rsidR="00E85494" w:rsidRPr="00C72B50" w:rsidRDefault="00E85494" w:rsidP="0079727E">
      <w:pPr>
        <w:pStyle w:val="Tekstpodstawowy"/>
        <w:jc w:val="both"/>
        <w:rPr>
          <w:rFonts w:ascii="Segoe UI" w:hAnsi="Segoe UI" w:cs="Segoe UI"/>
          <w:i w:val="0"/>
          <w:sz w:val="20"/>
        </w:rPr>
      </w:pPr>
      <w:r w:rsidRPr="00C72B50">
        <w:rPr>
          <w:rFonts w:ascii="Segoe UI" w:hAnsi="Segoe UI" w:cs="Segoe UI"/>
          <w:i w:val="0"/>
          <w:sz w:val="20"/>
        </w:rPr>
        <w:t>Uwaga!</w:t>
      </w:r>
    </w:p>
    <w:p w:rsidR="00B86715" w:rsidRPr="00C72B50" w:rsidRDefault="00B86715">
      <w:pPr>
        <w:pStyle w:val="Tekstpodstawowy"/>
        <w:jc w:val="both"/>
        <w:rPr>
          <w:rFonts w:ascii="Segoe UI" w:hAnsi="Segoe UI" w:cs="Segoe UI"/>
          <w:b w:val="0"/>
          <w:i w:val="0"/>
          <w:sz w:val="20"/>
        </w:rPr>
      </w:pPr>
      <w:r w:rsidRPr="00C72B50">
        <w:rPr>
          <w:rFonts w:ascii="Segoe UI" w:hAnsi="Segoe UI" w:cs="Segoe UI"/>
          <w:b w:val="0"/>
          <w:i w:val="0"/>
          <w:sz w:val="20"/>
        </w:rPr>
        <w:t xml:space="preserve">Zamawiający </w:t>
      </w:r>
      <w:r w:rsidRPr="00C72B50">
        <w:rPr>
          <w:rFonts w:ascii="Segoe UI" w:hAnsi="Segoe UI" w:cs="Segoe UI"/>
          <w:i w:val="0"/>
          <w:sz w:val="20"/>
          <w:u w:val="single"/>
        </w:rPr>
        <w:t>przewiduje</w:t>
      </w:r>
      <w:r w:rsidRPr="00C72B50">
        <w:rPr>
          <w:rFonts w:ascii="Segoe UI" w:hAnsi="Segoe UI" w:cs="Segoe UI"/>
          <w:i w:val="0"/>
          <w:sz w:val="20"/>
        </w:rPr>
        <w:t xml:space="preserve"> </w:t>
      </w:r>
      <w:r w:rsidR="00E85494" w:rsidRPr="00C72B50">
        <w:rPr>
          <w:rFonts w:ascii="Segoe UI" w:hAnsi="Segoe UI" w:cs="Segoe UI"/>
          <w:b w:val="0"/>
          <w:i w:val="0"/>
          <w:sz w:val="20"/>
        </w:rPr>
        <w:t>możliwość zastosowania procedury określonej w dyspozycji art. 139 ust. 1  ustawy PZP, tzw. „procedury odwróconej”.</w:t>
      </w:r>
    </w:p>
    <w:p w:rsidR="00B86715" w:rsidRDefault="00B86715">
      <w:pPr>
        <w:pStyle w:val="Tekstpodstawowy"/>
        <w:ind w:firstLine="360"/>
        <w:jc w:val="both"/>
        <w:rPr>
          <w:rFonts w:ascii="Segoe UI" w:hAnsi="Segoe UI" w:cs="Segoe UI"/>
          <w:b w:val="0"/>
          <w:i w:val="0"/>
          <w:sz w:val="20"/>
        </w:rPr>
      </w:pPr>
    </w:p>
    <w:p w:rsidR="00B86715" w:rsidRDefault="00B86715" w:rsidP="00B92A17">
      <w:pPr>
        <w:pStyle w:val="Tekstpodstawowy"/>
        <w:numPr>
          <w:ilvl w:val="0"/>
          <w:numId w:val="2"/>
        </w:numPr>
        <w:jc w:val="both"/>
        <w:rPr>
          <w:rFonts w:ascii="Segoe UI" w:hAnsi="Segoe UI" w:cs="Segoe UI"/>
          <w:b w:val="0"/>
          <w:bCs/>
          <w:i w:val="0"/>
          <w:sz w:val="20"/>
        </w:rPr>
      </w:pPr>
      <w:r>
        <w:rPr>
          <w:rFonts w:ascii="Segoe UI" w:hAnsi="Segoe UI" w:cs="Segoe UI"/>
          <w:bCs/>
          <w:i w:val="0"/>
          <w:sz w:val="20"/>
        </w:rPr>
        <w:t>PRZEDMIOT ZAMÓWIENIA</w:t>
      </w:r>
    </w:p>
    <w:p w:rsidR="00B86715" w:rsidRDefault="00B86715">
      <w:pPr>
        <w:pStyle w:val="Tekstpodstawowy"/>
        <w:jc w:val="both"/>
        <w:rPr>
          <w:rFonts w:ascii="Segoe UI" w:hAnsi="Segoe UI" w:cs="Segoe UI"/>
          <w:b w:val="0"/>
          <w:bCs/>
          <w:i w:val="0"/>
          <w:sz w:val="20"/>
        </w:rPr>
      </w:pPr>
    </w:p>
    <w:p w:rsidR="00B502C1" w:rsidRPr="00F50FC5" w:rsidRDefault="00FE2BB5" w:rsidP="00B92A17">
      <w:pPr>
        <w:pStyle w:val="ZnakZnakZnak0"/>
        <w:numPr>
          <w:ilvl w:val="0"/>
          <w:numId w:val="6"/>
        </w:numPr>
        <w:tabs>
          <w:tab w:val="left" w:pos="284"/>
        </w:tabs>
        <w:ind w:left="284" w:hanging="284"/>
        <w:jc w:val="both"/>
        <w:rPr>
          <w:rFonts w:ascii="Segoe UI" w:hAnsi="Segoe UI" w:cs="Segoe UI"/>
          <w:color w:val="000000"/>
          <w:sz w:val="20"/>
          <w:szCs w:val="20"/>
          <w:lang w:eastAsia="pl-PL"/>
        </w:rPr>
      </w:pPr>
      <w:r w:rsidRPr="00F50FC5">
        <w:rPr>
          <w:rFonts w:ascii="Segoe UI" w:hAnsi="Segoe UI" w:cs="Segoe UI"/>
          <w:sz w:val="20"/>
          <w:szCs w:val="20"/>
        </w:rPr>
        <w:t>Przedmiotem zamówienia jest</w:t>
      </w:r>
      <w:r w:rsidRPr="00F50FC5">
        <w:rPr>
          <w:rFonts w:ascii="Segoe UI" w:hAnsi="Segoe UI" w:cs="Segoe UI"/>
          <w:color w:val="000000"/>
          <w:sz w:val="20"/>
          <w:szCs w:val="20"/>
          <w:lang w:eastAsia="pl-PL"/>
        </w:rPr>
        <w:t xml:space="preserve"> </w:t>
      </w:r>
      <w:r w:rsidR="00F50FC5">
        <w:rPr>
          <w:rFonts w:ascii="Segoe UI" w:hAnsi="Segoe UI" w:cs="Segoe UI"/>
          <w:color w:val="000000"/>
          <w:sz w:val="20"/>
          <w:szCs w:val="20"/>
          <w:lang w:eastAsia="pl-PL"/>
        </w:rPr>
        <w:t>dostawa</w:t>
      </w:r>
      <w:r w:rsidR="00F50FC5" w:rsidRPr="00F50FC5">
        <w:rPr>
          <w:rFonts w:ascii="Segoe UI" w:hAnsi="Segoe UI" w:cs="Segoe UI"/>
          <w:color w:val="000000"/>
          <w:sz w:val="20"/>
          <w:szCs w:val="20"/>
          <w:lang w:eastAsia="pl-PL"/>
        </w:rPr>
        <w:t xml:space="preserve"> laptopów w ramach projektu „Wsparcie dzieci z rodzin pegeerowskich w rozwoju cyfrowym – Granty PPGR”</w:t>
      </w:r>
      <w:r w:rsidR="00381A81" w:rsidRPr="00F50FC5">
        <w:rPr>
          <w:rFonts w:ascii="Segoe UI" w:hAnsi="Segoe UI" w:cs="Segoe UI"/>
          <w:color w:val="000000"/>
          <w:sz w:val="20"/>
          <w:szCs w:val="20"/>
          <w:lang w:eastAsia="pl-PL"/>
        </w:rPr>
        <w:t>.</w:t>
      </w:r>
    </w:p>
    <w:p w:rsidR="00B502C1" w:rsidRPr="00F50FC5" w:rsidRDefault="00B502C1" w:rsidP="00B92A17">
      <w:pPr>
        <w:pStyle w:val="ZnakZnakZnak0"/>
        <w:numPr>
          <w:ilvl w:val="0"/>
          <w:numId w:val="6"/>
        </w:numPr>
        <w:tabs>
          <w:tab w:val="left" w:pos="284"/>
        </w:tabs>
        <w:ind w:left="284" w:hanging="284"/>
        <w:jc w:val="both"/>
        <w:rPr>
          <w:rFonts w:ascii="Segoe UI" w:hAnsi="Segoe UI" w:cs="Segoe UI"/>
          <w:color w:val="000000"/>
          <w:sz w:val="20"/>
          <w:szCs w:val="20"/>
          <w:lang w:eastAsia="pl-PL"/>
        </w:rPr>
      </w:pPr>
      <w:r w:rsidRPr="00F50FC5">
        <w:rPr>
          <w:rFonts w:ascii="Segoe UI" w:hAnsi="Segoe UI" w:cs="Segoe UI"/>
          <w:color w:val="000000"/>
          <w:sz w:val="20"/>
          <w:szCs w:val="20"/>
          <w:lang w:eastAsia="pl-PL"/>
        </w:rPr>
        <w:t>Przedmiot zamówienia określony wg Wspólnego Słownika Zamówień kode</w:t>
      </w:r>
      <w:r w:rsidR="00416448" w:rsidRPr="00F50FC5">
        <w:rPr>
          <w:rFonts w:ascii="Segoe UI" w:hAnsi="Segoe UI" w:cs="Segoe UI"/>
          <w:color w:val="000000"/>
          <w:sz w:val="20"/>
          <w:szCs w:val="20"/>
          <w:lang w:eastAsia="pl-PL"/>
        </w:rPr>
        <w:t xml:space="preserve">m CPV: </w:t>
      </w:r>
      <w:r w:rsidR="00F50FC5" w:rsidRPr="00F50FC5">
        <w:rPr>
          <w:rFonts w:ascii="Segoe UI" w:hAnsi="Segoe UI" w:cs="Segoe UI"/>
          <w:color w:val="000000"/>
          <w:sz w:val="20"/>
          <w:szCs w:val="20"/>
          <w:lang w:eastAsia="pl-PL"/>
        </w:rPr>
        <w:t>30213100-6.</w:t>
      </w:r>
    </w:p>
    <w:p w:rsidR="00B502C1" w:rsidRPr="00F50FC5" w:rsidRDefault="00B502C1" w:rsidP="00B92A17">
      <w:pPr>
        <w:pStyle w:val="ZnakZnakZnak0"/>
        <w:numPr>
          <w:ilvl w:val="0"/>
          <w:numId w:val="6"/>
        </w:numPr>
        <w:tabs>
          <w:tab w:val="left" w:pos="284"/>
        </w:tabs>
        <w:ind w:left="284" w:hanging="284"/>
        <w:jc w:val="both"/>
        <w:rPr>
          <w:rFonts w:ascii="Segoe UI" w:hAnsi="Segoe UI" w:cs="Segoe UI"/>
          <w:color w:val="000000"/>
          <w:sz w:val="20"/>
          <w:szCs w:val="20"/>
          <w:lang w:eastAsia="pl-PL"/>
        </w:rPr>
      </w:pPr>
      <w:r w:rsidRPr="00F50FC5">
        <w:rPr>
          <w:rFonts w:ascii="Segoe UI" w:hAnsi="Segoe UI" w:cs="Segoe UI"/>
          <w:color w:val="000000"/>
          <w:sz w:val="20"/>
          <w:szCs w:val="20"/>
          <w:lang w:eastAsia="pl-PL"/>
        </w:rPr>
        <w:t>Określenie przedmiotu zamówienia zawarte j</w:t>
      </w:r>
      <w:r w:rsidR="00456EE9" w:rsidRPr="00F50FC5">
        <w:rPr>
          <w:rFonts w:ascii="Segoe UI" w:hAnsi="Segoe UI" w:cs="Segoe UI"/>
          <w:color w:val="000000"/>
          <w:sz w:val="20"/>
          <w:szCs w:val="20"/>
          <w:lang w:eastAsia="pl-PL"/>
        </w:rPr>
        <w:t>est w Rozdziale II niniejszej S</w:t>
      </w:r>
      <w:r w:rsidRPr="00F50FC5">
        <w:rPr>
          <w:rFonts w:ascii="Segoe UI" w:hAnsi="Segoe UI" w:cs="Segoe UI"/>
          <w:color w:val="000000"/>
          <w:sz w:val="20"/>
          <w:szCs w:val="20"/>
          <w:lang w:eastAsia="pl-PL"/>
        </w:rPr>
        <w:t>WZ oraz</w:t>
      </w:r>
      <w:r w:rsidR="00F50FC5" w:rsidRPr="00F50FC5">
        <w:rPr>
          <w:rFonts w:ascii="Segoe UI" w:hAnsi="Segoe UI" w:cs="Segoe UI"/>
          <w:color w:val="000000"/>
          <w:sz w:val="20"/>
          <w:szCs w:val="20"/>
          <w:lang w:eastAsia="pl-PL"/>
        </w:rPr>
        <w:t xml:space="preserve"> w projekcie umowy </w:t>
      </w:r>
      <w:r w:rsidR="00456EE9" w:rsidRPr="00F50FC5">
        <w:rPr>
          <w:rFonts w:ascii="Segoe UI" w:hAnsi="Segoe UI" w:cs="Segoe UI"/>
          <w:color w:val="000000"/>
          <w:sz w:val="20"/>
          <w:szCs w:val="20"/>
          <w:lang w:eastAsia="pl-PL"/>
        </w:rPr>
        <w:t>zawartym w Rozdziale V S</w:t>
      </w:r>
      <w:r w:rsidRPr="00F50FC5">
        <w:rPr>
          <w:rFonts w:ascii="Segoe UI" w:hAnsi="Segoe UI" w:cs="Segoe UI"/>
          <w:color w:val="000000"/>
          <w:sz w:val="20"/>
          <w:szCs w:val="20"/>
          <w:lang w:eastAsia="pl-PL"/>
        </w:rPr>
        <w:t>WZ.</w:t>
      </w:r>
    </w:p>
    <w:p w:rsidR="0075648F" w:rsidRPr="00F50FC5" w:rsidRDefault="0075648F" w:rsidP="00B92A17">
      <w:pPr>
        <w:pStyle w:val="ZnakZnakZnak0"/>
        <w:numPr>
          <w:ilvl w:val="0"/>
          <w:numId w:val="6"/>
        </w:numPr>
        <w:tabs>
          <w:tab w:val="left" w:pos="284"/>
        </w:tabs>
        <w:ind w:left="284" w:hanging="284"/>
        <w:jc w:val="both"/>
        <w:rPr>
          <w:rFonts w:ascii="Segoe UI" w:hAnsi="Segoe UI" w:cs="Segoe UI"/>
          <w:color w:val="000000"/>
          <w:sz w:val="20"/>
          <w:lang w:eastAsia="pl-PL"/>
        </w:rPr>
      </w:pPr>
      <w:r w:rsidRPr="00F50FC5">
        <w:rPr>
          <w:rFonts w:ascii="Segoe UI" w:eastAsiaTheme="majorEastAsia" w:hAnsi="Segoe UI" w:cs="Segoe UI"/>
          <w:sz w:val="20"/>
          <w:lang w:eastAsia="en-US"/>
        </w:rPr>
        <w:t>Zamawiający nie dokonuje podziału zamówienia na części. Tym samym Zamawiający nie dopuszcza składania ofert częściowych, o których mowa w art. 7 pkt 15 ustawy P</w:t>
      </w:r>
      <w:r w:rsidR="000B1694" w:rsidRPr="00F50FC5">
        <w:rPr>
          <w:rFonts w:ascii="Segoe UI" w:eastAsiaTheme="majorEastAsia" w:hAnsi="Segoe UI" w:cs="Segoe UI"/>
          <w:sz w:val="20"/>
          <w:lang w:eastAsia="en-US"/>
        </w:rPr>
        <w:t>ZP</w:t>
      </w:r>
      <w:r w:rsidRPr="00F50FC5">
        <w:rPr>
          <w:rFonts w:ascii="Segoe UI" w:eastAsiaTheme="majorEastAsia" w:hAnsi="Segoe UI" w:cs="Segoe UI"/>
          <w:sz w:val="20"/>
          <w:lang w:eastAsia="en-US"/>
        </w:rPr>
        <w:t>.</w:t>
      </w:r>
    </w:p>
    <w:p w:rsidR="00863862" w:rsidRPr="00B658ED" w:rsidRDefault="0075648F" w:rsidP="00072D51">
      <w:pPr>
        <w:pStyle w:val="Akapitzlist"/>
        <w:spacing w:after="0" w:line="240" w:lineRule="auto"/>
        <w:ind w:left="284"/>
        <w:contextualSpacing/>
        <w:jc w:val="both"/>
        <w:rPr>
          <w:rFonts w:ascii="Segoe UI" w:hAnsi="Segoe UI" w:cs="Segoe UI"/>
          <w:bCs/>
        </w:rPr>
      </w:pPr>
      <w:r w:rsidRPr="00973F75">
        <w:rPr>
          <w:rFonts w:ascii="Segoe UI" w:eastAsiaTheme="majorEastAsia" w:hAnsi="Segoe UI" w:cs="Segoe UI"/>
          <w:sz w:val="20"/>
          <w:lang w:eastAsia="en-US"/>
        </w:rPr>
        <w:t>Powody niedokonania podziału</w:t>
      </w:r>
      <w:r w:rsidR="00973F75">
        <w:rPr>
          <w:rFonts w:ascii="Segoe UI" w:eastAsiaTheme="majorEastAsia" w:hAnsi="Segoe UI" w:cs="Segoe UI"/>
          <w:sz w:val="20"/>
          <w:lang w:eastAsia="en-US"/>
        </w:rPr>
        <w:t xml:space="preserve">: </w:t>
      </w:r>
      <w:r w:rsidR="00F50FC5" w:rsidRPr="00F50FC5">
        <w:rPr>
          <w:rFonts w:ascii="Segoe UI" w:eastAsiaTheme="majorEastAsia" w:hAnsi="Segoe UI" w:cs="Segoe UI"/>
          <w:sz w:val="20"/>
          <w:lang w:eastAsia="en-US"/>
        </w:rPr>
        <w:t xml:space="preserve">Zamówienie dotyczy zakupu wyłącznie laptopów z zainstalowanym systemem operacyjnym w ramach projektu „Wsparcie dzieci z rodzin pegeerowskich w rozwoju cyfrowym – Granty PPGR”. W ramach projektu wszyscy zakwalifikowani uczniowie powinni otrzymać takie samo wsparcie. Jedynym sposobem osiągnięcia tego celu jest zakup takich samych laptopów. Zakup różnych modeli, co mogłoby być konsekwencją podziału zamówienia na części, prowadziłby do sytuacji, w której uczniowie w ramach jednego projektu otrzymaliby różne laptopy, co mogłoby prowadzić do nierówności w zakresie udzielonego wsparcia. Poza tym zakup wszystkich laptopów </w:t>
      </w:r>
      <w:r w:rsidR="0079727E">
        <w:rPr>
          <w:rFonts w:ascii="Segoe UI" w:eastAsiaTheme="majorEastAsia" w:hAnsi="Segoe UI" w:cs="Segoe UI"/>
          <w:sz w:val="20"/>
          <w:lang w:eastAsia="en-US"/>
        </w:rPr>
        <w:br/>
      </w:r>
      <w:r w:rsidR="00F50FC5" w:rsidRPr="00F50FC5">
        <w:rPr>
          <w:rFonts w:ascii="Segoe UI" w:eastAsiaTheme="majorEastAsia" w:hAnsi="Segoe UI" w:cs="Segoe UI"/>
          <w:sz w:val="20"/>
          <w:lang w:eastAsia="en-US"/>
        </w:rPr>
        <w:t xml:space="preserve">u jednego </w:t>
      </w:r>
      <w:r w:rsidR="0079727E">
        <w:rPr>
          <w:rFonts w:ascii="Segoe UI" w:eastAsiaTheme="majorEastAsia" w:hAnsi="Segoe UI" w:cs="Segoe UI"/>
          <w:sz w:val="20"/>
          <w:lang w:eastAsia="en-US"/>
        </w:rPr>
        <w:t>Wykonawcy</w:t>
      </w:r>
      <w:r w:rsidR="00F50FC5" w:rsidRPr="00F50FC5">
        <w:rPr>
          <w:rFonts w:ascii="Segoe UI" w:eastAsiaTheme="majorEastAsia" w:hAnsi="Segoe UI" w:cs="Segoe UI"/>
          <w:sz w:val="20"/>
          <w:lang w:eastAsia="en-US"/>
        </w:rPr>
        <w:t xml:space="preserve"> umożliwia osiągnięcie efektu skali, dzięki czemu możliwe jest uzyskanie niższej ceny. Dodatkowo w przypadku zakupu jednego modelu laptopa u jednego </w:t>
      </w:r>
      <w:r w:rsidR="0079727E">
        <w:rPr>
          <w:rFonts w:ascii="Segoe UI" w:eastAsiaTheme="majorEastAsia" w:hAnsi="Segoe UI" w:cs="Segoe UI"/>
          <w:sz w:val="20"/>
          <w:lang w:eastAsia="en-US"/>
        </w:rPr>
        <w:t>Wykonawcy</w:t>
      </w:r>
      <w:r w:rsidR="00F50FC5" w:rsidRPr="00F50FC5">
        <w:rPr>
          <w:rFonts w:ascii="Segoe UI" w:eastAsiaTheme="majorEastAsia" w:hAnsi="Segoe UI" w:cs="Segoe UI"/>
          <w:sz w:val="20"/>
          <w:lang w:eastAsia="en-US"/>
        </w:rPr>
        <w:t xml:space="preserve"> łatwiejszym będzie zapewnienie trwałości projektu poprzez udzielenie gwarancji i rękojmi przez je</w:t>
      </w:r>
      <w:r w:rsidR="003F0E9A">
        <w:rPr>
          <w:rFonts w:ascii="Segoe UI" w:eastAsiaTheme="majorEastAsia" w:hAnsi="Segoe UI" w:cs="Segoe UI"/>
          <w:sz w:val="20"/>
          <w:lang w:eastAsia="en-US"/>
        </w:rPr>
        <w:t>den</w:t>
      </w:r>
      <w:r w:rsidR="00F50FC5" w:rsidRPr="00F50FC5">
        <w:rPr>
          <w:rFonts w:ascii="Segoe UI" w:eastAsiaTheme="majorEastAsia" w:hAnsi="Segoe UI" w:cs="Segoe UI"/>
          <w:sz w:val="20"/>
          <w:lang w:eastAsia="en-US"/>
        </w:rPr>
        <w:t xml:space="preserve"> podmiot</w:t>
      </w:r>
      <w:r w:rsidR="00F50FC5">
        <w:rPr>
          <w:rFonts w:ascii="Segoe UI" w:eastAsiaTheme="majorEastAsia" w:hAnsi="Segoe UI" w:cs="Segoe UI"/>
          <w:sz w:val="20"/>
          <w:lang w:eastAsia="en-US"/>
        </w:rPr>
        <w:t xml:space="preserve">. </w:t>
      </w:r>
      <w:r w:rsidR="00863862">
        <w:rPr>
          <w:rFonts w:ascii="Segoe UI" w:hAnsi="Segoe UI" w:cs="Segoe UI"/>
          <w:sz w:val="20"/>
        </w:rPr>
        <w:t>Kwota, jaką Zamawiający zamierza przeznaczy</w:t>
      </w:r>
      <w:r w:rsidR="00170A9E">
        <w:rPr>
          <w:rFonts w:ascii="Segoe UI" w:hAnsi="Segoe UI" w:cs="Segoe UI"/>
          <w:sz w:val="20"/>
        </w:rPr>
        <w:t xml:space="preserve">ć na sfinansowanie zamówienia: </w:t>
      </w:r>
      <w:r w:rsidR="00CF591D">
        <w:rPr>
          <w:rFonts w:ascii="Segoe UI" w:hAnsi="Segoe UI" w:cs="Segoe UI"/>
          <w:b/>
          <w:sz w:val="20"/>
        </w:rPr>
        <w:t>1 462 070,00</w:t>
      </w:r>
      <w:r w:rsidR="00474546" w:rsidRPr="00474546">
        <w:rPr>
          <w:rFonts w:ascii="Segoe UI" w:hAnsi="Segoe UI" w:cs="Segoe UI"/>
          <w:b/>
          <w:sz w:val="20"/>
        </w:rPr>
        <w:t xml:space="preserve"> zł</w:t>
      </w:r>
      <w:r w:rsidR="003F0E9A">
        <w:rPr>
          <w:rFonts w:ascii="Segoe UI" w:hAnsi="Segoe UI" w:cs="Segoe UI"/>
          <w:b/>
          <w:sz w:val="20"/>
        </w:rPr>
        <w:t>.</w:t>
      </w:r>
    </w:p>
    <w:p w:rsidR="00B86715" w:rsidRPr="00072D51" w:rsidRDefault="00B658ED" w:rsidP="00B92A17">
      <w:pPr>
        <w:pStyle w:val="ZnakZnakZnak0"/>
        <w:numPr>
          <w:ilvl w:val="0"/>
          <w:numId w:val="50"/>
        </w:numPr>
        <w:tabs>
          <w:tab w:val="left" w:pos="284"/>
        </w:tabs>
        <w:ind w:left="284" w:hanging="284"/>
        <w:jc w:val="both"/>
        <w:rPr>
          <w:rFonts w:ascii="Segoe UI" w:hAnsi="Segoe UI" w:cs="Segoe UI"/>
          <w:bCs/>
          <w:sz w:val="20"/>
          <w:szCs w:val="20"/>
        </w:rPr>
      </w:pPr>
      <w:r w:rsidRPr="00B658ED">
        <w:rPr>
          <w:rFonts w:ascii="Segoe UI" w:hAnsi="Segoe UI" w:cs="Segoe UI"/>
          <w:sz w:val="20"/>
          <w:szCs w:val="20"/>
        </w:rPr>
        <w:t xml:space="preserve">Zamawiający </w:t>
      </w:r>
      <w:r w:rsidRPr="00C120A1">
        <w:rPr>
          <w:rFonts w:ascii="Segoe UI" w:hAnsi="Segoe UI" w:cs="Segoe UI"/>
          <w:sz w:val="20"/>
          <w:szCs w:val="20"/>
        </w:rPr>
        <w:t>nie dopuszcza</w:t>
      </w:r>
      <w:r w:rsidRPr="00B658ED">
        <w:rPr>
          <w:rFonts w:ascii="Segoe UI" w:hAnsi="Segoe UI" w:cs="Segoe UI"/>
          <w:sz w:val="20"/>
          <w:szCs w:val="20"/>
        </w:rPr>
        <w:t xml:space="preserve"> możliwości złożenia oferty przewidującej odmienny niż określony </w:t>
      </w:r>
      <w:r>
        <w:rPr>
          <w:rFonts w:ascii="Segoe UI" w:hAnsi="Segoe UI" w:cs="Segoe UI"/>
          <w:sz w:val="20"/>
          <w:szCs w:val="20"/>
        </w:rPr>
        <w:br/>
        <w:t>w S</w:t>
      </w:r>
      <w:r w:rsidRPr="00B658ED">
        <w:rPr>
          <w:rFonts w:ascii="Segoe UI" w:hAnsi="Segoe UI" w:cs="Segoe UI"/>
          <w:sz w:val="20"/>
          <w:szCs w:val="20"/>
        </w:rPr>
        <w:t>WZ sposób wykonania zamówienia (oferta wariantowa).</w:t>
      </w:r>
    </w:p>
    <w:p w:rsidR="00072D51" w:rsidRPr="00857320" w:rsidRDefault="00072D51" w:rsidP="00072D51">
      <w:pPr>
        <w:pStyle w:val="ZnakZnakZnak0"/>
        <w:tabs>
          <w:tab w:val="left" w:pos="284"/>
        </w:tabs>
        <w:jc w:val="both"/>
        <w:rPr>
          <w:rFonts w:ascii="Segoe UI" w:hAnsi="Segoe UI" w:cs="Segoe UI"/>
          <w:bCs/>
          <w:sz w:val="20"/>
          <w:szCs w:val="20"/>
        </w:rPr>
      </w:pPr>
    </w:p>
    <w:p w:rsidR="00B86715" w:rsidRDefault="00B86715" w:rsidP="00072D51">
      <w:pPr>
        <w:pStyle w:val="Tekstpodstawowy"/>
        <w:numPr>
          <w:ilvl w:val="0"/>
          <w:numId w:val="2"/>
        </w:numPr>
        <w:jc w:val="both"/>
        <w:rPr>
          <w:rFonts w:ascii="Segoe UI" w:hAnsi="Segoe UI" w:cs="Segoe UI"/>
          <w:b w:val="0"/>
          <w:bCs/>
          <w:i w:val="0"/>
          <w:sz w:val="20"/>
        </w:rPr>
      </w:pPr>
      <w:r>
        <w:rPr>
          <w:rFonts w:ascii="Segoe UI" w:hAnsi="Segoe UI" w:cs="Segoe UI"/>
          <w:bCs/>
          <w:i w:val="0"/>
          <w:sz w:val="20"/>
        </w:rPr>
        <w:lastRenderedPageBreak/>
        <w:t>TERMIN WYKONANIA ZAMÓWIENIA</w:t>
      </w:r>
    </w:p>
    <w:p w:rsidR="00B86715" w:rsidRDefault="00B86715">
      <w:pPr>
        <w:pStyle w:val="Tekstpodstawowy"/>
        <w:ind w:firstLine="360"/>
        <w:jc w:val="both"/>
        <w:rPr>
          <w:rFonts w:ascii="Segoe UI" w:hAnsi="Segoe UI" w:cs="Segoe UI"/>
          <w:b w:val="0"/>
          <w:bCs/>
          <w:i w:val="0"/>
          <w:sz w:val="20"/>
        </w:rPr>
      </w:pPr>
    </w:p>
    <w:p w:rsidR="00B86715" w:rsidRPr="00170A9E" w:rsidRDefault="00B86715">
      <w:pPr>
        <w:jc w:val="both"/>
        <w:rPr>
          <w:rFonts w:ascii="Segoe UI" w:hAnsi="Segoe UI" w:cs="Segoe UI"/>
          <w:b/>
        </w:rPr>
      </w:pPr>
      <w:r>
        <w:rPr>
          <w:rFonts w:ascii="Segoe UI" w:hAnsi="Segoe UI" w:cs="Segoe UI"/>
        </w:rPr>
        <w:t xml:space="preserve">Wymagany termin realizacji zamówienia: </w:t>
      </w:r>
      <w:r w:rsidR="00973F75">
        <w:rPr>
          <w:rFonts w:ascii="Segoe UI" w:hAnsi="Segoe UI" w:cs="Segoe UI"/>
        </w:rPr>
        <w:t xml:space="preserve"> </w:t>
      </w:r>
      <w:r w:rsidR="00857320">
        <w:rPr>
          <w:rFonts w:ascii="Segoe UI" w:hAnsi="Segoe UI" w:cs="Segoe UI"/>
          <w:b/>
        </w:rPr>
        <w:t>60 dni od dnia zawarcia umowy.</w:t>
      </w:r>
    </w:p>
    <w:p w:rsidR="00B63014" w:rsidRDefault="00B63014">
      <w:pPr>
        <w:jc w:val="both"/>
        <w:rPr>
          <w:rFonts w:ascii="Segoe UI" w:hAnsi="Segoe UI" w:cs="Segoe UI"/>
        </w:rPr>
      </w:pPr>
    </w:p>
    <w:p w:rsidR="00B86715" w:rsidRPr="004545D6" w:rsidRDefault="00863862" w:rsidP="00B92A17">
      <w:pPr>
        <w:numPr>
          <w:ilvl w:val="0"/>
          <w:numId w:val="49"/>
        </w:numPr>
        <w:ind w:left="426" w:hanging="426"/>
        <w:rPr>
          <w:rFonts w:ascii="Segoe UI" w:hAnsi="Segoe UI" w:cs="Segoe UI"/>
          <w:b/>
          <w:bCs/>
        </w:rPr>
      </w:pPr>
      <w:r>
        <w:rPr>
          <w:rFonts w:ascii="Segoe UI" w:hAnsi="Segoe UI" w:cs="Segoe UI"/>
          <w:b/>
          <w:bCs/>
        </w:rPr>
        <w:t xml:space="preserve">PODSTAWY WYKLUCZENIA </w:t>
      </w:r>
      <w:r w:rsidR="0098729A" w:rsidRPr="00170A9E">
        <w:rPr>
          <w:rFonts w:ascii="Segoe UI" w:hAnsi="Segoe UI" w:cs="Segoe UI"/>
          <w:b/>
          <w:bCs/>
        </w:rPr>
        <w:t>ORAZ</w:t>
      </w:r>
      <w:r w:rsidR="0098729A">
        <w:rPr>
          <w:rFonts w:ascii="Segoe UI" w:hAnsi="Segoe UI" w:cs="Segoe UI"/>
          <w:b/>
          <w:bCs/>
        </w:rPr>
        <w:t xml:space="preserve"> </w:t>
      </w:r>
      <w:r>
        <w:rPr>
          <w:rFonts w:ascii="Segoe UI" w:hAnsi="Segoe UI" w:cs="Segoe UI"/>
          <w:b/>
          <w:bCs/>
        </w:rPr>
        <w:t>WARUNKI UDZIAŁU W POSTĘPOWANIU</w:t>
      </w:r>
    </w:p>
    <w:p w:rsidR="00B86715" w:rsidRPr="004545D6" w:rsidRDefault="00B86715" w:rsidP="008F6D99">
      <w:pPr>
        <w:pStyle w:val="Tekstpodstawowy"/>
        <w:jc w:val="both"/>
        <w:rPr>
          <w:rFonts w:ascii="Segoe UI" w:hAnsi="Segoe UI" w:cs="Segoe UI"/>
          <w:b w:val="0"/>
          <w:bCs/>
          <w:i w:val="0"/>
          <w:sz w:val="20"/>
        </w:rPr>
      </w:pPr>
    </w:p>
    <w:p w:rsidR="00B86715" w:rsidRPr="00783578" w:rsidRDefault="00B86715" w:rsidP="008F6D99">
      <w:pPr>
        <w:pStyle w:val="Tekstpodstawowy"/>
        <w:jc w:val="both"/>
        <w:rPr>
          <w:rFonts w:ascii="Segoe UI" w:hAnsi="Segoe UI" w:cs="Segoe UI"/>
          <w:b w:val="0"/>
          <w:i w:val="0"/>
          <w:sz w:val="20"/>
        </w:rPr>
      </w:pPr>
      <w:r w:rsidRPr="00783578">
        <w:rPr>
          <w:rFonts w:ascii="Segoe UI" w:hAnsi="Segoe UI" w:cs="Segoe UI"/>
          <w:b w:val="0"/>
          <w:i w:val="0"/>
          <w:sz w:val="20"/>
        </w:rPr>
        <w:t>O udzielenie zamówienia mogą ubiegać się Wykonawcy, którzy:</w:t>
      </w:r>
    </w:p>
    <w:p w:rsidR="003C0260" w:rsidRDefault="00B86715" w:rsidP="00B92A17">
      <w:pPr>
        <w:pStyle w:val="Tekstpodstawowy"/>
        <w:numPr>
          <w:ilvl w:val="0"/>
          <w:numId w:val="12"/>
        </w:numPr>
        <w:spacing w:after="60"/>
        <w:ind w:left="284" w:hanging="284"/>
        <w:jc w:val="both"/>
        <w:rPr>
          <w:rFonts w:ascii="Segoe UI" w:hAnsi="Segoe UI" w:cs="Segoe UI"/>
          <w:b w:val="0"/>
          <w:i w:val="0"/>
          <w:sz w:val="20"/>
        </w:rPr>
      </w:pPr>
      <w:r w:rsidRPr="00973F75">
        <w:rPr>
          <w:rFonts w:ascii="Segoe UI" w:hAnsi="Segoe UI" w:cs="Segoe UI"/>
          <w:b w:val="0"/>
          <w:i w:val="0"/>
          <w:sz w:val="20"/>
        </w:rPr>
        <w:t>nie podlegają wykluczeniu na podstawie</w:t>
      </w:r>
    </w:p>
    <w:p w:rsidR="003C0260" w:rsidRDefault="00B86715" w:rsidP="00072D51">
      <w:pPr>
        <w:pStyle w:val="Tekstpodstawowy"/>
        <w:numPr>
          <w:ilvl w:val="0"/>
          <w:numId w:val="3"/>
        </w:numPr>
        <w:spacing w:after="60"/>
        <w:ind w:left="567" w:hanging="425"/>
        <w:jc w:val="both"/>
        <w:rPr>
          <w:rFonts w:ascii="Segoe UI" w:hAnsi="Segoe UI" w:cs="Segoe UI"/>
          <w:b w:val="0"/>
          <w:i w:val="0"/>
          <w:sz w:val="20"/>
        </w:rPr>
      </w:pPr>
      <w:r w:rsidRPr="00072D51">
        <w:rPr>
          <w:rFonts w:ascii="Segoe UI" w:hAnsi="Segoe UI" w:cs="Segoe UI"/>
          <w:b w:val="0"/>
          <w:i w:val="0"/>
          <w:sz w:val="20"/>
        </w:rPr>
        <w:t xml:space="preserve">art. </w:t>
      </w:r>
      <w:r w:rsidR="00863862" w:rsidRPr="00072D51">
        <w:rPr>
          <w:rFonts w:ascii="Segoe UI" w:hAnsi="Segoe UI" w:cs="Segoe UI"/>
          <w:b w:val="0"/>
          <w:i w:val="0"/>
          <w:sz w:val="20"/>
        </w:rPr>
        <w:t xml:space="preserve">108 ust. 1 </w:t>
      </w:r>
      <w:r w:rsidRPr="00072D51">
        <w:rPr>
          <w:rFonts w:ascii="Segoe UI" w:hAnsi="Segoe UI" w:cs="Segoe UI"/>
          <w:b w:val="0"/>
          <w:i w:val="0"/>
          <w:sz w:val="20"/>
        </w:rPr>
        <w:t>ustawy P</w:t>
      </w:r>
      <w:r w:rsidR="00756EDE" w:rsidRPr="00072D51">
        <w:rPr>
          <w:rFonts w:ascii="Segoe UI" w:hAnsi="Segoe UI" w:cs="Segoe UI"/>
          <w:b w:val="0"/>
          <w:i w:val="0"/>
          <w:sz w:val="20"/>
        </w:rPr>
        <w:t>ZP</w:t>
      </w:r>
      <w:r w:rsidR="00973F75" w:rsidRPr="00072D51">
        <w:rPr>
          <w:rFonts w:ascii="Segoe UI" w:hAnsi="Segoe UI" w:cs="Segoe UI"/>
          <w:b w:val="0"/>
          <w:i w:val="0"/>
          <w:sz w:val="20"/>
        </w:rPr>
        <w:t>;</w:t>
      </w:r>
      <w:r w:rsidR="004E5A14" w:rsidRPr="00072D51">
        <w:rPr>
          <w:rFonts w:ascii="Segoe UI" w:hAnsi="Segoe UI" w:cs="Segoe UI"/>
          <w:b w:val="0"/>
          <w:i w:val="0"/>
          <w:sz w:val="20"/>
        </w:rPr>
        <w:t xml:space="preserve"> </w:t>
      </w:r>
    </w:p>
    <w:p w:rsidR="0079727E" w:rsidRDefault="0079727E" w:rsidP="00302C48">
      <w:pPr>
        <w:pStyle w:val="Tekstpodstawowy"/>
        <w:ind w:firstLine="567"/>
        <w:jc w:val="both"/>
        <w:rPr>
          <w:rFonts w:ascii="Segoe UI" w:hAnsi="Segoe UI" w:cs="Segoe UI"/>
          <w:b w:val="0"/>
          <w:i w:val="0"/>
          <w:sz w:val="20"/>
        </w:rPr>
      </w:pPr>
      <w:r w:rsidRPr="00857320">
        <w:rPr>
          <w:rFonts w:ascii="Segoe UI" w:hAnsi="Segoe UI" w:cs="Segoe UI"/>
          <w:b w:val="0"/>
          <w:i w:val="0"/>
          <w:sz w:val="20"/>
        </w:rPr>
        <w:t>Zamawiający nie przewiduje wykluczenia na podstawie art.109 ust. 1 ustawy PZP;</w:t>
      </w:r>
    </w:p>
    <w:p w:rsidR="003C0260" w:rsidRPr="00072D51" w:rsidRDefault="003C0260" w:rsidP="00072D51">
      <w:pPr>
        <w:pStyle w:val="Tekstpodstawowy"/>
        <w:numPr>
          <w:ilvl w:val="0"/>
          <w:numId w:val="3"/>
        </w:numPr>
        <w:spacing w:after="60"/>
        <w:ind w:left="567" w:hanging="425"/>
        <w:jc w:val="both"/>
        <w:rPr>
          <w:rFonts w:ascii="Segoe UI" w:hAnsi="Segoe UI" w:cs="Segoe UI"/>
          <w:b w:val="0"/>
          <w:i w:val="0"/>
          <w:sz w:val="20"/>
        </w:rPr>
      </w:pPr>
      <w:r w:rsidRPr="00072D51">
        <w:rPr>
          <w:rFonts w:ascii="Segoe UI" w:hAnsi="Segoe UI" w:cs="Segoe UI"/>
          <w:b w:val="0"/>
          <w:i w:val="0"/>
          <w:sz w:val="20"/>
        </w:rPr>
        <w:t xml:space="preserve">art. 7 ust. 1 ustawy z dnia 13 kwietnia 2022 r. o szczególnych rozwiązaniach w zakresie przeciwdziałania wspieraniu agresji na Ukrainę oraz służących ochronie bezpieczeństwa narodowego (Dz. U. z 2022 r., poz. 835) oraz art. 5k rozporządzenia Rady (UE) nr 833/2014 </w:t>
      </w:r>
      <w:r w:rsidRPr="00072D51">
        <w:rPr>
          <w:rFonts w:ascii="Segoe UI" w:hAnsi="Segoe UI" w:cs="Segoe UI"/>
          <w:b w:val="0"/>
          <w:i w:val="0"/>
          <w:sz w:val="20"/>
        </w:rPr>
        <w:br/>
        <w:t>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73692D" w:rsidRPr="00072D51">
        <w:rPr>
          <w:rFonts w:ascii="Segoe UI" w:hAnsi="Segoe UI" w:cs="Segoe UI"/>
          <w:b w:val="0"/>
          <w:i w:val="0"/>
          <w:sz w:val="20"/>
        </w:rPr>
        <w:t>;</w:t>
      </w:r>
    </w:p>
    <w:p w:rsidR="000531DE" w:rsidRPr="00857320" w:rsidRDefault="000531DE" w:rsidP="000531DE">
      <w:pPr>
        <w:pStyle w:val="Tekstpodstawowy"/>
        <w:ind w:left="284"/>
        <w:jc w:val="both"/>
        <w:rPr>
          <w:rFonts w:ascii="Segoe UI" w:hAnsi="Segoe UI" w:cs="Segoe UI"/>
          <w:b w:val="0"/>
          <w:i w:val="0"/>
          <w:sz w:val="20"/>
        </w:rPr>
      </w:pPr>
    </w:p>
    <w:p w:rsidR="00857320" w:rsidRPr="00857320" w:rsidRDefault="00857320" w:rsidP="00B92A17">
      <w:pPr>
        <w:pStyle w:val="Akapitzlist"/>
        <w:numPr>
          <w:ilvl w:val="0"/>
          <w:numId w:val="12"/>
        </w:numPr>
        <w:spacing w:after="0" w:line="240" w:lineRule="auto"/>
        <w:ind w:left="284" w:hanging="284"/>
        <w:rPr>
          <w:rFonts w:ascii="Segoe UI" w:hAnsi="Segoe UI" w:cs="Segoe UI"/>
          <w:sz w:val="20"/>
        </w:rPr>
      </w:pPr>
      <w:r w:rsidRPr="00857320">
        <w:rPr>
          <w:rFonts w:ascii="Segoe UI" w:hAnsi="Segoe UI" w:cs="Segoe UI"/>
          <w:sz w:val="20"/>
        </w:rPr>
        <w:t>spełniają warunki udziału w postępowaniu dotyczące zdolności technicznej lub zawodowej:</w:t>
      </w:r>
    </w:p>
    <w:p w:rsidR="00857320" w:rsidRPr="000531DE" w:rsidRDefault="00857320" w:rsidP="00857320">
      <w:pPr>
        <w:ind w:left="360"/>
        <w:rPr>
          <w:rFonts w:ascii="Segoe UI" w:hAnsi="Segoe UI" w:cs="Segoe UI"/>
          <w:sz w:val="10"/>
          <w:szCs w:val="10"/>
          <w:u w:val="single"/>
        </w:rPr>
      </w:pPr>
    </w:p>
    <w:p w:rsidR="00857320" w:rsidRPr="00857320" w:rsidRDefault="00857320" w:rsidP="00072D51">
      <w:pPr>
        <w:ind w:left="360"/>
        <w:rPr>
          <w:rFonts w:ascii="Segoe UI" w:hAnsi="Segoe UI" w:cs="Segoe UI"/>
          <w:u w:val="single"/>
        </w:rPr>
      </w:pPr>
      <w:r w:rsidRPr="00857320">
        <w:rPr>
          <w:rFonts w:ascii="Segoe UI" w:hAnsi="Segoe UI" w:cs="Segoe UI"/>
          <w:u w:val="single"/>
        </w:rPr>
        <w:t>Wykonawca spełni warunek jeżeli wykaże, że:</w:t>
      </w:r>
    </w:p>
    <w:p w:rsidR="000531DE" w:rsidRDefault="00857320" w:rsidP="00072D51">
      <w:pPr>
        <w:pStyle w:val="WW-Tretekstu"/>
        <w:tabs>
          <w:tab w:val="clear" w:pos="708"/>
          <w:tab w:val="left" w:pos="709"/>
        </w:tabs>
        <w:ind w:left="360" w:hanging="426"/>
        <w:jc w:val="both"/>
        <w:rPr>
          <w:rFonts w:ascii="Segoe UI" w:hAnsi="Segoe UI" w:cs="Segoe UI"/>
          <w:b w:val="0"/>
          <w:i w:val="0"/>
          <w:color w:val="000000"/>
          <w:sz w:val="20"/>
          <w:lang w:eastAsia="pl-PL"/>
        </w:rPr>
      </w:pPr>
      <w:r>
        <w:rPr>
          <w:rFonts w:ascii="Segoe UI" w:hAnsi="Segoe UI" w:cs="Segoe UI"/>
          <w:b w:val="0"/>
          <w:i w:val="0"/>
          <w:color w:val="000000"/>
          <w:sz w:val="20"/>
          <w:lang w:eastAsia="pl-PL"/>
        </w:rPr>
        <w:tab/>
      </w:r>
      <w:r w:rsidR="000A0644">
        <w:rPr>
          <w:rFonts w:ascii="Segoe UI" w:hAnsi="Segoe UI" w:cs="Segoe UI"/>
          <w:b w:val="0"/>
          <w:i w:val="0"/>
          <w:color w:val="000000"/>
          <w:sz w:val="20"/>
          <w:lang w:eastAsia="pl-PL"/>
        </w:rPr>
        <w:t>w</w:t>
      </w:r>
      <w:r w:rsidRPr="00857320">
        <w:rPr>
          <w:rFonts w:ascii="Segoe UI" w:hAnsi="Segoe UI" w:cs="Segoe UI"/>
          <w:b w:val="0"/>
          <w:i w:val="0"/>
          <w:color w:val="000000"/>
          <w:sz w:val="20"/>
          <w:lang w:eastAsia="pl-PL"/>
        </w:rPr>
        <w:t>ykonał</w:t>
      </w:r>
      <w:r w:rsidR="000A0644">
        <w:rPr>
          <w:rFonts w:ascii="Segoe UI" w:hAnsi="Segoe UI" w:cs="Segoe UI"/>
          <w:b w:val="0"/>
          <w:i w:val="0"/>
          <w:color w:val="000000"/>
          <w:sz w:val="20"/>
          <w:lang w:eastAsia="pl-PL"/>
        </w:rPr>
        <w:t>,</w:t>
      </w:r>
      <w:r w:rsidR="000A0644" w:rsidRPr="000A0644">
        <w:rPr>
          <w:rFonts w:ascii="Segoe UI" w:hAnsi="Segoe UI" w:cs="Segoe UI"/>
          <w:b w:val="0"/>
          <w:bCs/>
          <w:i w:val="0"/>
          <w:sz w:val="20"/>
        </w:rPr>
        <w:t xml:space="preserve"> </w:t>
      </w:r>
      <w:r w:rsidR="000A0644" w:rsidRPr="00EB754B">
        <w:rPr>
          <w:rFonts w:ascii="Segoe UI" w:hAnsi="Segoe UI" w:cs="Segoe UI"/>
          <w:b w:val="0"/>
          <w:bCs/>
          <w:i w:val="0"/>
          <w:sz w:val="20"/>
        </w:rPr>
        <w:t>a w przypadku świadczeń powtarzających się lub ciągłych również wykonywanych</w:t>
      </w:r>
      <w:r w:rsidR="000A0644">
        <w:rPr>
          <w:rFonts w:ascii="Segoe UI" w:hAnsi="Segoe UI" w:cs="Segoe UI"/>
          <w:b w:val="0"/>
          <w:bCs/>
          <w:i w:val="0"/>
          <w:sz w:val="20"/>
        </w:rPr>
        <w:t>,</w:t>
      </w:r>
      <w:r w:rsidRPr="00857320">
        <w:rPr>
          <w:rFonts w:ascii="Segoe UI" w:hAnsi="Segoe UI" w:cs="Segoe UI"/>
          <w:b w:val="0"/>
          <w:i w:val="0"/>
          <w:color w:val="000000"/>
          <w:sz w:val="20"/>
          <w:lang w:eastAsia="pl-PL"/>
        </w:rPr>
        <w:t xml:space="preserve"> </w:t>
      </w:r>
      <w:r w:rsidR="000A0644">
        <w:rPr>
          <w:rFonts w:ascii="Segoe UI" w:hAnsi="Segoe UI" w:cs="Segoe UI"/>
          <w:b w:val="0"/>
          <w:i w:val="0"/>
          <w:color w:val="000000"/>
          <w:sz w:val="20"/>
          <w:lang w:eastAsia="pl-PL"/>
        </w:rPr>
        <w:br/>
      </w:r>
      <w:r w:rsidRPr="00857320">
        <w:rPr>
          <w:rFonts w:ascii="Segoe UI" w:hAnsi="Segoe UI" w:cs="Segoe UI"/>
          <w:b w:val="0"/>
          <w:i w:val="0"/>
          <w:color w:val="000000"/>
          <w:sz w:val="20"/>
          <w:lang w:eastAsia="pl-PL"/>
        </w:rPr>
        <w:t xml:space="preserve">nie wcześniej niż w okresie ostatnich trzech lat licząc wstecz od dnia w którym upływa termin składania ofert, a jeżeli okres prowadzenia działalności jest krótszy – w tym okresie, </w:t>
      </w:r>
      <w:r w:rsidR="00AC646C">
        <w:rPr>
          <w:rFonts w:ascii="Segoe UI" w:hAnsi="Segoe UI" w:cs="Segoe UI"/>
          <w:b w:val="0"/>
          <w:i w:val="0"/>
          <w:color w:val="000000"/>
          <w:sz w:val="20"/>
          <w:lang w:eastAsia="pl-PL"/>
        </w:rPr>
        <w:t xml:space="preserve">dostawy </w:t>
      </w:r>
      <w:r w:rsidR="00AC646C" w:rsidRPr="00857320">
        <w:rPr>
          <w:rFonts w:ascii="Segoe UI" w:hAnsi="Segoe UI" w:cs="Segoe UI"/>
          <w:b w:val="0"/>
          <w:i w:val="0"/>
          <w:color w:val="000000"/>
          <w:sz w:val="20"/>
          <w:lang w:eastAsia="pl-PL"/>
        </w:rPr>
        <w:t>odpowiada</w:t>
      </w:r>
      <w:r w:rsidR="00AC646C">
        <w:rPr>
          <w:rFonts w:ascii="Segoe UI" w:hAnsi="Segoe UI" w:cs="Segoe UI"/>
          <w:b w:val="0"/>
          <w:i w:val="0"/>
          <w:color w:val="000000"/>
          <w:sz w:val="20"/>
          <w:lang w:eastAsia="pl-PL"/>
        </w:rPr>
        <w:t xml:space="preserve">jące swoim rodzajem i wartością </w:t>
      </w:r>
      <w:r w:rsidR="00AC646C" w:rsidRPr="00857320">
        <w:rPr>
          <w:rFonts w:ascii="Segoe UI" w:hAnsi="Segoe UI" w:cs="Segoe UI"/>
          <w:b w:val="0"/>
          <w:i w:val="0"/>
          <w:color w:val="000000"/>
          <w:sz w:val="20"/>
          <w:lang w:eastAsia="pl-PL"/>
        </w:rPr>
        <w:t>dostawie stanowiącej przedmiot zamówienia,</w:t>
      </w:r>
      <w:r w:rsidR="00AC646C">
        <w:rPr>
          <w:rFonts w:ascii="Segoe UI" w:hAnsi="Segoe UI" w:cs="Segoe UI"/>
          <w:b w:val="0"/>
          <w:i w:val="0"/>
          <w:color w:val="000000"/>
          <w:sz w:val="20"/>
          <w:lang w:eastAsia="pl-PL"/>
        </w:rPr>
        <w:t xml:space="preserve"> </w:t>
      </w:r>
      <w:r w:rsidR="000531DE">
        <w:rPr>
          <w:rFonts w:ascii="Segoe UI" w:hAnsi="Segoe UI" w:cs="Segoe UI"/>
          <w:b w:val="0"/>
          <w:i w:val="0"/>
          <w:color w:val="000000"/>
          <w:sz w:val="20"/>
          <w:lang w:eastAsia="pl-PL"/>
        </w:rPr>
        <w:br/>
      </w:r>
      <w:r w:rsidR="00AC646C">
        <w:rPr>
          <w:rFonts w:ascii="Segoe UI" w:hAnsi="Segoe UI" w:cs="Segoe UI"/>
          <w:b w:val="0"/>
          <w:i w:val="0"/>
          <w:color w:val="000000"/>
          <w:sz w:val="20"/>
          <w:lang w:eastAsia="pl-PL"/>
        </w:rPr>
        <w:t xml:space="preserve">tj. wykonał </w:t>
      </w:r>
      <w:r w:rsidRPr="00857320">
        <w:rPr>
          <w:rFonts w:ascii="Segoe UI" w:hAnsi="Segoe UI" w:cs="Segoe UI"/>
          <w:b w:val="0"/>
          <w:i w:val="0"/>
          <w:color w:val="000000"/>
          <w:sz w:val="20"/>
          <w:lang w:eastAsia="pl-PL"/>
        </w:rPr>
        <w:t>co n</w:t>
      </w:r>
      <w:r w:rsidR="000531DE">
        <w:rPr>
          <w:rFonts w:ascii="Segoe UI" w:hAnsi="Segoe UI" w:cs="Segoe UI"/>
          <w:b w:val="0"/>
          <w:i w:val="0"/>
          <w:color w:val="000000"/>
          <w:sz w:val="20"/>
          <w:lang w:eastAsia="pl-PL"/>
        </w:rPr>
        <w:t>ajmniej dwie dostawy polegające</w:t>
      </w:r>
      <w:r w:rsidRPr="00857320">
        <w:rPr>
          <w:rFonts w:ascii="Segoe UI" w:hAnsi="Segoe UI" w:cs="Segoe UI"/>
          <w:b w:val="0"/>
          <w:i w:val="0"/>
          <w:color w:val="000000"/>
          <w:sz w:val="20"/>
          <w:lang w:eastAsia="pl-PL"/>
        </w:rPr>
        <w:t xml:space="preserve"> na dostawie laptopów o wartości każdej z tych dostaw minimum 100 000 zł brutto.</w:t>
      </w:r>
    </w:p>
    <w:p w:rsidR="000531DE" w:rsidRPr="00DD6E30" w:rsidRDefault="000531DE" w:rsidP="000531DE">
      <w:pPr>
        <w:suppressAutoHyphens w:val="0"/>
        <w:spacing w:before="120"/>
        <w:ind w:left="397"/>
        <w:jc w:val="both"/>
        <w:rPr>
          <w:rFonts w:ascii="Segoe UI" w:hAnsi="Segoe UI" w:cs="Segoe UI"/>
          <w:b/>
          <w:u w:val="single"/>
          <w:lang w:eastAsia="pl-PL"/>
        </w:rPr>
      </w:pPr>
      <w:r w:rsidRPr="00DD6E30">
        <w:rPr>
          <w:rFonts w:ascii="Segoe UI" w:hAnsi="Segoe UI" w:cs="Segoe UI"/>
          <w:b/>
          <w:u w:val="single"/>
          <w:lang w:eastAsia="pl-PL"/>
        </w:rPr>
        <w:t>UWAGA</w:t>
      </w:r>
      <w:r w:rsidRPr="00DD6E30">
        <w:rPr>
          <w:rFonts w:ascii="Segoe UI" w:hAnsi="Segoe UI" w:cs="Segoe UI"/>
          <w:b/>
          <w:lang w:eastAsia="pl-PL"/>
        </w:rPr>
        <w:t>!</w:t>
      </w:r>
    </w:p>
    <w:p w:rsidR="000531DE" w:rsidRDefault="000531DE" w:rsidP="000531DE">
      <w:pPr>
        <w:suppressAutoHyphens w:val="0"/>
        <w:spacing w:before="120"/>
        <w:ind w:left="426"/>
        <w:jc w:val="both"/>
        <w:rPr>
          <w:rFonts w:ascii="Segoe UI" w:hAnsi="Segoe UI" w:cs="Segoe UI"/>
          <w:bCs/>
          <w:iCs/>
          <w:lang w:eastAsia="pl-PL"/>
        </w:rPr>
      </w:pPr>
      <w:r w:rsidRPr="0009054E">
        <w:rPr>
          <w:rFonts w:ascii="Segoe UI" w:hAnsi="Segoe UI" w:cs="Segoe UI"/>
          <w:bCs/>
          <w:iCs/>
          <w:lang w:eastAsia="pl-PL"/>
        </w:rPr>
        <w:t>W przypad</w:t>
      </w:r>
      <w:r>
        <w:rPr>
          <w:rFonts w:ascii="Segoe UI" w:hAnsi="Segoe UI" w:cs="Segoe UI"/>
          <w:bCs/>
          <w:iCs/>
          <w:lang w:eastAsia="pl-PL"/>
        </w:rPr>
        <w:t>ku, gdy złożone przez Wykonawcę</w:t>
      </w:r>
      <w:r w:rsidRPr="0009054E">
        <w:rPr>
          <w:rFonts w:ascii="Segoe UI" w:hAnsi="Segoe UI" w:cs="Segoe UI"/>
          <w:bCs/>
          <w:iCs/>
          <w:lang w:eastAsia="pl-PL"/>
        </w:rPr>
        <w:t xml:space="preserve"> podmiotowe środki dowodowe na potwierdzenie spełniania warunków udziału w postępowaniu będą zawierały kwoty wyrażone w walutach innych niż PLN, do oceny spełniania każdego warunku zawierającego daną kwotę lub wartość, wielkości te Wykonawca przeliczy po średnim kursie waluty obcej ogłoszonym przez NBP w dniu publikacji ogłoszenia o zamówieniu w </w:t>
      </w:r>
      <w:r>
        <w:rPr>
          <w:rFonts w:ascii="Segoe UI" w:hAnsi="Segoe UI" w:cs="Segoe UI"/>
          <w:bCs/>
          <w:iCs/>
          <w:lang w:eastAsia="pl-PL"/>
        </w:rPr>
        <w:t>Dzienniku Urzędowym Unii Europejskiej</w:t>
      </w:r>
      <w:r w:rsidRPr="0009054E">
        <w:rPr>
          <w:rFonts w:ascii="Segoe UI" w:hAnsi="Segoe UI" w:cs="Segoe UI"/>
          <w:bCs/>
          <w:iCs/>
          <w:lang w:eastAsia="pl-PL"/>
        </w:rPr>
        <w:t>.</w:t>
      </w:r>
    </w:p>
    <w:p w:rsidR="000A0644" w:rsidRPr="00DD6E30" w:rsidRDefault="000A0644" w:rsidP="000531DE">
      <w:pPr>
        <w:suppressAutoHyphens w:val="0"/>
        <w:spacing w:before="120"/>
        <w:ind w:left="426"/>
        <w:jc w:val="both"/>
        <w:rPr>
          <w:rFonts w:ascii="Segoe UI" w:hAnsi="Segoe UI" w:cs="Segoe UI"/>
          <w:bCs/>
          <w:iCs/>
          <w:lang w:eastAsia="pl-PL"/>
        </w:rPr>
      </w:pPr>
    </w:p>
    <w:p w:rsidR="000A0644" w:rsidRPr="00563F0A" w:rsidRDefault="000A0644" w:rsidP="00CF1B7A">
      <w:pPr>
        <w:pStyle w:val="NormalnyWeb"/>
        <w:numPr>
          <w:ilvl w:val="1"/>
          <w:numId w:val="71"/>
        </w:numPr>
        <w:tabs>
          <w:tab w:val="num" w:pos="0"/>
        </w:tabs>
        <w:spacing w:before="0" w:after="0"/>
        <w:ind w:left="426" w:hanging="426"/>
        <w:jc w:val="both"/>
        <w:rPr>
          <w:rFonts w:ascii="Segoe UI" w:hAnsi="Segoe UI" w:cs="Segoe UI"/>
          <w:sz w:val="20"/>
          <w:szCs w:val="20"/>
        </w:rPr>
      </w:pPr>
      <w:r>
        <w:rPr>
          <w:rFonts w:ascii="Segoe UI" w:hAnsi="Segoe UI" w:cs="Segoe UI"/>
          <w:b/>
          <w:sz w:val="20"/>
          <w:szCs w:val="20"/>
        </w:rPr>
        <w:t>POLEGANIE NA ZDOLNOŚCIACH TECHNICZNYCH LUB ZAWODOWYCH LUB SYTUACJI FINANSOWEJ LUB EKONOMICZNEJ PODMIOTÓW UDOSTĘPNIAJĄCYCH ZASOBY W CELU POTWIERDZENIA SPEŁNIANIA WARUNKÓW UDZIAŁU W POSTĘPOWANIU</w:t>
      </w:r>
    </w:p>
    <w:p w:rsidR="000A0644" w:rsidRDefault="000A0644" w:rsidP="000A0644">
      <w:pPr>
        <w:pStyle w:val="NormalnyWeb"/>
        <w:spacing w:before="0" w:after="0"/>
        <w:ind w:left="426"/>
        <w:jc w:val="both"/>
        <w:rPr>
          <w:rFonts w:ascii="Segoe UI" w:hAnsi="Segoe UI" w:cs="Segoe UI"/>
          <w:sz w:val="20"/>
          <w:szCs w:val="20"/>
        </w:rPr>
      </w:pPr>
    </w:p>
    <w:p w:rsidR="000A0644" w:rsidRDefault="000A0644" w:rsidP="00CF1B7A">
      <w:pPr>
        <w:pStyle w:val="NormalnyWeb"/>
        <w:numPr>
          <w:ilvl w:val="0"/>
          <w:numId w:val="72"/>
        </w:numPr>
        <w:spacing w:before="0" w:after="0"/>
        <w:ind w:left="284" w:hanging="284"/>
        <w:jc w:val="both"/>
        <w:rPr>
          <w:rFonts w:ascii="Segoe UI" w:hAnsi="Segoe UI" w:cs="Segoe UI"/>
          <w:sz w:val="20"/>
          <w:szCs w:val="20"/>
        </w:rPr>
      </w:pPr>
      <w:r>
        <w:rPr>
          <w:rFonts w:ascii="Segoe UI" w:hAnsi="Segoe UI" w:cs="Segoe UI"/>
          <w:sz w:val="20"/>
          <w:szCs w:val="20"/>
        </w:rPr>
        <w:t xml:space="preserve">Wykonawca w celu potwierdzenia spełniania warunku </w:t>
      </w:r>
      <w:r w:rsidRPr="00FE3B1F">
        <w:rPr>
          <w:rFonts w:ascii="Segoe UI" w:hAnsi="Segoe UI" w:cs="Segoe UI"/>
          <w:sz w:val="20"/>
          <w:szCs w:val="20"/>
        </w:rPr>
        <w:t>udziału w postępowaniu,</w:t>
      </w:r>
      <w:r>
        <w:rPr>
          <w:rFonts w:ascii="Segoe UI" w:hAnsi="Segoe UI" w:cs="Segoe UI"/>
          <w:sz w:val="20"/>
          <w:szCs w:val="20"/>
        </w:rPr>
        <w:t xml:space="preserve"> o którym mowa </w:t>
      </w:r>
      <w:r>
        <w:rPr>
          <w:rFonts w:ascii="Segoe UI" w:hAnsi="Segoe UI" w:cs="Segoe UI"/>
          <w:sz w:val="20"/>
          <w:szCs w:val="20"/>
        </w:rPr>
        <w:br/>
        <w:t xml:space="preserve">w Rozdziale I pkt 5 </w:t>
      </w:r>
      <w:proofErr w:type="spellStart"/>
      <w:r>
        <w:rPr>
          <w:rFonts w:ascii="Segoe UI" w:hAnsi="Segoe UI" w:cs="Segoe UI"/>
          <w:sz w:val="20"/>
          <w:szCs w:val="20"/>
        </w:rPr>
        <w:t>ppkt</w:t>
      </w:r>
      <w:proofErr w:type="spellEnd"/>
      <w:r>
        <w:rPr>
          <w:rFonts w:ascii="Segoe UI" w:hAnsi="Segoe UI" w:cs="Segoe UI"/>
          <w:sz w:val="20"/>
          <w:szCs w:val="20"/>
        </w:rPr>
        <w:t xml:space="preserve"> 2 SWZ, w stosownych sytuacjach, może polegać na zdolnościach technicznych lub zawodowych podmiotów udostępniających zasoby, niezależnie od charakteru prawnego łączących go z nim stosunków prawnych.</w:t>
      </w:r>
    </w:p>
    <w:p w:rsidR="000A0644" w:rsidRPr="00257CEC" w:rsidRDefault="000A0644" w:rsidP="00CF1B7A">
      <w:pPr>
        <w:pStyle w:val="NormalnyWeb"/>
        <w:numPr>
          <w:ilvl w:val="0"/>
          <w:numId w:val="72"/>
        </w:numPr>
        <w:spacing w:before="0" w:after="0"/>
        <w:ind w:left="284" w:hanging="284"/>
        <w:jc w:val="both"/>
        <w:rPr>
          <w:rFonts w:ascii="Segoe UI" w:hAnsi="Segoe UI" w:cs="Segoe UI"/>
          <w:sz w:val="20"/>
          <w:szCs w:val="20"/>
        </w:rPr>
      </w:pPr>
      <w:r>
        <w:rPr>
          <w:rFonts w:ascii="Segoe UI" w:hAnsi="Segoe UI" w:cs="Segoe UI"/>
          <w:sz w:val="20"/>
          <w:szCs w:val="20"/>
        </w:rPr>
        <w:t xml:space="preserve">Wykonawca, który polega na zdolnościach lub sytuacji podmiotów udostępniających zasoby, </w:t>
      </w:r>
      <w:r w:rsidRPr="00227C5B">
        <w:rPr>
          <w:rFonts w:ascii="Segoe UI" w:hAnsi="Segoe UI" w:cs="Segoe UI"/>
          <w:sz w:val="20"/>
          <w:szCs w:val="20"/>
          <w:u w:val="single"/>
        </w:rPr>
        <w:t>składa</w:t>
      </w:r>
      <w:r>
        <w:rPr>
          <w:rFonts w:ascii="Segoe UI" w:hAnsi="Segoe UI" w:cs="Segoe UI"/>
          <w:sz w:val="20"/>
          <w:szCs w:val="20"/>
          <w:u w:val="single"/>
        </w:rPr>
        <w:t>,</w:t>
      </w:r>
      <w:r w:rsidRPr="00227C5B">
        <w:rPr>
          <w:rFonts w:ascii="Segoe UI" w:hAnsi="Segoe UI" w:cs="Segoe UI"/>
          <w:sz w:val="20"/>
          <w:szCs w:val="20"/>
          <w:u w:val="single"/>
        </w:rPr>
        <w:t xml:space="preserve"> </w:t>
      </w:r>
      <w:r>
        <w:rPr>
          <w:rFonts w:ascii="Segoe UI" w:hAnsi="Segoe UI" w:cs="Segoe UI"/>
          <w:sz w:val="20"/>
          <w:szCs w:val="20"/>
          <w:u w:val="single"/>
        </w:rPr>
        <w:br/>
      </w:r>
      <w:r w:rsidRPr="00227C5B">
        <w:rPr>
          <w:rFonts w:ascii="Segoe UI" w:hAnsi="Segoe UI" w:cs="Segoe UI"/>
          <w:sz w:val="20"/>
          <w:szCs w:val="20"/>
          <w:u w:val="single"/>
        </w:rPr>
        <w:t>wraz z ofertą</w:t>
      </w:r>
      <w:r>
        <w:rPr>
          <w:rFonts w:ascii="Segoe UI" w:hAnsi="Segoe UI" w:cs="Segoe UI"/>
          <w:sz w:val="20"/>
          <w:szCs w:val="20"/>
          <w:u w:val="single"/>
        </w:rPr>
        <w:t>,</w:t>
      </w:r>
      <w:r>
        <w:rPr>
          <w:rFonts w:ascii="Segoe UI" w:hAnsi="Segoe UI" w:cs="Segoe UI"/>
          <w:sz w:val="20"/>
          <w:szCs w:val="20"/>
        </w:rPr>
        <w:t xml:space="preserve"> </w:t>
      </w:r>
      <w:r w:rsidRPr="00ED4F8B">
        <w:rPr>
          <w:rFonts w:ascii="Segoe UI" w:hAnsi="Segoe UI" w:cs="Segoe UI"/>
          <w:b/>
          <w:sz w:val="20"/>
          <w:szCs w:val="20"/>
        </w:rPr>
        <w:t xml:space="preserve">ZOBOWIĄZANIE podmiotu udostępniającego zasoby do oddania Wykonawcy </w:t>
      </w:r>
      <w:r>
        <w:rPr>
          <w:rFonts w:ascii="Segoe UI" w:hAnsi="Segoe UI" w:cs="Segoe UI"/>
          <w:b/>
          <w:sz w:val="20"/>
          <w:szCs w:val="20"/>
        </w:rPr>
        <w:br/>
      </w:r>
      <w:r w:rsidRPr="00ED4F8B">
        <w:rPr>
          <w:rFonts w:ascii="Segoe UI" w:hAnsi="Segoe UI" w:cs="Segoe UI"/>
          <w:b/>
          <w:sz w:val="20"/>
          <w:szCs w:val="20"/>
        </w:rPr>
        <w:t xml:space="preserve">do dyspozycji niezbędnych zasobów na potrzeby realizacji zamówienia* </w:t>
      </w:r>
      <w:r>
        <w:rPr>
          <w:rFonts w:ascii="Segoe UI" w:hAnsi="Segoe UI" w:cs="Segoe UI"/>
          <w:sz w:val="20"/>
          <w:szCs w:val="20"/>
        </w:rPr>
        <w:t xml:space="preserve">lub </w:t>
      </w:r>
      <w:r w:rsidRPr="00ED4F8B">
        <w:rPr>
          <w:rFonts w:ascii="Segoe UI" w:hAnsi="Segoe UI" w:cs="Segoe UI"/>
          <w:b/>
          <w:sz w:val="20"/>
          <w:szCs w:val="20"/>
        </w:rPr>
        <w:t>inny podmiotowy środek dowodowy</w:t>
      </w:r>
      <w:r>
        <w:rPr>
          <w:rFonts w:ascii="Segoe UI" w:hAnsi="Segoe UI" w:cs="Segoe UI"/>
          <w:sz w:val="20"/>
          <w:szCs w:val="20"/>
        </w:rPr>
        <w:t xml:space="preserve"> </w:t>
      </w:r>
      <w:r w:rsidRPr="00ED4F8B">
        <w:rPr>
          <w:rFonts w:ascii="Segoe UI" w:hAnsi="Segoe UI" w:cs="Segoe UI"/>
          <w:sz w:val="20"/>
          <w:szCs w:val="20"/>
        </w:rPr>
        <w:t>potwierdzający, że Wykonawca realizując zamówienie</w:t>
      </w:r>
      <w:r>
        <w:rPr>
          <w:rFonts w:ascii="Segoe UI" w:hAnsi="Segoe UI" w:cs="Segoe UI"/>
          <w:sz w:val="20"/>
          <w:szCs w:val="20"/>
        </w:rPr>
        <w:t>,</w:t>
      </w:r>
      <w:r w:rsidRPr="00ED4F8B">
        <w:rPr>
          <w:rFonts w:ascii="Segoe UI" w:hAnsi="Segoe UI" w:cs="Segoe UI"/>
          <w:sz w:val="20"/>
          <w:szCs w:val="20"/>
        </w:rPr>
        <w:t xml:space="preserve"> będzie dysponował </w:t>
      </w:r>
      <w:r w:rsidRPr="00257CEC">
        <w:rPr>
          <w:rFonts w:ascii="Segoe UI" w:hAnsi="Segoe UI" w:cs="Segoe UI"/>
          <w:sz w:val="20"/>
          <w:szCs w:val="20"/>
        </w:rPr>
        <w:t>niezbędnymi zasobami tych podmiotów.</w:t>
      </w:r>
    </w:p>
    <w:p w:rsidR="000A0644" w:rsidRDefault="000A0644" w:rsidP="00CF1B7A">
      <w:pPr>
        <w:pStyle w:val="NormalnyWeb"/>
        <w:numPr>
          <w:ilvl w:val="0"/>
          <w:numId w:val="72"/>
        </w:numPr>
        <w:spacing w:before="0" w:after="0"/>
        <w:ind w:left="284" w:hanging="284"/>
        <w:jc w:val="both"/>
        <w:rPr>
          <w:rFonts w:ascii="Segoe UI" w:hAnsi="Segoe UI" w:cs="Segoe UI"/>
          <w:sz w:val="20"/>
          <w:szCs w:val="20"/>
        </w:rPr>
      </w:pPr>
      <w:r w:rsidRPr="00634C1C">
        <w:rPr>
          <w:rFonts w:ascii="Segoe UI" w:hAnsi="Segoe UI" w:cs="Segoe UI"/>
          <w:sz w:val="20"/>
          <w:szCs w:val="20"/>
        </w:rPr>
        <w:t xml:space="preserve">Wykonawca, w przypadku polegania na zdolnościach lub sytuacji podmiotów udostępniających zasoby, </w:t>
      </w:r>
      <w:r w:rsidRPr="00634C1C">
        <w:rPr>
          <w:rFonts w:ascii="Segoe UI" w:hAnsi="Segoe UI" w:cs="Segoe UI"/>
          <w:sz w:val="20"/>
          <w:szCs w:val="20"/>
          <w:u w:val="single"/>
        </w:rPr>
        <w:t>składa wraz z Oświadczeniem, o którym mowa w Rozdziale I pkt 6 SWZ (JEDZ),</w:t>
      </w:r>
      <w:r w:rsidRPr="00634C1C">
        <w:rPr>
          <w:rFonts w:ascii="Segoe UI" w:hAnsi="Segoe UI" w:cs="Segoe UI"/>
          <w:sz w:val="20"/>
          <w:szCs w:val="20"/>
        </w:rPr>
        <w:t xml:space="preserve"> także: </w:t>
      </w:r>
    </w:p>
    <w:p w:rsidR="000A0644" w:rsidRDefault="000A0644" w:rsidP="00CF1B7A">
      <w:pPr>
        <w:pStyle w:val="NormalnyWeb"/>
        <w:numPr>
          <w:ilvl w:val="1"/>
          <w:numId w:val="72"/>
        </w:numPr>
        <w:spacing w:before="0" w:after="0"/>
        <w:ind w:left="709" w:hanging="349"/>
        <w:jc w:val="both"/>
        <w:rPr>
          <w:rFonts w:ascii="Segoe UI" w:hAnsi="Segoe UI" w:cs="Segoe UI"/>
          <w:sz w:val="20"/>
          <w:szCs w:val="20"/>
        </w:rPr>
      </w:pPr>
      <w:r w:rsidRPr="00FE3B1F">
        <w:rPr>
          <w:rFonts w:ascii="Segoe UI" w:hAnsi="Segoe UI" w:cs="Segoe UI"/>
          <w:b/>
          <w:sz w:val="20"/>
          <w:szCs w:val="20"/>
        </w:rPr>
        <w:lastRenderedPageBreak/>
        <w:t xml:space="preserve">OŚWIADCZENIE podmiotu udostępniającego zasoby, o którym mowa w art. 125 ust. 5 ustawy PZP </w:t>
      </w:r>
      <w:r w:rsidRPr="00FE3B1F">
        <w:rPr>
          <w:rFonts w:ascii="Segoe UI" w:hAnsi="Segoe UI" w:cs="Segoe UI"/>
          <w:sz w:val="20"/>
          <w:szCs w:val="20"/>
        </w:rPr>
        <w:t>(JEDZ), według wzoru określonego</w:t>
      </w:r>
      <w:r w:rsidRPr="00257CEC">
        <w:rPr>
          <w:rFonts w:ascii="Segoe UI" w:hAnsi="Segoe UI" w:cs="Segoe UI"/>
          <w:sz w:val="20"/>
          <w:szCs w:val="20"/>
        </w:rPr>
        <w:t xml:space="preserve"> w Rozdziale III SWZ </w:t>
      </w:r>
      <w:r w:rsidRPr="009242A6">
        <w:rPr>
          <w:rFonts w:ascii="Segoe UI" w:hAnsi="Segoe UI" w:cs="Segoe UI"/>
          <w:sz w:val="20"/>
          <w:szCs w:val="20"/>
        </w:rPr>
        <w:t>pkt 1,</w:t>
      </w:r>
      <w:r w:rsidRPr="00257CEC">
        <w:rPr>
          <w:rFonts w:ascii="Segoe UI" w:hAnsi="Segoe UI" w:cs="Segoe UI"/>
          <w:sz w:val="20"/>
          <w:szCs w:val="20"/>
        </w:rPr>
        <w:t xml:space="preserve"> potwierdzające brak podstaw wykluczenia tego podmiotu oraz odpowiednio spełnianie warunków udziału </w:t>
      </w:r>
      <w:r>
        <w:rPr>
          <w:rFonts w:ascii="Segoe UI" w:hAnsi="Segoe UI" w:cs="Segoe UI"/>
          <w:sz w:val="20"/>
          <w:szCs w:val="20"/>
        </w:rPr>
        <w:br/>
      </w:r>
      <w:r w:rsidRPr="00257CEC">
        <w:rPr>
          <w:rFonts w:ascii="Segoe UI" w:hAnsi="Segoe UI" w:cs="Segoe UI"/>
          <w:sz w:val="20"/>
          <w:szCs w:val="20"/>
        </w:rPr>
        <w:t>w postępowaniu, w zakresie, w jakim Wykonaw</w:t>
      </w:r>
      <w:r>
        <w:rPr>
          <w:rFonts w:ascii="Segoe UI" w:hAnsi="Segoe UI" w:cs="Segoe UI"/>
          <w:sz w:val="20"/>
          <w:szCs w:val="20"/>
        </w:rPr>
        <w:t>ca powołuje się na jego zasoby;</w:t>
      </w:r>
    </w:p>
    <w:p w:rsidR="000A0644" w:rsidRPr="00DF2BF3" w:rsidRDefault="000A0644" w:rsidP="00CF1B7A">
      <w:pPr>
        <w:pStyle w:val="NormalnyWeb"/>
        <w:numPr>
          <w:ilvl w:val="1"/>
          <w:numId w:val="72"/>
        </w:numPr>
        <w:spacing w:before="0" w:after="0"/>
        <w:ind w:left="709" w:hanging="349"/>
        <w:jc w:val="both"/>
        <w:rPr>
          <w:rFonts w:ascii="Segoe UI" w:hAnsi="Segoe UI" w:cs="Segoe UI"/>
          <w:sz w:val="20"/>
          <w:szCs w:val="20"/>
        </w:rPr>
      </w:pPr>
      <w:r w:rsidRPr="00DF2BF3">
        <w:rPr>
          <w:rFonts w:ascii="Segoe UI" w:hAnsi="Segoe UI" w:cs="Segoe UI"/>
          <w:sz w:val="20"/>
          <w:szCs w:val="20"/>
          <w:lang w:eastAsia="pl-PL"/>
        </w:rPr>
        <w:t>Oświadczenie podmiotu</w:t>
      </w:r>
      <w:r w:rsidRPr="00DF2BF3">
        <w:rPr>
          <w:rFonts w:ascii="Segoe UI" w:hAnsi="Segoe UI" w:cs="Segoe UI"/>
          <w:b/>
          <w:sz w:val="20"/>
          <w:szCs w:val="20"/>
          <w:lang w:eastAsia="pl-PL"/>
        </w:rPr>
        <w:t xml:space="preserve"> </w:t>
      </w:r>
      <w:r w:rsidRPr="00DF2BF3">
        <w:rPr>
          <w:rFonts w:ascii="Segoe UI" w:hAnsi="Segoe UI" w:cs="Segoe UI"/>
          <w:sz w:val="20"/>
          <w:szCs w:val="20"/>
          <w:lang w:eastAsia="pl-PL"/>
        </w:rPr>
        <w:t xml:space="preserve">udostępniającego zasoby do oddania Wykonawcy do dyspozycji niezbędnych zasobów na potrzeby realizacji zamówienia o niepodleganiu wykluczeniu </w:t>
      </w:r>
      <w:r w:rsidRPr="00DF2BF3">
        <w:rPr>
          <w:rFonts w:ascii="Segoe UI" w:hAnsi="Segoe UI" w:cs="Segoe UI"/>
          <w:sz w:val="20"/>
          <w:szCs w:val="20"/>
          <w:lang w:eastAsia="pl-PL"/>
        </w:rPr>
        <w:br/>
        <w:t xml:space="preserve">na podstawie art. 7 ust. 1 ustawy z dnia 13 kwietnia 2022 r. o szczególnych rozwiązaniach </w:t>
      </w:r>
      <w:r w:rsidRPr="00DF2BF3">
        <w:rPr>
          <w:rFonts w:ascii="Segoe UI" w:hAnsi="Segoe UI" w:cs="Segoe UI"/>
          <w:sz w:val="20"/>
          <w:szCs w:val="20"/>
          <w:lang w:eastAsia="pl-PL"/>
        </w:rPr>
        <w:br/>
        <w:t xml:space="preserve">w zakresie przeciwdziałania wspieraniu agresji na Ukrainę oraz służących ochronie bezpieczeństwa narodowego (Dz. U. z 2022 r., poz. 835) oraz </w:t>
      </w:r>
      <w:r w:rsidRPr="00DF2BF3">
        <w:rPr>
          <w:rFonts w:ascii="Segoe UI" w:eastAsia="SimSun" w:hAnsi="Segoe UI" w:cs="Segoe UI"/>
          <w:sz w:val="20"/>
          <w:szCs w:val="20"/>
        </w:rPr>
        <w:t xml:space="preserve">na podstawie art. 5k </w:t>
      </w:r>
      <w:r w:rsidRPr="00DF2BF3">
        <w:rPr>
          <w:rFonts w:ascii="Segoe UI" w:hAnsi="Segoe UI" w:cs="Segoe UI"/>
          <w:sz w:val="20"/>
          <w:szCs w:val="20"/>
        </w:rPr>
        <w:t>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Pr>
          <w:rFonts w:ascii="Segoe UI" w:hAnsi="Segoe UI" w:cs="Segoe UI"/>
          <w:sz w:val="20"/>
          <w:szCs w:val="20"/>
        </w:rPr>
        <w:t xml:space="preserve">, </w:t>
      </w:r>
      <w:r w:rsidRPr="00DF2BF3">
        <w:rPr>
          <w:rFonts w:ascii="Segoe UI" w:hAnsi="Segoe UI" w:cs="Segoe UI"/>
          <w:sz w:val="20"/>
          <w:szCs w:val="20"/>
        </w:rPr>
        <w:t>według wzoru określonego w Rozdziale III SWZ pkt 2</w:t>
      </w:r>
      <w:r>
        <w:rPr>
          <w:rFonts w:ascii="Segoe UI" w:hAnsi="Segoe UI" w:cs="Segoe UI"/>
          <w:sz w:val="20"/>
          <w:szCs w:val="20"/>
        </w:rPr>
        <w:t>.2</w:t>
      </w:r>
      <w:r w:rsidRPr="00DF2BF3">
        <w:rPr>
          <w:rFonts w:ascii="Segoe UI" w:hAnsi="Segoe UI" w:cs="Segoe UI"/>
          <w:sz w:val="20"/>
          <w:szCs w:val="20"/>
          <w:lang w:eastAsia="pl-PL"/>
        </w:rPr>
        <w:t xml:space="preserve">. </w:t>
      </w:r>
    </w:p>
    <w:p w:rsidR="000A0644" w:rsidRPr="00634C1C" w:rsidRDefault="000A0644" w:rsidP="00CF1B7A">
      <w:pPr>
        <w:pStyle w:val="NormalnyWeb"/>
        <w:numPr>
          <w:ilvl w:val="0"/>
          <w:numId w:val="72"/>
        </w:numPr>
        <w:suppressAutoHyphens w:val="0"/>
        <w:spacing w:before="0" w:after="0"/>
        <w:ind w:left="284" w:hanging="284"/>
        <w:jc w:val="both"/>
        <w:rPr>
          <w:rFonts w:ascii="Segoe UI" w:hAnsi="Segoe UI" w:cs="Segoe UI"/>
          <w:iCs/>
          <w:sz w:val="20"/>
        </w:rPr>
      </w:pPr>
      <w:r w:rsidRPr="00634C1C">
        <w:rPr>
          <w:rFonts w:ascii="Segoe UI" w:hAnsi="Segoe UI" w:cs="Segoe UI"/>
          <w:sz w:val="20"/>
        </w:rPr>
        <w:t xml:space="preserve">Zamawiający żąda od Wykonawcy, który polega na zdolnościach technicznych lub zawodowych </w:t>
      </w:r>
      <w:r w:rsidRPr="00634C1C">
        <w:rPr>
          <w:rFonts w:ascii="Segoe UI" w:hAnsi="Segoe UI" w:cs="Segoe UI"/>
          <w:sz w:val="20"/>
        </w:rPr>
        <w:br/>
        <w:t xml:space="preserve">podmiotów udostępniających zasoby na zasadach określonych w art. 118 ustawy PZP, przedstawienia podmiotowych środków dowodowych, o których mowa w Rozdziale I </w:t>
      </w:r>
      <w:r>
        <w:rPr>
          <w:rFonts w:ascii="Segoe UI" w:hAnsi="Segoe UI" w:cs="Segoe UI"/>
          <w:sz w:val="20"/>
        </w:rPr>
        <w:t xml:space="preserve">pkt </w:t>
      </w:r>
      <w:r w:rsidRPr="0047669A">
        <w:rPr>
          <w:rFonts w:ascii="Segoe UI" w:hAnsi="Segoe UI" w:cs="Segoe UI"/>
          <w:sz w:val="20"/>
        </w:rPr>
        <w:t xml:space="preserve">6.1 </w:t>
      </w:r>
      <w:proofErr w:type="spellStart"/>
      <w:r w:rsidRPr="0047669A">
        <w:rPr>
          <w:rFonts w:ascii="Segoe UI" w:hAnsi="Segoe UI" w:cs="Segoe UI"/>
          <w:sz w:val="20"/>
        </w:rPr>
        <w:t>ppkt</w:t>
      </w:r>
      <w:proofErr w:type="spellEnd"/>
      <w:r w:rsidRPr="0047669A">
        <w:rPr>
          <w:rFonts w:ascii="Segoe UI" w:hAnsi="Segoe UI" w:cs="Segoe UI"/>
          <w:sz w:val="20"/>
        </w:rPr>
        <w:t xml:space="preserve"> 2.1; 2.3</w:t>
      </w:r>
      <w:r w:rsidRPr="00634C1C">
        <w:rPr>
          <w:rFonts w:ascii="Segoe UI" w:hAnsi="Segoe UI" w:cs="Segoe UI"/>
          <w:sz w:val="20"/>
        </w:rPr>
        <w:t xml:space="preserve"> SWZ - dotyczących tych podmiotów potwierdzających, że nie zachodzą wobec tych podmiotów podstawy wykluczenia z postępowania.</w:t>
      </w:r>
    </w:p>
    <w:p w:rsidR="000A0644" w:rsidRPr="00925BE9" w:rsidRDefault="000A0644" w:rsidP="00CF1B7A">
      <w:pPr>
        <w:pStyle w:val="Akapitzlist"/>
        <w:numPr>
          <w:ilvl w:val="0"/>
          <w:numId w:val="72"/>
        </w:numPr>
        <w:suppressAutoHyphens w:val="0"/>
        <w:autoSpaceDE w:val="0"/>
        <w:autoSpaceDN w:val="0"/>
        <w:adjustRightInd w:val="0"/>
        <w:spacing w:after="0" w:line="240" w:lineRule="auto"/>
        <w:ind w:left="284" w:hanging="284"/>
        <w:jc w:val="both"/>
        <w:rPr>
          <w:rFonts w:ascii="Segoe UI" w:hAnsi="Segoe UI" w:cs="Segoe UI"/>
          <w:sz w:val="20"/>
          <w:lang w:eastAsia="pl-PL"/>
        </w:rPr>
      </w:pPr>
      <w:r w:rsidRPr="00137A4C">
        <w:rPr>
          <w:rFonts w:ascii="Segoe UI" w:hAnsi="Segoe UI" w:cs="Segoe UI"/>
          <w:sz w:val="20"/>
          <w:lang w:eastAsia="pl-PL"/>
        </w:rPr>
        <w:t>Do podmiotów udostępniających zasoby na zasadach określonych w art. 118 ustawy PZP, mających siedzibę lub miejsce zamieszkania poza terytorium Rzeczypospolitej Polskiej zapisy</w:t>
      </w:r>
      <w:r w:rsidRPr="00137A4C">
        <w:rPr>
          <w:rFonts w:ascii="Segoe UI" w:hAnsi="Segoe UI" w:cs="Segoe UI"/>
          <w:sz w:val="20"/>
          <w:lang w:eastAsia="pl-PL"/>
        </w:rPr>
        <w:br/>
        <w:t>w Rozdziale I</w:t>
      </w:r>
      <w:r>
        <w:rPr>
          <w:rFonts w:ascii="Segoe UI" w:hAnsi="Segoe UI" w:cs="Segoe UI"/>
          <w:sz w:val="20"/>
          <w:lang w:eastAsia="pl-PL"/>
        </w:rPr>
        <w:t xml:space="preserve"> </w:t>
      </w:r>
      <w:r w:rsidRPr="00925BE9">
        <w:rPr>
          <w:rFonts w:ascii="Segoe UI" w:hAnsi="Segoe UI" w:cs="Segoe UI"/>
          <w:sz w:val="20"/>
          <w:lang w:eastAsia="pl-PL"/>
        </w:rPr>
        <w:t>pkt 7 stosuje</w:t>
      </w:r>
      <w:r w:rsidRPr="00925BE9">
        <w:rPr>
          <w:rFonts w:ascii="Segoe UI" w:hAnsi="Segoe UI" w:cs="Segoe UI"/>
          <w:color w:val="000000"/>
          <w:sz w:val="20"/>
          <w:lang w:eastAsia="pl-PL"/>
        </w:rPr>
        <w:t xml:space="preserve"> się odpowiednio.</w:t>
      </w:r>
    </w:p>
    <w:p w:rsidR="000A0644" w:rsidRPr="00257CEC" w:rsidRDefault="000A0644" w:rsidP="00CF1B7A">
      <w:pPr>
        <w:pStyle w:val="Akapitzlist"/>
        <w:numPr>
          <w:ilvl w:val="0"/>
          <w:numId w:val="72"/>
        </w:numPr>
        <w:suppressAutoHyphens w:val="0"/>
        <w:autoSpaceDE w:val="0"/>
        <w:autoSpaceDN w:val="0"/>
        <w:adjustRightInd w:val="0"/>
        <w:spacing w:after="0" w:line="240" w:lineRule="auto"/>
        <w:ind w:left="284" w:hanging="284"/>
        <w:jc w:val="both"/>
        <w:rPr>
          <w:rFonts w:ascii="Segoe UI" w:hAnsi="Segoe UI" w:cs="Segoe UI"/>
          <w:sz w:val="20"/>
        </w:rPr>
      </w:pPr>
      <w:r w:rsidRPr="00257CEC">
        <w:rPr>
          <w:rFonts w:ascii="Segoe UI" w:hAnsi="Segoe UI" w:cs="Segoe UI"/>
          <w:sz w:val="20"/>
        </w:rPr>
        <w:t>Jeżeli zd</w:t>
      </w:r>
      <w:r>
        <w:rPr>
          <w:rFonts w:ascii="Segoe UI" w:hAnsi="Segoe UI" w:cs="Segoe UI"/>
          <w:sz w:val="20"/>
        </w:rPr>
        <w:t xml:space="preserve">olności techniczne lub zawodowe </w:t>
      </w:r>
      <w:r w:rsidRPr="00257CEC">
        <w:rPr>
          <w:rFonts w:ascii="Segoe UI" w:hAnsi="Segoe UI" w:cs="Segoe UI"/>
          <w:sz w:val="20"/>
        </w:rPr>
        <w:t>podmiotu udostępniającego zasoby nie potwierdzają spełniania pr</w:t>
      </w:r>
      <w:r>
        <w:rPr>
          <w:rFonts w:ascii="Segoe UI" w:hAnsi="Segoe UI" w:cs="Segoe UI"/>
          <w:sz w:val="20"/>
        </w:rPr>
        <w:t xml:space="preserve">zez Wykonawcę warunków udziału </w:t>
      </w:r>
      <w:r w:rsidRPr="00257CEC">
        <w:rPr>
          <w:rFonts w:ascii="Segoe UI" w:hAnsi="Segoe UI" w:cs="Segoe UI"/>
          <w:sz w:val="20"/>
        </w:rPr>
        <w:t>w postępowaniu lub zachodzą wobec tego podmiotu podstawy wykluczenia, Zamawiający zażąda, aby Wykonawca w terminie określonym przez Zamawiającego:</w:t>
      </w:r>
    </w:p>
    <w:p w:rsidR="000A0644" w:rsidRPr="00257CEC" w:rsidRDefault="000A0644" w:rsidP="000A0644">
      <w:pPr>
        <w:pStyle w:val="NormalnyWeb"/>
        <w:spacing w:before="0" w:after="0"/>
        <w:ind w:left="284"/>
        <w:jc w:val="both"/>
        <w:rPr>
          <w:rFonts w:ascii="Segoe UI" w:hAnsi="Segoe UI" w:cs="Segoe UI"/>
          <w:sz w:val="20"/>
          <w:szCs w:val="20"/>
        </w:rPr>
      </w:pPr>
      <w:r>
        <w:rPr>
          <w:rFonts w:ascii="Segoe UI" w:hAnsi="Segoe UI" w:cs="Segoe UI"/>
          <w:sz w:val="20"/>
          <w:szCs w:val="20"/>
        </w:rPr>
        <w:t>6</w:t>
      </w:r>
      <w:r w:rsidRPr="00257CEC">
        <w:rPr>
          <w:rFonts w:ascii="Segoe UI" w:hAnsi="Segoe UI" w:cs="Segoe UI"/>
          <w:sz w:val="20"/>
          <w:szCs w:val="20"/>
        </w:rPr>
        <w:t>.1) zastąpił ten podmiot innym podmiotem lub podmiotami albo</w:t>
      </w:r>
    </w:p>
    <w:p w:rsidR="000A0644" w:rsidRPr="00257CEC" w:rsidRDefault="000A0644" w:rsidP="000A0644">
      <w:pPr>
        <w:pStyle w:val="NormalnyWeb"/>
        <w:spacing w:before="0" w:after="0"/>
        <w:ind w:left="284"/>
        <w:jc w:val="both"/>
        <w:rPr>
          <w:rFonts w:ascii="Segoe UI" w:hAnsi="Segoe UI" w:cs="Segoe UI"/>
          <w:sz w:val="20"/>
          <w:szCs w:val="20"/>
        </w:rPr>
      </w:pPr>
      <w:r>
        <w:rPr>
          <w:rFonts w:ascii="Segoe UI" w:hAnsi="Segoe UI" w:cs="Segoe UI"/>
          <w:sz w:val="20"/>
          <w:szCs w:val="20"/>
        </w:rPr>
        <w:t>6</w:t>
      </w:r>
      <w:r w:rsidRPr="00257CEC">
        <w:rPr>
          <w:rFonts w:ascii="Segoe UI" w:hAnsi="Segoe UI" w:cs="Segoe UI"/>
          <w:sz w:val="20"/>
          <w:szCs w:val="20"/>
        </w:rPr>
        <w:t>.2) wykazał,</w:t>
      </w:r>
      <w:r w:rsidR="0047669A">
        <w:rPr>
          <w:rFonts w:ascii="Segoe UI" w:hAnsi="Segoe UI" w:cs="Segoe UI"/>
          <w:sz w:val="20"/>
          <w:szCs w:val="20"/>
        </w:rPr>
        <w:t xml:space="preserve"> że samodzielnie spełnia warunek</w:t>
      </w:r>
      <w:r w:rsidRPr="00257CEC">
        <w:rPr>
          <w:rFonts w:ascii="Segoe UI" w:hAnsi="Segoe UI" w:cs="Segoe UI"/>
          <w:sz w:val="20"/>
          <w:szCs w:val="20"/>
        </w:rPr>
        <w:t xml:space="preserve"> udziału w postępowaniu.</w:t>
      </w:r>
    </w:p>
    <w:p w:rsidR="000A0644" w:rsidRPr="003D4BFD" w:rsidRDefault="000A0644" w:rsidP="00CF1B7A">
      <w:pPr>
        <w:pStyle w:val="NormalnyWeb"/>
        <w:numPr>
          <w:ilvl w:val="0"/>
          <w:numId w:val="72"/>
        </w:numPr>
        <w:spacing w:before="0" w:after="0"/>
        <w:ind w:left="284" w:hanging="284"/>
        <w:jc w:val="both"/>
        <w:rPr>
          <w:rFonts w:ascii="Segoe UI" w:hAnsi="Segoe UI" w:cs="Segoe UI"/>
          <w:sz w:val="20"/>
          <w:szCs w:val="20"/>
        </w:rPr>
      </w:pPr>
      <w:r w:rsidRPr="003D4BFD">
        <w:rPr>
          <w:rFonts w:ascii="Segoe UI" w:hAnsi="Segoe UI" w:cs="Segoe UI"/>
          <w:sz w:val="20"/>
          <w:szCs w:val="20"/>
        </w:rPr>
        <w:t xml:space="preserve">Wykonawca nie może, po upływie terminu składania ofert, powoływać się na zdolności podmiotów udostępniających zasoby, jeżeli na etapie składania ofert nie polegał on w danym zakresie </w:t>
      </w:r>
      <w:r w:rsidRPr="003D4BFD">
        <w:rPr>
          <w:rFonts w:ascii="Segoe UI" w:hAnsi="Segoe UI" w:cs="Segoe UI"/>
          <w:sz w:val="20"/>
          <w:szCs w:val="20"/>
        </w:rPr>
        <w:br/>
        <w:t>na zdolnościach podmiotów udostępniających zasoby.</w:t>
      </w:r>
    </w:p>
    <w:p w:rsidR="000A0644" w:rsidRPr="00B45E5D" w:rsidRDefault="000A0644" w:rsidP="000A0644">
      <w:pPr>
        <w:suppressAutoHyphens w:val="0"/>
        <w:autoSpaceDE w:val="0"/>
        <w:autoSpaceDN w:val="0"/>
        <w:adjustRightInd w:val="0"/>
        <w:ind w:left="284" w:hanging="284"/>
        <w:jc w:val="both"/>
        <w:rPr>
          <w:rFonts w:ascii="Segoe UI" w:hAnsi="Segoe UI" w:cs="Segoe UI"/>
        </w:rPr>
      </w:pPr>
    </w:p>
    <w:p w:rsidR="000A0644" w:rsidRPr="003B4039" w:rsidRDefault="000A0644" w:rsidP="000A0644">
      <w:pPr>
        <w:pStyle w:val="NormalnyWeb"/>
        <w:spacing w:before="0" w:after="0"/>
        <w:jc w:val="both"/>
        <w:rPr>
          <w:rFonts w:ascii="Segoe UI" w:hAnsi="Segoe UI" w:cs="Segoe UI"/>
          <w:sz w:val="20"/>
          <w:szCs w:val="20"/>
          <w:u w:val="single"/>
        </w:rPr>
      </w:pPr>
      <w:r w:rsidRPr="003B4039">
        <w:rPr>
          <w:rFonts w:ascii="Segoe UI" w:hAnsi="Segoe UI" w:cs="Segoe UI"/>
          <w:sz w:val="20"/>
          <w:szCs w:val="20"/>
          <w:u w:val="single"/>
        </w:rPr>
        <w:t xml:space="preserve">* ZOBOWIĄZANIE PODMIOTU UDOSTĘPNIAJĄCEGO ZASOBY musi potwierdzać, że stosunek łączący Wykonawcę z podmiotem udostępniającym zasoby gwarantuje rzeczywisty dostęp do tych zasobów </w:t>
      </w:r>
      <w:r w:rsidRPr="003B4039">
        <w:rPr>
          <w:rFonts w:ascii="Segoe UI" w:hAnsi="Segoe UI" w:cs="Segoe UI"/>
          <w:sz w:val="20"/>
          <w:szCs w:val="20"/>
          <w:u w:val="single"/>
        </w:rPr>
        <w:br/>
        <w:t>oraz musi określać w szczególności:</w:t>
      </w:r>
    </w:p>
    <w:p w:rsidR="000A0644" w:rsidRPr="003B4039" w:rsidRDefault="000A0644" w:rsidP="000A0644">
      <w:pPr>
        <w:pStyle w:val="NormalnyWeb"/>
        <w:spacing w:before="0" w:after="0"/>
        <w:jc w:val="both"/>
        <w:rPr>
          <w:rFonts w:ascii="Segoe UI" w:hAnsi="Segoe UI" w:cs="Segoe UI"/>
          <w:sz w:val="20"/>
          <w:szCs w:val="20"/>
        </w:rPr>
      </w:pPr>
      <w:r w:rsidRPr="003B4039">
        <w:rPr>
          <w:rFonts w:ascii="Segoe UI" w:hAnsi="Segoe UI" w:cs="Segoe UI"/>
          <w:sz w:val="20"/>
          <w:szCs w:val="20"/>
        </w:rPr>
        <w:t>- zakres dostępnych Wykonawcy zasobów podmiotu udostępniającego zasoby;</w:t>
      </w:r>
    </w:p>
    <w:p w:rsidR="000A0644" w:rsidRDefault="000A0644" w:rsidP="000A0644">
      <w:pPr>
        <w:pStyle w:val="NormalnyWeb"/>
        <w:spacing w:before="0" w:after="0"/>
        <w:jc w:val="both"/>
        <w:rPr>
          <w:rFonts w:ascii="Segoe UI" w:hAnsi="Segoe UI" w:cs="Segoe UI"/>
          <w:sz w:val="20"/>
          <w:szCs w:val="20"/>
        </w:rPr>
      </w:pPr>
      <w:r w:rsidRPr="003B4039">
        <w:rPr>
          <w:rFonts w:ascii="Segoe UI" w:hAnsi="Segoe UI" w:cs="Segoe UI"/>
          <w:sz w:val="20"/>
          <w:szCs w:val="20"/>
        </w:rPr>
        <w:t>- sposób i okres udostępnienia Wykonawcy i wykorzystania przez niego zasobów podmiotu udostępniającego te zasoby przy wykonywaniu zamówienia;</w:t>
      </w:r>
    </w:p>
    <w:p w:rsidR="000A0644" w:rsidRDefault="000A0644" w:rsidP="000A0644">
      <w:pPr>
        <w:pStyle w:val="NormalnyWeb"/>
        <w:spacing w:before="0" w:after="0"/>
        <w:jc w:val="both"/>
        <w:rPr>
          <w:rFonts w:ascii="Segoe UI" w:hAnsi="Segoe UI" w:cs="Segoe UI"/>
          <w:i/>
          <w:sz w:val="20"/>
          <w:szCs w:val="20"/>
        </w:rPr>
      </w:pPr>
    </w:p>
    <w:tbl>
      <w:tblPr>
        <w:tblStyle w:val="Tabela-Siatka"/>
        <w:tblW w:w="0" w:type="auto"/>
        <w:tblLook w:val="04A0" w:firstRow="1" w:lastRow="0" w:firstColumn="1" w:lastColumn="0" w:noHBand="0" w:noVBand="1"/>
      </w:tblPr>
      <w:tblGrid>
        <w:gridCol w:w="9060"/>
      </w:tblGrid>
      <w:tr w:rsidR="000A0644" w:rsidTr="000C7CDA">
        <w:tc>
          <w:tcPr>
            <w:tcW w:w="9060" w:type="dxa"/>
          </w:tcPr>
          <w:p w:rsidR="000A0644" w:rsidRPr="003B4039" w:rsidRDefault="000A0644" w:rsidP="000C7CDA">
            <w:pPr>
              <w:autoSpaceDE w:val="0"/>
              <w:jc w:val="right"/>
              <w:rPr>
                <w:rFonts w:ascii="Segoe UI" w:hAnsi="Segoe UI" w:cs="Segoe UI"/>
                <w:bCs/>
                <w:sz w:val="14"/>
                <w:szCs w:val="14"/>
                <w:u w:val="single"/>
              </w:rPr>
            </w:pPr>
            <w:r w:rsidRPr="003B4039">
              <w:rPr>
                <w:rFonts w:ascii="Segoe UI" w:hAnsi="Segoe UI" w:cs="Segoe UI"/>
                <w:bCs/>
                <w:sz w:val="14"/>
                <w:szCs w:val="14"/>
                <w:u w:val="single"/>
              </w:rPr>
              <w:t>WZÓR ZOBOWIĄZANIA</w:t>
            </w:r>
            <w:r>
              <w:rPr>
                <w:rFonts w:ascii="Segoe UI" w:hAnsi="Segoe UI" w:cs="Segoe UI"/>
                <w:bCs/>
                <w:sz w:val="14"/>
                <w:szCs w:val="14"/>
                <w:u w:val="single"/>
              </w:rPr>
              <w:t xml:space="preserve"> </w:t>
            </w:r>
          </w:p>
          <w:p w:rsidR="000A0644" w:rsidRDefault="000A0644" w:rsidP="000C7CDA">
            <w:pPr>
              <w:autoSpaceDE w:val="0"/>
              <w:jc w:val="center"/>
              <w:rPr>
                <w:rFonts w:ascii="Segoe UI" w:hAnsi="Segoe UI" w:cs="Segoe UI"/>
                <w:b/>
                <w:bCs/>
                <w:sz w:val="14"/>
                <w:szCs w:val="14"/>
              </w:rPr>
            </w:pPr>
          </w:p>
          <w:p w:rsidR="000A0644" w:rsidRPr="002A674D" w:rsidRDefault="000A0644" w:rsidP="000C7CDA">
            <w:pPr>
              <w:autoSpaceDE w:val="0"/>
              <w:jc w:val="center"/>
              <w:rPr>
                <w:rFonts w:ascii="Segoe UI" w:hAnsi="Segoe UI" w:cs="Segoe UI"/>
                <w:b/>
                <w:bCs/>
                <w:sz w:val="14"/>
                <w:szCs w:val="14"/>
              </w:rPr>
            </w:pPr>
            <w:r w:rsidRPr="002A674D">
              <w:rPr>
                <w:rFonts w:ascii="Segoe UI" w:hAnsi="Segoe UI" w:cs="Segoe UI"/>
                <w:b/>
                <w:bCs/>
                <w:sz w:val="14"/>
                <w:szCs w:val="14"/>
              </w:rPr>
              <w:t>ZOBOWIĄZANIE</w:t>
            </w:r>
          </w:p>
          <w:p w:rsidR="000A0644" w:rsidRPr="002A674D" w:rsidRDefault="000A0644" w:rsidP="000C7CDA">
            <w:pPr>
              <w:autoSpaceDE w:val="0"/>
              <w:jc w:val="center"/>
              <w:rPr>
                <w:rFonts w:ascii="Segoe UI" w:hAnsi="Segoe UI" w:cs="Segoe UI"/>
                <w:b/>
                <w:bCs/>
                <w:sz w:val="14"/>
                <w:szCs w:val="14"/>
              </w:rPr>
            </w:pPr>
            <w:r w:rsidRPr="002A674D">
              <w:rPr>
                <w:rFonts w:ascii="Segoe UI" w:hAnsi="Segoe UI" w:cs="Segoe UI"/>
                <w:b/>
                <w:bCs/>
                <w:sz w:val="14"/>
                <w:szCs w:val="14"/>
              </w:rPr>
              <w:t>podmiotu udostępniającego zasoby do oddania Wykonawcy do dyspozycji niezbędnych zasobów na potrzeby realizacji zamówienia</w:t>
            </w:r>
          </w:p>
          <w:p w:rsidR="000A0644" w:rsidRPr="002A674D" w:rsidRDefault="000A0644" w:rsidP="000C7CDA">
            <w:pPr>
              <w:autoSpaceDE w:val="0"/>
              <w:jc w:val="center"/>
              <w:rPr>
                <w:rFonts w:ascii="Segoe UI" w:hAnsi="Segoe UI" w:cs="Segoe UI"/>
                <w:b/>
                <w:bCs/>
                <w:sz w:val="16"/>
                <w:szCs w:val="16"/>
              </w:rPr>
            </w:pPr>
          </w:p>
          <w:p w:rsidR="000A0644" w:rsidRPr="002A674D" w:rsidRDefault="000A0644" w:rsidP="000C7CDA">
            <w:pPr>
              <w:autoSpaceDE w:val="0"/>
              <w:jc w:val="both"/>
              <w:rPr>
                <w:rFonts w:ascii="Segoe UI" w:eastAsia="Segoe UI" w:hAnsi="Segoe UI" w:cs="Segoe UI"/>
                <w:i/>
                <w:sz w:val="14"/>
                <w:szCs w:val="14"/>
              </w:rPr>
            </w:pPr>
            <w:r w:rsidRPr="002A674D">
              <w:rPr>
                <w:rFonts w:ascii="Segoe UI" w:hAnsi="Segoe UI" w:cs="Segoe UI"/>
                <w:sz w:val="14"/>
                <w:szCs w:val="14"/>
              </w:rPr>
              <w:t>Ja(/My) niżej podpisany(/ni)</w:t>
            </w:r>
            <w:r w:rsidRPr="002A674D">
              <w:rPr>
                <w:rFonts w:ascii="Segoe UI" w:hAnsi="Segoe UI" w:cs="Segoe UI"/>
                <w:sz w:val="16"/>
                <w:szCs w:val="16"/>
              </w:rPr>
              <w:t xml:space="preserve"> ………………….…….................………..……………… </w:t>
            </w:r>
            <w:r w:rsidRPr="002A674D">
              <w:rPr>
                <w:rFonts w:ascii="Segoe UI" w:hAnsi="Segoe UI" w:cs="Segoe UI"/>
                <w:sz w:val="14"/>
                <w:szCs w:val="14"/>
              </w:rPr>
              <w:t>będąc upoważnionym(/mi) do reprezentowania:</w:t>
            </w:r>
          </w:p>
          <w:p w:rsidR="000A0644" w:rsidRPr="003B4039" w:rsidRDefault="000A0644" w:rsidP="000C7CDA">
            <w:pPr>
              <w:autoSpaceDE w:val="0"/>
              <w:spacing w:after="60"/>
              <w:jc w:val="both"/>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(imię i nazwisko składającego oświadczenie)</w:t>
            </w:r>
          </w:p>
          <w:p w:rsidR="000A0644" w:rsidRPr="002A674D" w:rsidRDefault="000A0644" w:rsidP="000C7CDA">
            <w:pPr>
              <w:autoSpaceDE w:val="0"/>
              <w:jc w:val="both"/>
              <w:rPr>
                <w:rFonts w:ascii="Segoe UI" w:eastAsia="Segoe UI" w:hAnsi="Segoe UI" w:cs="Segoe U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0A0644" w:rsidRPr="003B4039" w:rsidRDefault="000A0644" w:rsidP="000C7CDA">
            <w:pPr>
              <w:autoSpaceDE w:val="0"/>
              <w:rPr>
                <w:rFonts w:ascii="Segoe UI" w:hAnsi="Segoe UI" w:cs="Segoe UI"/>
                <w:b/>
                <w:bCs/>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podmiotu udostępniającego zasoby)</w:t>
            </w:r>
          </w:p>
          <w:p w:rsidR="000A0644" w:rsidRPr="002A674D" w:rsidRDefault="000A0644" w:rsidP="000C7CDA">
            <w:pPr>
              <w:autoSpaceDE w:val="0"/>
              <w:spacing w:after="60"/>
              <w:rPr>
                <w:rFonts w:ascii="Segoe UI" w:hAnsi="Segoe UI" w:cs="Segoe UI"/>
                <w:sz w:val="14"/>
                <w:szCs w:val="14"/>
              </w:rPr>
            </w:pPr>
            <w:r w:rsidRPr="002A674D">
              <w:rPr>
                <w:rFonts w:ascii="Segoe UI" w:hAnsi="Segoe UI" w:cs="Segoe UI"/>
                <w:b/>
                <w:bCs/>
                <w:sz w:val="14"/>
                <w:szCs w:val="14"/>
              </w:rPr>
              <w:t>o ś w i a d c z a m(/y)</w:t>
            </w:r>
            <w:r>
              <w:rPr>
                <w:rFonts w:ascii="Segoe UI" w:hAnsi="Segoe UI" w:cs="Segoe UI"/>
                <w:sz w:val="14"/>
                <w:szCs w:val="14"/>
              </w:rPr>
              <w:t>,</w:t>
            </w:r>
          </w:p>
          <w:p w:rsidR="000A0644" w:rsidRPr="002A674D" w:rsidRDefault="000A0644" w:rsidP="000C7CDA">
            <w:pPr>
              <w:autoSpaceDE w:val="0"/>
              <w:jc w:val="both"/>
              <w:rPr>
                <w:rFonts w:ascii="Segoe UI" w:hAnsi="Segoe UI" w:cs="Segoe UI"/>
                <w:sz w:val="14"/>
                <w:szCs w:val="14"/>
              </w:rPr>
            </w:pPr>
            <w:r w:rsidRPr="002A674D">
              <w:rPr>
                <w:rFonts w:ascii="Segoe UI" w:hAnsi="Segoe UI" w:cs="Segoe UI"/>
                <w:sz w:val="14"/>
                <w:szCs w:val="14"/>
              </w:rPr>
              <w:t>że wyżej wymieniony podmiot, stosownie do art. 118 ust. 1 ustawy z dnia 11 września 2019 r. Prawo zamówień publicznych (Dz. U. z 20</w:t>
            </w:r>
            <w:r>
              <w:rPr>
                <w:rFonts w:ascii="Segoe UI" w:hAnsi="Segoe UI" w:cs="Segoe UI"/>
                <w:sz w:val="14"/>
                <w:szCs w:val="14"/>
              </w:rPr>
              <w:t>22</w:t>
            </w:r>
            <w:r w:rsidRPr="002A674D">
              <w:rPr>
                <w:rFonts w:ascii="Segoe UI" w:hAnsi="Segoe UI" w:cs="Segoe UI"/>
                <w:sz w:val="14"/>
                <w:szCs w:val="14"/>
              </w:rPr>
              <w:t xml:space="preserve"> r., </w:t>
            </w:r>
            <w:r w:rsidRPr="002A674D">
              <w:rPr>
                <w:rFonts w:ascii="Segoe UI" w:hAnsi="Segoe UI" w:cs="Segoe UI"/>
                <w:sz w:val="14"/>
                <w:szCs w:val="14"/>
              </w:rPr>
              <w:br/>
              <w:t xml:space="preserve">poz. </w:t>
            </w:r>
            <w:r>
              <w:rPr>
                <w:rFonts w:ascii="Segoe UI" w:hAnsi="Segoe UI" w:cs="Segoe UI"/>
                <w:sz w:val="14"/>
                <w:szCs w:val="14"/>
              </w:rPr>
              <w:t>1710</w:t>
            </w:r>
            <w:r w:rsidRPr="002A674D">
              <w:rPr>
                <w:rFonts w:ascii="Segoe UI" w:hAnsi="Segoe UI" w:cs="Segoe UI"/>
                <w:sz w:val="14"/>
                <w:szCs w:val="14"/>
              </w:rPr>
              <w:t>) odda do dyspozycji Wykonawcy</w:t>
            </w:r>
          </w:p>
          <w:p w:rsidR="000A0644" w:rsidRPr="002A674D" w:rsidRDefault="000A0644" w:rsidP="000C7CDA">
            <w:pPr>
              <w:autoSpaceDE w:val="0"/>
              <w:jc w:val="both"/>
              <w:rPr>
                <w:rFonts w:ascii="Segoe UI" w:eastAsia="Segoe UI" w:hAnsi="Segoe UI" w:cs="Segoe UI"/>
                <w:i/>
                <w:sz w:val="12"/>
                <w:szCs w:val="12"/>
              </w:rPr>
            </w:pPr>
            <w:r w:rsidRPr="002A674D">
              <w:rPr>
                <w:rFonts w:ascii="Segoe UI" w:eastAsia="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0A0644" w:rsidRPr="003B4039" w:rsidRDefault="000A0644" w:rsidP="000C7CDA">
            <w:pPr>
              <w:autoSpaceDE w:val="0"/>
              <w:rPr>
                <w:rFonts w:ascii="Segoe UI" w:hAnsi="Segoe UI" w:cs="Segoe UI"/>
                <w:sz w:val="16"/>
                <w:szCs w:val="16"/>
              </w:rPr>
            </w:pPr>
            <w:r w:rsidRPr="003B4039">
              <w:rPr>
                <w:rFonts w:ascii="Segoe UI" w:eastAsia="Segoe UI" w:hAnsi="Segoe UI" w:cs="Segoe UI"/>
                <w:sz w:val="12"/>
                <w:szCs w:val="12"/>
              </w:rPr>
              <w:t xml:space="preserve">                                                                                                               </w:t>
            </w:r>
            <w:r w:rsidRPr="003B4039">
              <w:rPr>
                <w:rFonts w:ascii="Segoe UI" w:hAnsi="Segoe UI" w:cs="Segoe UI"/>
                <w:sz w:val="12"/>
                <w:szCs w:val="12"/>
              </w:rPr>
              <w:t>(nazwa i adres  Wykonawcy składającego ofertę)</w:t>
            </w:r>
          </w:p>
          <w:p w:rsidR="000A0644" w:rsidRPr="002A674D" w:rsidRDefault="000A0644" w:rsidP="000C7CDA">
            <w:pPr>
              <w:autoSpaceDE w:val="0"/>
              <w:spacing w:before="60" w:after="60"/>
              <w:jc w:val="both"/>
              <w:rPr>
                <w:rFonts w:ascii="Segoe UI" w:hAnsi="Segoe UI" w:cs="Segoe UI"/>
                <w:sz w:val="14"/>
                <w:szCs w:val="14"/>
              </w:rPr>
            </w:pPr>
            <w:r w:rsidRPr="002A674D">
              <w:rPr>
                <w:rFonts w:ascii="Segoe UI" w:eastAsia="Segoe UI" w:hAnsi="Segoe UI" w:cs="Segoe UI"/>
                <w:sz w:val="14"/>
                <w:szCs w:val="14"/>
              </w:rPr>
              <w:t xml:space="preserve">niżej wymieniony </w:t>
            </w:r>
            <w:r w:rsidRPr="002A674D">
              <w:rPr>
                <w:rFonts w:ascii="Segoe UI" w:hAnsi="Segoe UI" w:cs="Segoe UI"/>
                <w:sz w:val="14"/>
                <w:szCs w:val="14"/>
                <w:u w:val="single"/>
              </w:rPr>
              <w:t>zakres zasobów</w:t>
            </w:r>
            <w:r w:rsidRPr="002A674D">
              <w:rPr>
                <w:rFonts w:ascii="Segoe UI" w:hAnsi="Segoe UI" w:cs="Segoe UI"/>
                <w:sz w:val="14"/>
                <w:szCs w:val="14"/>
              </w:rPr>
              <w:t>:</w:t>
            </w:r>
          </w:p>
          <w:p w:rsidR="000A0644" w:rsidRPr="002A674D" w:rsidRDefault="000A0644" w:rsidP="000C7CDA">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p>
          <w:p w:rsidR="000A0644" w:rsidRPr="002A674D" w:rsidRDefault="000A0644" w:rsidP="000C7CDA">
            <w:pPr>
              <w:autoSpaceDE w:val="0"/>
              <w:spacing w:before="60"/>
              <w:jc w:val="both"/>
              <w:rPr>
                <w:rFonts w:ascii="Segoe UI" w:hAnsi="Segoe UI" w:cs="Segoe UI"/>
                <w:sz w:val="14"/>
                <w:szCs w:val="14"/>
              </w:rPr>
            </w:pPr>
            <w:r w:rsidRPr="002A674D">
              <w:rPr>
                <w:rFonts w:ascii="Segoe UI" w:hAnsi="Segoe UI" w:cs="Segoe UI"/>
                <w:sz w:val="14"/>
                <w:szCs w:val="14"/>
                <w:u w:val="single"/>
              </w:rPr>
              <w:lastRenderedPageBreak/>
              <w:t>Sposób</w:t>
            </w:r>
            <w:r w:rsidRPr="002A674D">
              <w:rPr>
                <w:rFonts w:ascii="Segoe UI" w:hAnsi="Segoe UI" w:cs="Segoe UI"/>
                <w:sz w:val="14"/>
                <w:szCs w:val="14"/>
              </w:rPr>
              <w:t xml:space="preserve"> i </w:t>
            </w:r>
            <w:r w:rsidRPr="002A674D">
              <w:rPr>
                <w:rFonts w:ascii="Segoe UI" w:hAnsi="Segoe UI" w:cs="Segoe UI"/>
                <w:sz w:val="14"/>
                <w:szCs w:val="14"/>
                <w:u w:val="single"/>
              </w:rPr>
              <w:t>okres</w:t>
            </w:r>
            <w:r w:rsidRPr="002A674D">
              <w:rPr>
                <w:rFonts w:ascii="Segoe UI" w:hAnsi="Segoe UI" w:cs="Segoe UI"/>
                <w:sz w:val="14"/>
                <w:szCs w:val="14"/>
              </w:rPr>
              <w:t xml:space="preserve"> udostępnienia Wykonawcy i wykorzystania przez niego ww. zasobów przy wykonywaniu zamówienia to: </w:t>
            </w:r>
          </w:p>
          <w:p w:rsidR="000A0644" w:rsidRPr="002A674D" w:rsidRDefault="000A0644" w:rsidP="000C7CDA">
            <w:pPr>
              <w:autoSpaceDE w:val="0"/>
              <w:jc w:val="both"/>
              <w:rPr>
                <w:rFonts w:ascii="Segoe UI" w:hAnsi="Segoe UI" w:cs="Segoe UI"/>
                <w:sz w:val="16"/>
                <w:szCs w:val="16"/>
              </w:rPr>
            </w:pPr>
            <w:r w:rsidRPr="002A674D">
              <w:rPr>
                <w:rFonts w:ascii="Segoe UI" w:hAnsi="Segoe UI" w:cs="Segoe UI"/>
                <w:sz w:val="16"/>
                <w:szCs w:val="16"/>
              </w:rPr>
              <w:t>……...................................................................................................................................................</w:t>
            </w:r>
            <w:r>
              <w:rPr>
                <w:rFonts w:ascii="Segoe UI" w:hAnsi="Segoe UI" w:cs="Segoe UI"/>
                <w:sz w:val="16"/>
                <w:szCs w:val="16"/>
              </w:rPr>
              <w:t>.....</w:t>
            </w:r>
            <w:r w:rsidRPr="002A674D">
              <w:rPr>
                <w:rFonts w:ascii="Segoe UI" w:hAnsi="Segoe UI" w:cs="Segoe UI"/>
                <w:sz w:val="16"/>
                <w:szCs w:val="16"/>
              </w:rPr>
              <w:t>..................................................................</w:t>
            </w:r>
            <w:r>
              <w:rPr>
                <w:rFonts w:ascii="Segoe UI" w:hAnsi="Segoe UI" w:cs="Segoe UI"/>
                <w:sz w:val="16"/>
                <w:szCs w:val="16"/>
              </w:rPr>
              <w:t>..............................</w:t>
            </w:r>
          </w:p>
          <w:p w:rsidR="000A0644" w:rsidRDefault="000A0644" w:rsidP="000C7CDA">
            <w:pPr>
              <w:rPr>
                <w:rFonts w:ascii="Segoe UI" w:hAnsi="Segoe UI" w:cs="Segoe UI"/>
                <w:color w:val="FF0000"/>
                <w:sz w:val="16"/>
                <w:szCs w:val="16"/>
              </w:rPr>
            </w:pPr>
          </w:p>
          <w:p w:rsidR="000A0644" w:rsidRPr="003B4039" w:rsidRDefault="000A0644" w:rsidP="000C7CDA">
            <w:pPr>
              <w:pStyle w:val="Tekstpodstawowy"/>
              <w:rPr>
                <w:rFonts w:ascii="Segoe UI" w:hAnsi="Segoe UI" w:cs="Segoe UI"/>
                <w:b w:val="0"/>
                <w:i w:val="0"/>
                <w:iCs/>
                <w:color w:val="FF0000"/>
                <w:sz w:val="12"/>
                <w:szCs w:val="12"/>
              </w:rPr>
            </w:pPr>
            <w:r>
              <w:rPr>
                <w:rFonts w:ascii="Segoe UI" w:hAnsi="Segoe UI" w:cs="Segoe UI"/>
                <w:color w:val="FF0000"/>
                <w:sz w:val="16"/>
                <w:szCs w:val="16"/>
              </w:rPr>
              <w:t xml:space="preserve">     </w:t>
            </w:r>
            <w:r w:rsidRPr="00617594">
              <w:rPr>
                <w:rFonts w:ascii="Segoe UI" w:hAnsi="Segoe UI" w:cs="Segoe UI"/>
                <w:i w:val="0"/>
                <w:iCs/>
                <w:color w:val="FF0000"/>
                <w:sz w:val="24"/>
                <w:szCs w:val="24"/>
              </w:rPr>
              <w:t xml:space="preserve"> </w:t>
            </w:r>
            <w:r w:rsidRPr="003B4039">
              <w:rPr>
                <w:rFonts w:ascii="Segoe UI" w:hAnsi="Segoe UI" w:cs="Segoe UI"/>
                <w:b w:val="0"/>
                <w:i w:val="0"/>
                <w:iCs/>
                <w:color w:val="FF0000"/>
                <w:sz w:val="12"/>
                <w:szCs w:val="12"/>
              </w:rPr>
              <w:t xml:space="preserve">Niniejsze zobowiązanie należy opatrzyć kwalifikowanym podpisem elektronicznym właściwej, umocowanej osoby / właściwych, umocowanych osób </w:t>
            </w:r>
          </w:p>
          <w:p w:rsidR="000A0644" w:rsidRDefault="000A0644" w:rsidP="000C7CDA">
            <w:pPr>
              <w:pStyle w:val="NormalnyWeb"/>
              <w:spacing w:before="0" w:after="0"/>
              <w:jc w:val="both"/>
              <w:rPr>
                <w:rFonts w:ascii="Segoe UI" w:hAnsi="Segoe UI" w:cs="Segoe UI"/>
                <w:i/>
                <w:sz w:val="20"/>
                <w:szCs w:val="20"/>
              </w:rPr>
            </w:pPr>
          </w:p>
        </w:tc>
      </w:tr>
    </w:tbl>
    <w:p w:rsidR="000531DE" w:rsidRDefault="000531DE" w:rsidP="003C0260">
      <w:pPr>
        <w:pStyle w:val="WW-Tretekstu"/>
        <w:tabs>
          <w:tab w:val="clear" w:pos="708"/>
          <w:tab w:val="left" w:pos="426"/>
          <w:tab w:val="left" w:pos="1423"/>
        </w:tabs>
        <w:ind w:left="426" w:hanging="426"/>
        <w:jc w:val="both"/>
        <w:rPr>
          <w:rFonts w:ascii="Segoe UI" w:hAnsi="Segoe UI" w:cs="Segoe UI"/>
          <w:b w:val="0"/>
          <w:i w:val="0"/>
          <w:color w:val="000000"/>
          <w:sz w:val="20"/>
          <w:lang w:eastAsia="pl-PL"/>
        </w:rPr>
      </w:pPr>
    </w:p>
    <w:p w:rsidR="003C0260" w:rsidRPr="00C53616" w:rsidRDefault="003C0260" w:rsidP="003C0260">
      <w:pPr>
        <w:pStyle w:val="WW-Tretekstu"/>
        <w:tabs>
          <w:tab w:val="clear" w:pos="708"/>
          <w:tab w:val="left" w:pos="426"/>
          <w:tab w:val="left" w:pos="1423"/>
        </w:tabs>
        <w:ind w:left="426" w:hanging="426"/>
        <w:jc w:val="both"/>
        <w:rPr>
          <w:rFonts w:ascii="Segoe UI" w:hAnsi="Segoe UI" w:cs="Segoe UI"/>
          <w:bCs/>
          <w:i w:val="0"/>
          <w:sz w:val="20"/>
        </w:rPr>
      </w:pPr>
      <w:r>
        <w:rPr>
          <w:rFonts w:ascii="Segoe UI" w:hAnsi="Segoe UI" w:cs="Segoe UI"/>
          <w:bCs/>
          <w:i w:val="0"/>
          <w:sz w:val="20"/>
        </w:rPr>
        <w:t>6.</w:t>
      </w:r>
      <w:r>
        <w:rPr>
          <w:rFonts w:ascii="Segoe UI" w:hAnsi="Segoe UI" w:cs="Segoe UI"/>
          <w:bCs/>
          <w:i w:val="0"/>
          <w:sz w:val="20"/>
        </w:rPr>
        <w:tab/>
      </w:r>
      <w:r w:rsidRPr="00C53616">
        <w:rPr>
          <w:rFonts w:ascii="Segoe UI" w:hAnsi="Segoe UI" w:cs="Segoe UI"/>
          <w:bCs/>
          <w:i w:val="0"/>
          <w:sz w:val="20"/>
        </w:rPr>
        <w:t xml:space="preserve">OŚWIADCZENIE O NIEPODLEGANIU WYKLUCZENIU ORAZ SPEŁNIANIU WARUNKÓW UDZIAŁU W POSTĘPOWANIU, O KTÓRYM MOWA W ART. 125 UST. 1 USTAWY PZP </w:t>
      </w:r>
      <w:r>
        <w:rPr>
          <w:rFonts w:ascii="Segoe UI" w:hAnsi="Segoe UI" w:cs="Segoe UI"/>
          <w:bCs/>
          <w:i w:val="0"/>
          <w:sz w:val="20"/>
        </w:rPr>
        <w:br/>
      </w:r>
      <w:r w:rsidRPr="00C53616">
        <w:rPr>
          <w:rFonts w:ascii="Segoe UI" w:hAnsi="Segoe UI" w:cs="Segoe UI"/>
          <w:bCs/>
          <w:i w:val="0"/>
          <w:sz w:val="20"/>
        </w:rPr>
        <w:t xml:space="preserve">ORAZ </w:t>
      </w:r>
      <w:r w:rsidRPr="00C53616">
        <w:rPr>
          <w:rFonts w:ascii="Segoe UI" w:hAnsi="Segoe UI" w:cs="Segoe UI"/>
          <w:i w:val="0"/>
          <w:sz w:val="20"/>
        </w:rPr>
        <w:t xml:space="preserve">OŚWIADCZENIE </w:t>
      </w:r>
      <w:r w:rsidRPr="00C53616">
        <w:rPr>
          <w:rFonts w:ascii="Segoe UI" w:eastAsia="SimSun" w:hAnsi="Segoe UI" w:cs="Segoe UI"/>
          <w:i w:val="0"/>
          <w:sz w:val="20"/>
        </w:rPr>
        <w:t xml:space="preserve">O NIEPODLEGANIU WYKLUCZENIU NA PODSTAWIE ART. 7 UST. 1 USTAWY Z DNIA 13 KWIETNIA 2022 R. O SZCZEGÓLNYCH ROZWIĄZANIACH W ZAKRESIE PRZECIWDZIAŁANIA WSPIERANIU AGRESJI NA UKRAINĘ ORAZ SŁUŻĄCYCH OCHRONIE BEZPIECZEŃSTWA NARODOWEGO (DZ. U. Z 2022 R., POZ. 835) ORAZ NA PODSTAWIE </w:t>
      </w:r>
      <w:r w:rsidRPr="00C53616">
        <w:rPr>
          <w:rFonts w:ascii="Segoe UI" w:eastAsia="SimSun" w:hAnsi="Segoe UI" w:cs="Segoe UI"/>
          <w:i w:val="0"/>
          <w:sz w:val="20"/>
        </w:rPr>
        <w:br/>
        <w:t xml:space="preserve">ART. 5K </w:t>
      </w:r>
      <w:r w:rsidRPr="00C53616">
        <w:rPr>
          <w:rFonts w:ascii="Segoe UI" w:eastAsiaTheme="minorHAnsi" w:hAnsi="Segoe UI" w:cs="Segoe UI"/>
          <w:i w:val="0"/>
          <w:sz w:val="20"/>
          <w:lang w:eastAsia="en-US"/>
        </w:rPr>
        <w:t xml:space="preserve">ROZPORZĄDZENIA RADY (UE) NR 833/2014 Z DNIA 31 LIPCA 2014 R. DOTYCZĄCEGO ŚRODKÓW OGRANICZAJĄCYCH W ZWIĄZKU Z DZIAŁANIAMI ROSJI DESTABILIZUJĄCYMI SYTUACJĘ NA UKRAINIE (DZ. URZ. UE </w:t>
      </w:r>
      <w:r>
        <w:rPr>
          <w:rFonts w:ascii="Segoe UI" w:eastAsiaTheme="minorHAnsi" w:hAnsi="Segoe UI" w:cs="Segoe UI"/>
          <w:i w:val="0"/>
          <w:sz w:val="20"/>
          <w:lang w:eastAsia="en-US"/>
        </w:rPr>
        <w:t>NR L 229 Z 31.7.2014, STR.1), W </w:t>
      </w:r>
      <w:r w:rsidRPr="00C53616">
        <w:rPr>
          <w:rFonts w:ascii="Segoe UI" w:eastAsiaTheme="minorHAnsi" w:hAnsi="Segoe UI" w:cs="Segoe UI"/>
          <w:i w:val="0"/>
          <w:sz w:val="20"/>
          <w:lang w:eastAsia="en-US"/>
        </w:rPr>
        <w:t>BRZMIENIU NADANYM ROZPORZĄDZENIEM RADY (UE) 2022/576 Z DNIA 8 KWIETNIA 2022 R. W SPRAWIE ZMIANY ROZPORZĄDZENIA (UE) NR 833/2014 DOTYCZĄCEGO ŚRODKÓW OGRANICZAJĄCYCH W ZWIĄZKU Z DZIAŁANIAMI ROSJI DESTABILIZUJĄCYMI SYTUACJĘ NA UKRAINIE (DZ. URZ. UE NR L 111 Z 8.4.2022, STR.1)</w:t>
      </w:r>
    </w:p>
    <w:p w:rsidR="0098729A" w:rsidRDefault="0098729A" w:rsidP="003C0260">
      <w:pPr>
        <w:pStyle w:val="WW-Tretekstu"/>
        <w:tabs>
          <w:tab w:val="clear" w:pos="708"/>
          <w:tab w:val="left" w:pos="284"/>
          <w:tab w:val="left" w:pos="1423"/>
        </w:tabs>
        <w:ind w:left="426" w:hanging="426"/>
        <w:jc w:val="both"/>
        <w:rPr>
          <w:rFonts w:ascii="Segoe UI" w:hAnsi="Segoe UI" w:cs="Segoe UI"/>
          <w:b w:val="0"/>
          <w:bCs/>
          <w:i w:val="0"/>
          <w:sz w:val="20"/>
        </w:rPr>
      </w:pPr>
    </w:p>
    <w:p w:rsidR="003C0260" w:rsidRPr="003C0260" w:rsidRDefault="003C0260" w:rsidP="00381A81">
      <w:pPr>
        <w:pStyle w:val="WW-Tretekstu"/>
        <w:tabs>
          <w:tab w:val="left" w:pos="284"/>
          <w:tab w:val="left" w:pos="1423"/>
        </w:tabs>
        <w:jc w:val="both"/>
        <w:rPr>
          <w:rFonts w:ascii="Segoe UI" w:hAnsi="Segoe UI" w:cs="Segoe UI"/>
          <w:b w:val="0"/>
          <w:bCs/>
          <w:i w:val="0"/>
          <w:sz w:val="20"/>
        </w:rPr>
      </w:pPr>
      <w:r w:rsidRPr="003C0260">
        <w:rPr>
          <w:rFonts w:ascii="Segoe UI" w:hAnsi="Segoe UI" w:cs="Segoe UI"/>
          <w:b w:val="0"/>
          <w:bCs/>
          <w:i w:val="0"/>
          <w:sz w:val="20"/>
        </w:rPr>
        <w:t xml:space="preserve">Do oferty Wykonawca musi dołączyć oświadczenie, o którym mowa w art. 125 ust. 1 ustawy PZP, </w:t>
      </w:r>
      <w:r w:rsidR="00381A81">
        <w:rPr>
          <w:rFonts w:ascii="Segoe UI" w:hAnsi="Segoe UI" w:cs="Segoe UI"/>
          <w:b w:val="0"/>
          <w:bCs/>
          <w:i w:val="0"/>
          <w:sz w:val="20"/>
        </w:rPr>
        <w:t>tj. </w:t>
      </w:r>
      <w:r w:rsidRPr="003C0260">
        <w:rPr>
          <w:rFonts w:ascii="Segoe UI" w:hAnsi="Segoe UI" w:cs="Segoe UI"/>
          <w:b w:val="0"/>
          <w:bCs/>
          <w:i w:val="0"/>
          <w:sz w:val="20"/>
        </w:rPr>
        <w:t xml:space="preserve">OŚWIADCZENIE o niepodleganiu wykluczeniu oraz spełnianiu warunków udziału </w:t>
      </w:r>
      <w:r w:rsidR="00381A81">
        <w:rPr>
          <w:rFonts w:ascii="Segoe UI" w:hAnsi="Segoe UI" w:cs="Segoe UI"/>
          <w:b w:val="0"/>
          <w:bCs/>
          <w:i w:val="0"/>
          <w:sz w:val="20"/>
        </w:rPr>
        <w:t>w postępowaniu, w </w:t>
      </w:r>
      <w:r w:rsidRPr="003C0260">
        <w:rPr>
          <w:rFonts w:ascii="Segoe UI" w:hAnsi="Segoe UI" w:cs="Segoe UI"/>
          <w:b w:val="0"/>
          <w:bCs/>
          <w:i w:val="0"/>
          <w:sz w:val="20"/>
        </w:rPr>
        <w:t xml:space="preserve">zakresie wskazanym w Rozdziale I pkt 5 SWZ, złożone na formularzu Jednolitego Europejskiego Dokumentu Zamówienia (JEDZ), według wzoru określonego w Rozdziale III SWZ pkt 1. </w:t>
      </w:r>
    </w:p>
    <w:p w:rsidR="003C0260" w:rsidRPr="003C0260" w:rsidRDefault="003C0260" w:rsidP="00381A81">
      <w:pPr>
        <w:pStyle w:val="WW-Tretekstu"/>
        <w:tabs>
          <w:tab w:val="left" w:pos="284"/>
          <w:tab w:val="left" w:pos="1423"/>
        </w:tabs>
        <w:jc w:val="both"/>
        <w:rPr>
          <w:rFonts w:ascii="Segoe UI" w:hAnsi="Segoe UI" w:cs="Segoe UI"/>
          <w:b w:val="0"/>
          <w:bCs/>
          <w:i w:val="0"/>
          <w:sz w:val="20"/>
        </w:rPr>
      </w:pPr>
      <w:r w:rsidRPr="003C0260">
        <w:rPr>
          <w:rFonts w:ascii="Segoe UI" w:hAnsi="Segoe UI" w:cs="Segoe UI"/>
          <w:b w:val="0"/>
          <w:bCs/>
          <w:i w:val="0"/>
          <w:sz w:val="20"/>
        </w:rPr>
        <w:t xml:space="preserve">JEDZ stanowi dowód potwierdzający brak podstaw wykluczenia oraz spełnianie warunków udziału </w:t>
      </w:r>
      <w:r w:rsidR="00381A81">
        <w:rPr>
          <w:rFonts w:ascii="Segoe UI" w:hAnsi="Segoe UI" w:cs="Segoe UI"/>
          <w:b w:val="0"/>
          <w:bCs/>
          <w:i w:val="0"/>
          <w:sz w:val="20"/>
        </w:rPr>
        <w:t>w </w:t>
      </w:r>
      <w:r w:rsidRPr="003C0260">
        <w:rPr>
          <w:rFonts w:ascii="Segoe UI" w:hAnsi="Segoe UI" w:cs="Segoe UI"/>
          <w:b w:val="0"/>
          <w:bCs/>
          <w:i w:val="0"/>
          <w:sz w:val="20"/>
        </w:rPr>
        <w:t>postępowaniu na dzień składania ofert, tymczasowo zastępujący wymagane przez Zamawiającego podmiotowe środki dowodowe, wskazane w Rozdziale I pkt 6.1 SWZ.</w:t>
      </w:r>
    </w:p>
    <w:p w:rsidR="003C0260" w:rsidRPr="003C0260" w:rsidRDefault="003C0260" w:rsidP="00381A81">
      <w:pPr>
        <w:pStyle w:val="WW-Tretekstu"/>
        <w:tabs>
          <w:tab w:val="left" w:pos="284"/>
          <w:tab w:val="left" w:pos="1423"/>
        </w:tabs>
        <w:jc w:val="both"/>
        <w:rPr>
          <w:rFonts w:ascii="Segoe UI" w:hAnsi="Segoe UI" w:cs="Segoe UI"/>
          <w:b w:val="0"/>
          <w:bCs/>
          <w:i w:val="0"/>
          <w:sz w:val="20"/>
        </w:rPr>
      </w:pPr>
      <w:r w:rsidRPr="003C0260">
        <w:rPr>
          <w:rFonts w:ascii="Segoe UI" w:hAnsi="Segoe UI" w:cs="Segoe UI"/>
          <w:b w:val="0"/>
          <w:bCs/>
          <w:i w:val="0"/>
          <w:sz w:val="20"/>
        </w:rPr>
        <w:t xml:space="preserve">Ponadto, do oferty Wykonawca musi dołączyć oświadczenie stanowiące dowód potwierdzający na dzień składania ofert brak podstaw wykluczenia na podstawie art. 7 ust. 1 ustawy z dnia 13 kwietnia 2022 r. </w:t>
      </w:r>
      <w:r w:rsidR="00381A81">
        <w:rPr>
          <w:rFonts w:ascii="Segoe UI" w:hAnsi="Segoe UI" w:cs="Segoe UI"/>
          <w:b w:val="0"/>
          <w:bCs/>
          <w:i w:val="0"/>
          <w:sz w:val="20"/>
        </w:rPr>
        <w:t>o </w:t>
      </w:r>
      <w:r w:rsidRPr="003C0260">
        <w:rPr>
          <w:rFonts w:ascii="Segoe UI" w:hAnsi="Segoe UI" w:cs="Segoe UI"/>
          <w:b w:val="0"/>
          <w:bCs/>
          <w:i w:val="0"/>
          <w:sz w:val="20"/>
        </w:rPr>
        <w:t xml:space="preserve">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t>
      </w:r>
      <w:r w:rsidR="00381A81">
        <w:rPr>
          <w:rFonts w:ascii="Segoe UI" w:hAnsi="Segoe UI" w:cs="Segoe UI"/>
          <w:b w:val="0"/>
          <w:bCs/>
          <w:i w:val="0"/>
          <w:sz w:val="20"/>
        </w:rPr>
        <w:t>w </w:t>
      </w:r>
      <w:r w:rsidRPr="003C0260">
        <w:rPr>
          <w:rFonts w:ascii="Segoe UI" w:hAnsi="Segoe UI" w:cs="Segoe UI"/>
          <w:b w:val="0"/>
          <w:bCs/>
          <w:i w:val="0"/>
          <w:sz w:val="20"/>
        </w:rPr>
        <w:t>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według wzoru określon</w:t>
      </w:r>
      <w:r w:rsidR="0073692D">
        <w:rPr>
          <w:rFonts w:ascii="Segoe UI" w:hAnsi="Segoe UI" w:cs="Segoe UI"/>
          <w:b w:val="0"/>
          <w:bCs/>
          <w:i w:val="0"/>
          <w:sz w:val="20"/>
        </w:rPr>
        <w:t>ego w Rozdziale III SWZ pkt 2.</w:t>
      </w:r>
    </w:p>
    <w:p w:rsidR="003C0260" w:rsidRPr="003C0260" w:rsidRDefault="003C0260" w:rsidP="003C0260">
      <w:pPr>
        <w:pStyle w:val="WW-Tretekstu"/>
        <w:tabs>
          <w:tab w:val="left" w:pos="284"/>
          <w:tab w:val="left" w:pos="1423"/>
        </w:tabs>
        <w:jc w:val="both"/>
        <w:rPr>
          <w:rFonts w:ascii="Segoe UI" w:hAnsi="Segoe UI" w:cs="Segoe UI"/>
          <w:b w:val="0"/>
          <w:bCs/>
          <w:i w:val="0"/>
          <w:sz w:val="20"/>
        </w:rPr>
      </w:pPr>
      <w:r w:rsidRPr="003C0260">
        <w:rPr>
          <w:rFonts w:ascii="Segoe UI" w:hAnsi="Segoe UI" w:cs="Segoe UI"/>
          <w:b w:val="0"/>
          <w:bCs/>
          <w:i w:val="0"/>
          <w:sz w:val="20"/>
        </w:rPr>
        <w:t>Oświadczenia składa się pod rygorem nieważności w formie elektronicznej.</w:t>
      </w:r>
    </w:p>
    <w:p w:rsidR="000606C3" w:rsidRDefault="000606C3" w:rsidP="00FE3B1F">
      <w:pPr>
        <w:pStyle w:val="WW-Tretekstu"/>
        <w:tabs>
          <w:tab w:val="clear" w:pos="708"/>
          <w:tab w:val="left" w:pos="284"/>
          <w:tab w:val="left" w:pos="1423"/>
        </w:tabs>
        <w:jc w:val="both"/>
        <w:rPr>
          <w:rFonts w:ascii="Segoe UI" w:hAnsi="Segoe UI" w:cs="Segoe UI"/>
          <w:b w:val="0"/>
          <w:bCs/>
          <w:i w:val="0"/>
          <w:sz w:val="20"/>
        </w:rPr>
      </w:pPr>
    </w:p>
    <w:p w:rsidR="00B86715" w:rsidRDefault="0098729A" w:rsidP="00F03D78">
      <w:pPr>
        <w:pStyle w:val="Tekstpodstawowy"/>
        <w:ind w:left="426" w:hanging="426"/>
        <w:jc w:val="both"/>
        <w:rPr>
          <w:rFonts w:ascii="Segoe UI" w:hAnsi="Segoe UI" w:cs="Segoe UI"/>
          <w:i w:val="0"/>
          <w:sz w:val="20"/>
        </w:rPr>
      </w:pPr>
      <w:r>
        <w:rPr>
          <w:rFonts w:ascii="Segoe UI" w:hAnsi="Segoe UI" w:cs="Segoe UI"/>
          <w:i w:val="0"/>
          <w:sz w:val="20"/>
        </w:rPr>
        <w:t>6.1</w:t>
      </w:r>
      <w:r w:rsidR="0072451F">
        <w:rPr>
          <w:rFonts w:ascii="Segoe UI" w:hAnsi="Segoe UI" w:cs="Segoe UI"/>
          <w:i w:val="0"/>
          <w:sz w:val="20"/>
        </w:rPr>
        <w:t>.</w:t>
      </w:r>
      <w:r>
        <w:rPr>
          <w:rFonts w:ascii="Segoe UI" w:hAnsi="Segoe UI" w:cs="Segoe UI"/>
          <w:i w:val="0"/>
          <w:sz w:val="20"/>
        </w:rPr>
        <w:t xml:space="preserve"> </w:t>
      </w:r>
      <w:r w:rsidR="00EB5E53">
        <w:rPr>
          <w:rFonts w:ascii="Segoe UI" w:hAnsi="Segoe UI" w:cs="Segoe UI"/>
          <w:i w:val="0"/>
          <w:sz w:val="20"/>
        </w:rPr>
        <w:t>PODMIOTOWE ŚRODKI DOWODOWE</w:t>
      </w:r>
      <w:r w:rsidR="00B86715">
        <w:rPr>
          <w:rFonts w:ascii="Segoe UI" w:hAnsi="Segoe UI" w:cs="Segoe UI"/>
          <w:i w:val="0"/>
          <w:sz w:val="20"/>
        </w:rPr>
        <w:t xml:space="preserve"> </w:t>
      </w:r>
    </w:p>
    <w:p w:rsidR="004B05A5" w:rsidRDefault="004B05A5" w:rsidP="00F03D78">
      <w:pPr>
        <w:pStyle w:val="WW-Tretekstu"/>
        <w:tabs>
          <w:tab w:val="clear" w:pos="708"/>
          <w:tab w:val="left" w:pos="284"/>
          <w:tab w:val="left" w:pos="1423"/>
        </w:tabs>
        <w:jc w:val="both"/>
        <w:rPr>
          <w:rFonts w:ascii="Segoe UI" w:hAnsi="Segoe UI" w:cs="Segoe UI"/>
          <w:b w:val="0"/>
          <w:bCs/>
          <w:i w:val="0"/>
          <w:sz w:val="20"/>
        </w:rPr>
      </w:pPr>
    </w:p>
    <w:p w:rsidR="00CB7201" w:rsidRDefault="0094464F" w:rsidP="00551CCC">
      <w:pPr>
        <w:pStyle w:val="WW-Tretekstu"/>
        <w:tabs>
          <w:tab w:val="clear" w:pos="708"/>
          <w:tab w:val="left" w:pos="284"/>
          <w:tab w:val="left" w:pos="1423"/>
        </w:tabs>
        <w:spacing w:after="120"/>
        <w:jc w:val="both"/>
        <w:rPr>
          <w:rFonts w:ascii="Segoe UI" w:hAnsi="Segoe UI" w:cs="Segoe UI"/>
          <w:b w:val="0"/>
          <w:bCs/>
          <w:i w:val="0"/>
          <w:sz w:val="20"/>
        </w:rPr>
      </w:pPr>
      <w:r>
        <w:rPr>
          <w:rFonts w:ascii="Segoe UI" w:hAnsi="Segoe UI" w:cs="Segoe UI"/>
          <w:b w:val="0"/>
          <w:bCs/>
          <w:i w:val="0"/>
          <w:sz w:val="20"/>
        </w:rPr>
        <w:t xml:space="preserve">Zamawiający wezwie Wykonawcę, którego oferta została najwyżej oceniona, do złożenia </w:t>
      </w:r>
      <w:r w:rsidR="003C0260">
        <w:rPr>
          <w:rFonts w:ascii="Segoe UI" w:hAnsi="Segoe UI" w:cs="Segoe UI"/>
          <w:b w:val="0"/>
          <w:bCs/>
          <w:i w:val="0"/>
          <w:sz w:val="20"/>
        </w:rPr>
        <w:t>w </w:t>
      </w:r>
      <w:r>
        <w:rPr>
          <w:rFonts w:ascii="Segoe UI" w:hAnsi="Segoe UI" w:cs="Segoe UI"/>
          <w:b w:val="0"/>
          <w:bCs/>
          <w:i w:val="0"/>
          <w:sz w:val="20"/>
        </w:rPr>
        <w:t xml:space="preserve">wyznaczonym terminie, nie krótszym niż </w:t>
      </w:r>
      <w:r w:rsidR="00047460">
        <w:rPr>
          <w:rFonts w:ascii="Segoe UI" w:hAnsi="Segoe UI" w:cs="Segoe UI"/>
          <w:b w:val="0"/>
          <w:bCs/>
          <w:i w:val="0"/>
          <w:sz w:val="20"/>
        </w:rPr>
        <w:t>10</w:t>
      </w:r>
      <w:r w:rsidR="00811A54">
        <w:rPr>
          <w:rFonts w:ascii="Segoe UI" w:hAnsi="Segoe UI" w:cs="Segoe UI"/>
          <w:b w:val="0"/>
          <w:bCs/>
          <w:i w:val="0"/>
          <w:sz w:val="20"/>
        </w:rPr>
        <w:t xml:space="preserve"> dni</w:t>
      </w:r>
      <w:r>
        <w:rPr>
          <w:rFonts w:ascii="Segoe UI" w:hAnsi="Segoe UI" w:cs="Segoe UI"/>
          <w:b w:val="0"/>
          <w:bCs/>
          <w:i w:val="0"/>
          <w:sz w:val="20"/>
        </w:rPr>
        <w:t>, niżej wymienionych podmiotowych środków dowodowych</w:t>
      </w:r>
      <w:r w:rsidRPr="009D791C">
        <w:rPr>
          <w:rFonts w:ascii="Segoe UI" w:hAnsi="Segoe UI" w:cs="Segoe UI"/>
          <w:b w:val="0"/>
          <w:bCs/>
          <w:i w:val="0"/>
          <w:sz w:val="20"/>
        </w:rPr>
        <w:t xml:space="preserve"> </w:t>
      </w:r>
      <w:r w:rsidR="009538E3">
        <w:rPr>
          <w:rFonts w:ascii="Segoe UI" w:hAnsi="Segoe UI" w:cs="Segoe UI"/>
          <w:b w:val="0"/>
          <w:bCs/>
          <w:i w:val="0"/>
          <w:sz w:val="20"/>
        </w:rPr>
        <w:t>aktualnych na dzień złożenia:</w:t>
      </w:r>
    </w:p>
    <w:p w:rsidR="009605E6" w:rsidRPr="009605E6" w:rsidRDefault="00912A1D" w:rsidP="003F0E9A">
      <w:pPr>
        <w:pStyle w:val="WW-Tretekstu"/>
        <w:numPr>
          <w:ilvl w:val="0"/>
          <w:numId w:val="26"/>
        </w:numPr>
        <w:tabs>
          <w:tab w:val="clear" w:pos="708"/>
          <w:tab w:val="left" w:pos="284"/>
        </w:tabs>
        <w:ind w:left="284" w:hanging="284"/>
        <w:jc w:val="both"/>
        <w:rPr>
          <w:rFonts w:ascii="Segoe UI" w:hAnsi="Segoe UI" w:cs="Segoe UI"/>
          <w:b w:val="0"/>
          <w:bCs/>
          <w:i w:val="0"/>
          <w:sz w:val="20"/>
        </w:rPr>
      </w:pPr>
      <w:r w:rsidRPr="003876CD">
        <w:rPr>
          <w:rFonts w:ascii="Segoe UI" w:hAnsi="Segoe UI" w:cs="Segoe UI"/>
          <w:b w:val="0"/>
          <w:bCs/>
          <w:i w:val="0"/>
          <w:sz w:val="20"/>
          <w:u w:val="single"/>
        </w:rPr>
        <w:t>POTWIERDZAJĄCYCH SPEŁNIANIE PRZEZ WYKONAWCĘ WARUNKÓW UDZIAŁU</w:t>
      </w:r>
      <w:r w:rsidR="003C0260">
        <w:rPr>
          <w:rFonts w:ascii="Segoe UI" w:hAnsi="Segoe UI" w:cs="Segoe UI"/>
          <w:b w:val="0"/>
          <w:bCs/>
          <w:i w:val="0"/>
          <w:sz w:val="20"/>
          <w:u w:val="single"/>
        </w:rPr>
        <w:t xml:space="preserve"> </w:t>
      </w:r>
      <w:r w:rsidRPr="003876CD">
        <w:rPr>
          <w:rFonts w:ascii="Segoe UI" w:hAnsi="Segoe UI" w:cs="Segoe UI"/>
          <w:b w:val="0"/>
          <w:bCs/>
          <w:i w:val="0"/>
          <w:sz w:val="20"/>
          <w:u w:val="single"/>
        </w:rPr>
        <w:t>W POSTĘPOWANIU</w:t>
      </w:r>
      <w:r w:rsidR="00551CCC">
        <w:rPr>
          <w:rFonts w:ascii="Segoe UI" w:hAnsi="Segoe UI" w:cs="Segoe UI"/>
          <w:b w:val="0"/>
          <w:bCs/>
          <w:i w:val="0"/>
          <w:sz w:val="20"/>
          <w:u w:val="single"/>
        </w:rPr>
        <w:t>:</w:t>
      </w:r>
    </w:p>
    <w:p w:rsidR="009605E6" w:rsidRPr="003F0E9A" w:rsidRDefault="00EB754B" w:rsidP="003F0E9A">
      <w:pPr>
        <w:pStyle w:val="Akapitzlist"/>
        <w:numPr>
          <w:ilvl w:val="1"/>
          <w:numId w:val="80"/>
        </w:numPr>
        <w:suppressAutoHyphens w:val="0"/>
        <w:spacing w:after="0" w:line="240" w:lineRule="auto"/>
        <w:jc w:val="both"/>
        <w:rPr>
          <w:rFonts w:ascii="Segoe UI" w:eastAsiaTheme="minorHAnsi" w:hAnsi="Segoe UI" w:cs="Segoe UI"/>
          <w:sz w:val="20"/>
          <w:lang w:eastAsia="en-US"/>
        </w:rPr>
      </w:pPr>
      <w:r w:rsidRPr="003F0E9A">
        <w:rPr>
          <w:rFonts w:ascii="Segoe UI" w:hAnsi="Segoe UI" w:cs="Segoe UI"/>
          <w:bCs/>
          <w:sz w:val="20"/>
        </w:rPr>
        <w:t xml:space="preserve">Wykazu dostaw wykonanych, a w przypadku świadczeń powtarzających się lub ciągłych również wykonywanych, w okresie ostatnich 3 lat, a jeżeli okres prowadzenia działalności jest krótszy – </w:t>
      </w:r>
      <w:r w:rsidR="009605E6" w:rsidRPr="003F0E9A">
        <w:rPr>
          <w:rFonts w:ascii="Segoe UI" w:hAnsi="Segoe UI" w:cs="Segoe UI"/>
          <w:bCs/>
          <w:sz w:val="20"/>
        </w:rPr>
        <w:br/>
      </w:r>
      <w:r w:rsidRPr="003F0E9A">
        <w:rPr>
          <w:rFonts w:ascii="Segoe UI" w:hAnsi="Segoe UI" w:cs="Segoe UI"/>
          <w:bCs/>
          <w:sz w:val="20"/>
        </w:rPr>
        <w:t>w tym okresie, wraz z podaniem ich wartości, przedmiotu, dat wykonania i podmiotów, na rzecz których dostawy zostały wykonane lub są wykonywane – złożonego na formularzu zgodnym ze wzorem za</w:t>
      </w:r>
      <w:r w:rsidR="00CF1B7A" w:rsidRPr="003F0E9A">
        <w:rPr>
          <w:rFonts w:ascii="Segoe UI" w:hAnsi="Segoe UI" w:cs="Segoe UI"/>
          <w:bCs/>
          <w:sz w:val="20"/>
        </w:rPr>
        <w:t>wartym w Rozdziale III SWZ pkt 3</w:t>
      </w:r>
      <w:r w:rsidRPr="003F0E9A">
        <w:rPr>
          <w:rFonts w:ascii="Segoe UI" w:hAnsi="Segoe UI" w:cs="Segoe UI"/>
          <w:bCs/>
          <w:sz w:val="20"/>
        </w:rPr>
        <w:t>, oraz załączeniem dowodów określających, czy te dostawy zostały wykon</w:t>
      </w:r>
      <w:r w:rsidR="003F0E9A" w:rsidRPr="003F0E9A">
        <w:rPr>
          <w:rFonts w:ascii="Segoe UI" w:hAnsi="Segoe UI" w:cs="Segoe UI"/>
          <w:bCs/>
          <w:sz w:val="20"/>
        </w:rPr>
        <w:t>ane lub są wykonywane należycie,</w:t>
      </w:r>
      <w:r w:rsidR="003F0E9A" w:rsidRPr="003F0E9A">
        <w:rPr>
          <w:rFonts w:ascii="Segoe UI" w:hAnsi="Segoe UI" w:cs="Segoe UI"/>
          <w:b/>
          <w:bCs/>
          <w:i/>
          <w:sz w:val="20"/>
        </w:rPr>
        <w:t xml:space="preserve"> </w:t>
      </w:r>
      <w:r w:rsidR="003F0E9A" w:rsidRPr="003F0E9A">
        <w:rPr>
          <w:rFonts w:ascii="Segoe UI" w:eastAsia="SimSun" w:hAnsi="Segoe UI" w:cs="Segoe UI"/>
          <w:sz w:val="20"/>
        </w:rPr>
        <w:t xml:space="preserve">przy czym dowodami, o których mowa, są referencje bądź inne dokumenty sporządzone przez </w:t>
      </w:r>
      <w:r w:rsidR="00214C23">
        <w:rPr>
          <w:rFonts w:ascii="Segoe UI" w:eastAsia="SimSun" w:hAnsi="Segoe UI" w:cs="Segoe UI"/>
          <w:sz w:val="20"/>
        </w:rPr>
        <w:t xml:space="preserve">podmiot, na rzecz którego </w:t>
      </w:r>
      <w:r w:rsidR="00214C23">
        <w:rPr>
          <w:rFonts w:ascii="Segoe UI" w:eastAsia="SimSun" w:hAnsi="Segoe UI" w:cs="Segoe UI"/>
          <w:sz w:val="20"/>
        </w:rPr>
        <w:lastRenderedPageBreak/>
        <w:t>dostawy</w:t>
      </w:r>
      <w:r w:rsidR="003F0E9A" w:rsidRPr="003F0E9A">
        <w:rPr>
          <w:rFonts w:ascii="Segoe UI" w:eastAsia="SimSun" w:hAnsi="Segoe UI" w:cs="Segoe UI"/>
          <w:sz w:val="20"/>
        </w:rPr>
        <w:t xml:space="preserve"> zostały wykonane, a w przypadku świadczeń powtarzających s</w:t>
      </w:r>
      <w:r w:rsidR="00214C23">
        <w:rPr>
          <w:rFonts w:ascii="Segoe UI" w:eastAsia="SimSun" w:hAnsi="Segoe UI" w:cs="Segoe UI"/>
          <w:sz w:val="20"/>
        </w:rPr>
        <w:t xml:space="preserve">ię lub ciągłych są wykonywane, </w:t>
      </w:r>
      <w:r w:rsidR="003F0E9A" w:rsidRPr="003F0E9A">
        <w:rPr>
          <w:rFonts w:ascii="Segoe UI" w:eastAsia="SimSun" w:hAnsi="Segoe UI" w:cs="Segoe UI"/>
          <w:sz w:val="20"/>
        </w:rPr>
        <w:t>a jeżeli Wykonawca z przyczyn niezależnych od n</w:t>
      </w:r>
      <w:r w:rsidR="003F0E9A">
        <w:rPr>
          <w:rFonts w:ascii="Segoe UI" w:eastAsia="SimSun" w:hAnsi="Segoe UI" w:cs="Segoe UI"/>
          <w:sz w:val="20"/>
        </w:rPr>
        <w:t xml:space="preserve">iego nie jest w stanie uzyskać </w:t>
      </w:r>
      <w:r w:rsidR="003F0E9A" w:rsidRPr="003F0E9A">
        <w:rPr>
          <w:rFonts w:ascii="Segoe UI" w:eastAsia="SimSun" w:hAnsi="Segoe UI" w:cs="Segoe UI"/>
          <w:sz w:val="20"/>
        </w:rPr>
        <w:t xml:space="preserve">tych dokumentów – oświadczenie Wykonawcy; w przypadku świadczeń powtarzających się </w:t>
      </w:r>
      <w:r w:rsidR="003F0E9A" w:rsidRPr="003F0E9A">
        <w:rPr>
          <w:rFonts w:ascii="Segoe UI" w:eastAsia="SimSun" w:hAnsi="Segoe UI" w:cs="Segoe UI"/>
          <w:sz w:val="20"/>
        </w:rPr>
        <w:br/>
        <w:t>lub ciągłych nadal wykonywanych referencje bądź inne dokumenty potwierdzające ich należyte wykonywanie powinny być wystawione</w:t>
      </w:r>
      <w:r w:rsidR="003F0E9A">
        <w:rPr>
          <w:rFonts w:ascii="Segoe UI" w:eastAsia="SimSun" w:hAnsi="Segoe UI" w:cs="Segoe UI"/>
          <w:sz w:val="20"/>
        </w:rPr>
        <w:t xml:space="preserve"> w okresie ostatnich 3 miesięcy;</w:t>
      </w:r>
    </w:p>
    <w:p w:rsidR="003F0E9A" w:rsidRDefault="003F0E9A" w:rsidP="003F0E9A">
      <w:pPr>
        <w:tabs>
          <w:tab w:val="left" w:pos="709"/>
        </w:tabs>
        <w:jc w:val="both"/>
        <w:rPr>
          <w:rFonts w:ascii="Segoe UI" w:hAnsi="Segoe UI" w:cs="Segoe UI"/>
          <w:b/>
          <w:bCs/>
        </w:rPr>
      </w:pPr>
    </w:p>
    <w:p w:rsidR="00026BC9" w:rsidRPr="00026BC9" w:rsidRDefault="00026BC9" w:rsidP="003F0E9A">
      <w:pPr>
        <w:tabs>
          <w:tab w:val="left" w:pos="709"/>
        </w:tabs>
        <w:jc w:val="both"/>
        <w:rPr>
          <w:rFonts w:ascii="Segoe UI" w:hAnsi="Segoe UI" w:cs="Segoe UI"/>
          <w:b/>
          <w:bCs/>
        </w:rPr>
      </w:pPr>
      <w:r w:rsidRPr="00026BC9">
        <w:rPr>
          <w:rFonts w:ascii="Segoe UI" w:hAnsi="Segoe UI" w:cs="Segoe UI"/>
          <w:b/>
          <w:bCs/>
        </w:rPr>
        <w:t>Uwaga!</w:t>
      </w:r>
    </w:p>
    <w:p w:rsidR="00026BC9" w:rsidRPr="00026BC9" w:rsidRDefault="00026BC9" w:rsidP="003F0E9A">
      <w:pPr>
        <w:pStyle w:val="Akapitzlist"/>
        <w:tabs>
          <w:tab w:val="left" w:pos="709"/>
        </w:tabs>
        <w:spacing w:after="0" w:line="240" w:lineRule="auto"/>
        <w:ind w:left="360"/>
        <w:jc w:val="both"/>
        <w:rPr>
          <w:rFonts w:ascii="Segoe UI" w:hAnsi="Segoe UI" w:cs="Segoe UI"/>
          <w:b/>
          <w:bCs/>
          <w:sz w:val="10"/>
          <w:szCs w:val="10"/>
        </w:rPr>
      </w:pPr>
    </w:p>
    <w:p w:rsidR="00026BC9" w:rsidRPr="009F18F8" w:rsidRDefault="00026BC9" w:rsidP="003F0E9A">
      <w:pPr>
        <w:pStyle w:val="Tekstpodstawowy"/>
        <w:numPr>
          <w:ilvl w:val="0"/>
          <w:numId w:val="77"/>
        </w:numPr>
        <w:ind w:left="284" w:hanging="284"/>
        <w:jc w:val="both"/>
        <w:rPr>
          <w:rFonts w:ascii="Segoe UI" w:hAnsi="Segoe UI" w:cs="Segoe UI"/>
          <w:b w:val="0"/>
          <w:i w:val="0"/>
          <w:sz w:val="20"/>
        </w:rPr>
      </w:pPr>
      <w:r w:rsidRPr="009F18F8">
        <w:rPr>
          <w:rFonts w:ascii="Segoe UI" w:hAnsi="Segoe UI" w:cs="Segoe UI"/>
          <w:b w:val="0"/>
          <w:i w:val="0"/>
          <w:sz w:val="20"/>
        </w:rPr>
        <w:t xml:space="preserve">Okresy wyrażone w latach lub miesiącach, o których mowa w </w:t>
      </w:r>
      <w:proofErr w:type="spellStart"/>
      <w:r w:rsidRPr="009F18F8">
        <w:rPr>
          <w:rFonts w:ascii="Segoe UI" w:hAnsi="Segoe UI" w:cs="Segoe UI"/>
          <w:b w:val="0"/>
          <w:i w:val="0"/>
          <w:sz w:val="20"/>
        </w:rPr>
        <w:t>ppkt</w:t>
      </w:r>
      <w:proofErr w:type="spellEnd"/>
      <w:r w:rsidRPr="009F18F8">
        <w:rPr>
          <w:rFonts w:ascii="Segoe UI" w:hAnsi="Segoe UI" w:cs="Segoe UI"/>
          <w:b w:val="0"/>
          <w:i w:val="0"/>
          <w:sz w:val="20"/>
        </w:rPr>
        <w:t xml:space="preserve"> 1</w:t>
      </w:r>
      <w:r w:rsidR="003F0E9A">
        <w:rPr>
          <w:rFonts w:ascii="Segoe UI" w:hAnsi="Segoe UI" w:cs="Segoe UI"/>
          <w:b w:val="0"/>
          <w:i w:val="0"/>
          <w:sz w:val="20"/>
        </w:rPr>
        <w:t>.1</w:t>
      </w:r>
      <w:r w:rsidRPr="009F18F8">
        <w:rPr>
          <w:rFonts w:ascii="Segoe UI" w:hAnsi="Segoe UI" w:cs="Segoe UI"/>
          <w:b w:val="0"/>
          <w:i w:val="0"/>
          <w:sz w:val="20"/>
        </w:rPr>
        <w:t xml:space="preserve"> liczy się wstecz od dnia, </w:t>
      </w:r>
      <w:r>
        <w:rPr>
          <w:rFonts w:ascii="Segoe UI" w:hAnsi="Segoe UI" w:cs="Segoe UI"/>
          <w:b w:val="0"/>
          <w:i w:val="0"/>
          <w:sz w:val="20"/>
        </w:rPr>
        <w:t>w </w:t>
      </w:r>
      <w:r w:rsidRPr="009F18F8">
        <w:rPr>
          <w:rFonts w:ascii="Segoe UI" w:hAnsi="Segoe UI" w:cs="Segoe UI"/>
          <w:b w:val="0"/>
          <w:i w:val="0"/>
          <w:sz w:val="20"/>
        </w:rPr>
        <w:t>którym upływa termin składania ofert.</w:t>
      </w:r>
    </w:p>
    <w:p w:rsidR="00026BC9" w:rsidRDefault="00026BC9" w:rsidP="00026BC9">
      <w:pPr>
        <w:pStyle w:val="Akapitzlist"/>
        <w:numPr>
          <w:ilvl w:val="0"/>
          <w:numId w:val="77"/>
        </w:numPr>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9F18F8">
        <w:rPr>
          <w:rFonts w:ascii="Segoe UI" w:hAnsi="Segoe UI" w:cs="Segoe UI"/>
          <w:color w:val="000000"/>
          <w:sz w:val="20"/>
          <w:lang w:eastAsia="pl-PL"/>
        </w:rPr>
        <w:t xml:space="preserve">Jeżeli Wykonawca powołuje się na doświadczenie w realizacji dostaw wykonywanych wspólnie </w:t>
      </w:r>
      <w:r>
        <w:rPr>
          <w:rFonts w:ascii="Segoe UI" w:hAnsi="Segoe UI" w:cs="Segoe UI"/>
          <w:color w:val="000000"/>
          <w:sz w:val="20"/>
          <w:lang w:eastAsia="pl-PL"/>
        </w:rPr>
        <w:t>z innymi W</w:t>
      </w:r>
      <w:r w:rsidRPr="009F18F8">
        <w:rPr>
          <w:rFonts w:ascii="Segoe UI" w:hAnsi="Segoe UI" w:cs="Segoe UI"/>
          <w:color w:val="000000"/>
          <w:sz w:val="20"/>
          <w:lang w:eastAsia="pl-PL"/>
        </w:rPr>
        <w:t xml:space="preserve">ykonawcami, Wykaz, o którym mowa w </w:t>
      </w:r>
      <w:proofErr w:type="spellStart"/>
      <w:r w:rsidRPr="009F18F8">
        <w:rPr>
          <w:rFonts w:ascii="Segoe UI" w:hAnsi="Segoe UI" w:cs="Segoe UI"/>
          <w:color w:val="000000"/>
          <w:sz w:val="20"/>
          <w:lang w:eastAsia="pl-PL"/>
        </w:rPr>
        <w:t>ppkt</w:t>
      </w:r>
      <w:proofErr w:type="spellEnd"/>
      <w:r w:rsidRPr="009F18F8">
        <w:rPr>
          <w:rFonts w:ascii="Segoe UI" w:hAnsi="Segoe UI" w:cs="Segoe UI"/>
          <w:color w:val="000000"/>
          <w:sz w:val="20"/>
          <w:lang w:eastAsia="pl-PL"/>
        </w:rPr>
        <w:t xml:space="preserve"> 1</w:t>
      </w:r>
      <w:r w:rsidR="003F0E9A">
        <w:rPr>
          <w:rFonts w:ascii="Segoe UI" w:hAnsi="Segoe UI" w:cs="Segoe UI"/>
          <w:color w:val="000000"/>
          <w:sz w:val="20"/>
          <w:lang w:eastAsia="pl-PL"/>
        </w:rPr>
        <w:t>.1</w:t>
      </w:r>
      <w:r w:rsidRPr="009F18F8">
        <w:rPr>
          <w:rFonts w:ascii="Segoe UI" w:hAnsi="Segoe UI" w:cs="Segoe UI"/>
          <w:color w:val="000000"/>
          <w:sz w:val="20"/>
          <w:lang w:eastAsia="pl-PL"/>
        </w:rPr>
        <w:t>, dotyczy dostaw, w których wykonaniu Wykonawca ten bezpośrednio uczestniczył, a w przypadku świadczeń powtarzających się lub ciągłych, w których wykonywaniu bezpośrednio uczestniczył lub uczestniczy.</w:t>
      </w:r>
    </w:p>
    <w:p w:rsidR="00026BC9" w:rsidRPr="00026BC9" w:rsidRDefault="00026BC9" w:rsidP="00026BC9">
      <w:pPr>
        <w:pStyle w:val="Akapitzlist"/>
        <w:suppressAutoHyphens w:val="0"/>
        <w:autoSpaceDE w:val="0"/>
        <w:autoSpaceDN w:val="0"/>
        <w:adjustRightInd w:val="0"/>
        <w:spacing w:after="0" w:line="240" w:lineRule="auto"/>
        <w:ind w:left="284"/>
        <w:jc w:val="both"/>
        <w:rPr>
          <w:rFonts w:ascii="Segoe UI" w:hAnsi="Segoe UI" w:cs="Segoe UI"/>
          <w:color w:val="000000"/>
          <w:sz w:val="20"/>
          <w:lang w:eastAsia="pl-PL"/>
        </w:rPr>
      </w:pPr>
    </w:p>
    <w:p w:rsidR="003876CD" w:rsidRDefault="00912A1D" w:rsidP="009605E6">
      <w:pPr>
        <w:pStyle w:val="WW-Tretekstu"/>
        <w:numPr>
          <w:ilvl w:val="0"/>
          <w:numId w:val="26"/>
        </w:numPr>
        <w:tabs>
          <w:tab w:val="clear" w:pos="708"/>
          <w:tab w:val="left" w:pos="284"/>
        </w:tabs>
        <w:spacing w:after="120"/>
        <w:ind w:left="284" w:hanging="284"/>
        <w:jc w:val="both"/>
        <w:rPr>
          <w:rFonts w:ascii="Segoe UI" w:hAnsi="Segoe UI" w:cs="Segoe UI"/>
          <w:b w:val="0"/>
          <w:i w:val="0"/>
          <w:iCs/>
          <w:sz w:val="20"/>
          <w:u w:val="single"/>
        </w:rPr>
      </w:pPr>
      <w:r>
        <w:rPr>
          <w:rFonts w:ascii="Segoe UI" w:hAnsi="Segoe UI" w:cs="Segoe UI"/>
          <w:b w:val="0"/>
          <w:i w:val="0"/>
          <w:iCs/>
          <w:sz w:val="20"/>
          <w:u w:val="single"/>
        </w:rPr>
        <w:t>P</w:t>
      </w:r>
      <w:r w:rsidRPr="003876CD">
        <w:rPr>
          <w:rFonts w:ascii="Segoe UI" w:hAnsi="Segoe UI" w:cs="Segoe UI"/>
          <w:b w:val="0"/>
          <w:i w:val="0"/>
          <w:iCs/>
          <w:sz w:val="20"/>
          <w:u w:val="single"/>
        </w:rPr>
        <w:t xml:space="preserve">OTWIERDZAJĄCYCH BRAK PODSTAW WYKLUCZENIA </w:t>
      </w:r>
      <w:r w:rsidR="009605E6">
        <w:rPr>
          <w:rFonts w:ascii="Segoe UI" w:hAnsi="Segoe UI" w:cs="Segoe UI"/>
          <w:b w:val="0"/>
          <w:i w:val="0"/>
          <w:iCs/>
          <w:sz w:val="20"/>
          <w:u w:val="single"/>
        </w:rPr>
        <w:t xml:space="preserve">WYKONAWCY Z UDZIAŁU </w:t>
      </w:r>
      <w:r w:rsidR="003C0260">
        <w:rPr>
          <w:rFonts w:ascii="Segoe UI" w:hAnsi="Segoe UI" w:cs="Segoe UI"/>
          <w:b w:val="0"/>
          <w:i w:val="0"/>
          <w:iCs/>
          <w:sz w:val="20"/>
          <w:u w:val="single"/>
        </w:rPr>
        <w:t>W </w:t>
      </w:r>
      <w:r>
        <w:rPr>
          <w:rFonts w:ascii="Segoe UI" w:hAnsi="Segoe UI" w:cs="Segoe UI"/>
          <w:b w:val="0"/>
          <w:i w:val="0"/>
          <w:iCs/>
          <w:sz w:val="20"/>
          <w:u w:val="single"/>
        </w:rPr>
        <w:t>POSTĘPOWANIU O UDZIELENIE ZAMÓWIENIA PUBLICZNEGO:</w:t>
      </w:r>
    </w:p>
    <w:p w:rsidR="009605E6" w:rsidRDefault="00912A1D" w:rsidP="00CF1B7A">
      <w:pPr>
        <w:pStyle w:val="WW-Tretekstu"/>
        <w:numPr>
          <w:ilvl w:val="0"/>
          <w:numId w:val="64"/>
        </w:numPr>
        <w:tabs>
          <w:tab w:val="clear" w:pos="708"/>
          <w:tab w:val="left" w:pos="709"/>
        </w:tabs>
        <w:ind w:left="426"/>
        <w:jc w:val="both"/>
        <w:rPr>
          <w:rFonts w:ascii="Segoe UI" w:hAnsi="Segoe UI" w:cs="Segoe UI"/>
          <w:b w:val="0"/>
          <w:i w:val="0"/>
          <w:sz w:val="20"/>
        </w:rPr>
      </w:pPr>
      <w:r>
        <w:rPr>
          <w:rFonts w:ascii="Segoe UI" w:hAnsi="Segoe UI" w:cs="Segoe UI"/>
          <w:b w:val="0"/>
          <w:i w:val="0"/>
          <w:sz w:val="20"/>
        </w:rPr>
        <w:t>I</w:t>
      </w:r>
      <w:r w:rsidR="0099599F">
        <w:rPr>
          <w:rFonts w:ascii="Segoe UI" w:hAnsi="Segoe UI" w:cs="Segoe UI"/>
          <w:b w:val="0"/>
          <w:i w:val="0"/>
          <w:sz w:val="20"/>
        </w:rPr>
        <w:t>nformacj</w:t>
      </w:r>
      <w:r w:rsidR="009538E3">
        <w:rPr>
          <w:rFonts w:ascii="Segoe UI" w:hAnsi="Segoe UI" w:cs="Segoe UI"/>
          <w:b w:val="0"/>
          <w:i w:val="0"/>
          <w:sz w:val="20"/>
        </w:rPr>
        <w:t>i</w:t>
      </w:r>
      <w:r w:rsidR="0099599F">
        <w:rPr>
          <w:rFonts w:ascii="Segoe UI" w:hAnsi="Segoe UI" w:cs="Segoe UI"/>
          <w:b w:val="0"/>
          <w:i w:val="0"/>
          <w:sz w:val="20"/>
        </w:rPr>
        <w:t xml:space="preserve"> z Krajowego Rejestru Karnego w zakresie:</w:t>
      </w:r>
    </w:p>
    <w:p w:rsidR="009605E6" w:rsidRPr="003A146A" w:rsidRDefault="009605E6" w:rsidP="009605E6">
      <w:pPr>
        <w:pStyle w:val="WW-Tretekstu"/>
        <w:tabs>
          <w:tab w:val="clear" w:pos="708"/>
          <w:tab w:val="left" w:pos="709"/>
        </w:tabs>
        <w:ind w:left="426"/>
        <w:jc w:val="both"/>
        <w:rPr>
          <w:rFonts w:ascii="Segoe UI" w:hAnsi="Segoe UI" w:cs="Segoe UI"/>
          <w:b w:val="0"/>
          <w:i w:val="0"/>
          <w:sz w:val="20"/>
        </w:rPr>
      </w:pPr>
      <w:r w:rsidRPr="003A146A">
        <w:rPr>
          <w:rFonts w:ascii="Segoe UI" w:hAnsi="Segoe UI" w:cs="Segoe UI"/>
          <w:b w:val="0"/>
          <w:i w:val="0"/>
          <w:sz w:val="20"/>
        </w:rPr>
        <w:t>a) art. 108 ust. 1 pkt 1 i 2 ustawy PZP</w:t>
      </w:r>
      <w:r>
        <w:rPr>
          <w:rFonts w:ascii="Segoe UI" w:hAnsi="Segoe UI" w:cs="Segoe UI"/>
          <w:b w:val="0"/>
          <w:i w:val="0"/>
          <w:sz w:val="20"/>
        </w:rPr>
        <w:t>,</w:t>
      </w:r>
    </w:p>
    <w:p w:rsidR="009605E6" w:rsidRDefault="009605E6" w:rsidP="009605E6">
      <w:pPr>
        <w:pStyle w:val="WW-Tretekstu"/>
        <w:tabs>
          <w:tab w:val="clear" w:pos="708"/>
          <w:tab w:val="left" w:pos="709"/>
        </w:tabs>
        <w:ind w:left="426"/>
        <w:jc w:val="both"/>
        <w:rPr>
          <w:rFonts w:ascii="Segoe UI" w:hAnsi="Segoe UI" w:cs="Segoe UI"/>
          <w:b w:val="0"/>
          <w:i w:val="0"/>
          <w:sz w:val="20"/>
        </w:rPr>
      </w:pPr>
      <w:r w:rsidRPr="003A146A">
        <w:rPr>
          <w:rFonts w:ascii="Segoe UI" w:hAnsi="Segoe UI" w:cs="Segoe UI"/>
          <w:b w:val="0"/>
          <w:i w:val="0"/>
          <w:sz w:val="20"/>
        </w:rPr>
        <w:t>b)</w:t>
      </w:r>
      <w:r>
        <w:rPr>
          <w:rFonts w:ascii="Segoe UI" w:hAnsi="Segoe UI" w:cs="Segoe UI"/>
          <w:b w:val="0"/>
          <w:i w:val="0"/>
          <w:sz w:val="20"/>
        </w:rPr>
        <w:t xml:space="preserve"> art. 108 ust. 1 pkt 4 ustawy PZP, dotyczącej orzeczenia zakazu ubiegania się o zamówienie publiczne tytułem środka karnego,</w:t>
      </w:r>
    </w:p>
    <w:p w:rsidR="009605E6" w:rsidRDefault="009605E6" w:rsidP="009605E6">
      <w:pPr>
        <w:pStyle w:val="WW-Tretekstu"/>
        <w:tabs>
          <w:tab w:val="clear" w:pos="708"/>
          <w:tab w:val="left" w:pos="709"/>
        </w:tabs>
        <w:spacing w:after="60"/>
        <w:ind w:left="426"/>
        <w:jc w:val="both"/>
        <w:rPr>
          <w:rFonts w:ascii="Segoe UI" w:hAnsi="Segoe UI" w:cs="Segoe UI"/>
          <w:b w:val="0"/>
          <w:i w:val="0"/>
          <w:sz w:val="20"/>
        </w:rPr>
      </w:pPr>
      <w:r>
        <w:rPr>
          <w:rFonts w:ascii="Segoe UI" w:hAnsi="Segoe UI" w:cs="Segoe UI"/>
          <w:b w:val="0"/>
          <w:i w:val="0"/>
          <w:sz w:val="20"/>
        </w:rPr>
        <w:t>- sporządzonej nie wcześniej niż 6 miesięcy przed jej złożeniem;</w:t>
      </w:r>
    </w:p>
    <w:p w:rsidR="0099599F" w:rsidRPr="009605E6" w:rsidRDefault="00912A1D" w:rsidP="00CF1B7A">
      <w:pPr>
        <w:pStyle w:val="WW-Tretekstu"/>
        <w:numPr>
          <w:ilvl w:val="0"/>
          <w:numId w:val="64"/>
        </w:numPr>
        <w:ind w:left="426"/>
        <w:jc w:val="both"/>
        <w:rPr>
          <w:rFonts w:ascii="Segoe UI" w:hAnsi="Segoe UI" w:cs="Segoe UI"/>
          <w:b w:val="0"/>
          <w:i w:val="0"/>
          <w:sz w:val="20"/>
        </w:rPr>
      </w:pPr>
      <w:r w:rsidRPr="009605E6">
        <w:rPr>
          <w:rFonts w:ascii="Segoe UI" w:hAnsi="Segoe UI" w:cs="Segoe UI"/>
          <w:b w:val="0"/>
          <w:i w:val="0"/>
          <w:color w:val="000000"/>
          <w:sz w:val="20"/>
          <w:lang w:eastAsia="pl-PL"/>
        </w:rPr>
        <w:t>Oświadczeni</w:t>
      </w:r>
      <w:r w:rsidR="009538E3" w:rsidRPr="009605E6">
        <w:rPr>
          <w:rFonts w:ascii="Segoe UI" w:hAnsi="Segoe UI" w:cs="Segoe UI"/>
          <w:b w:val="0"/>
          <w:i w:val="0"/>
          <w:color w:val="000000"/>
          <w:sz w:val="20"/>
          <w:lang w:eastAsia="pl-PL"/>
        </w:rPr>
        <w:t>a</w:t>
      </w:r>
      <w:r w:rsidRPr="009605E6">
        <w:rPr>
          <w:rFonts w:ascii="Segoe UI" w:hAnsi="Segoe UI" w:cs="Segoe UI"/>
          <w:b w:val="0"/>
          <w:i w:val="0"/>
          <w:color w:val="000000"/>
          <w:sz w:val="20"/>
          <w:lang w:eastAsia="pl-PL"/>
        </w:rPr>
        <w:t xml:space="preserve"> Wykonawcy, w zakresie </w:t>
      </w:r>
      <w:r w:rsidRPr="009605E6">
        <w:rPr>
          <w:rFonts w:ascii="Segoe UI" w:hAnsi="Segoe UI" w:cs="Segoe UI"/>
          <w:b w:val="0"/>
          <w:i w:val="0"/>
          <w:color w:val="1B1B1B"/>
          <w:sz w:val="20"/>
          <w:lang w:eastAsia="pl-PL"/>
        </w:rPr>
        <w:t xml:space="preserve">art. 108 ust. 1 pkt 5 </w:t>
      </w:r>
      <w:r w:rsidRPr="009605E6">
        <w:rPr>
          <w:rFonts w:ascii="Segoe UI" w:hAnsi="Segoe UI" w:cs="Segoe UI"/>
          <w:b w:val="0"/>
          <w:i w:val="0"/>
          <w:color w:val="000000"/>
          <w:sz w:val="20"/>
          <w:lang w:eastAsia="pl-PL"/>
        </w:rPr>
        <w:t xml:space="preserve">ustawy PZP, o braku przynależności </w:t>
      </w:r>
      <w:r w:rsidR="003C0260" w:rsidRPr="009605E6">
        <w:rPr>
          <w:rFonts w:ascii="Segoe UI" w:hAnsi="Segoe UI" w:cs="Segoe UI"/>
          <w:b w:val="0"/>
          <w:i w:val="0"/>
          <w:color w:val="000000"/>
          <w:sz w:val="20"/>
          <w:lang w:eastAsia="pl-PL"/>
        </w:rPr>
        <w:t>do </w:t>
      </w:r>
      <w:r w:rsidRPr="009605E6">
        <w:rPr>
          <w:rFonts w:ascii="Segoe UI" w:hAnsi="Segoe UI" w:cs="Segoe UI"/>
          <w:b w:val="0"/>
          <w:i w:val="0"/>
          <w:color w:val="000000"/>
          <w:sz w:val="20"/>
          <w:lang w:eastAsia="pl-PL"/>
        </w:rPr>
        <w:t xml:space="preserve">tej samej grupy kapitałowej w rozumieniu </w:t>
      </w:r>
      <w:r w:rsidRPr="009605E6">
        <w:rPr>
          <w:rFonts w:ascii="Segoe UI" w:hAnsi="Segoe UI" w:cs="Segoe UI"/>
          <w:b w:val="0"/>
          <w:i w:val="0"/>
          <w:color w:val="1B1B1B"/>
          <w:sz w:val="20"/>
          <w:lang w:eastAsia="pl-PL"/>
        </w:rPr>
        <w:t xml:space="preserve">ustawy </w:t>
      </w:r>
      <w:r w:rsidRPr="009605E6">
        <w:rPr>
          <w:rFonts w:ascii="Segoe UI" w:hAnsi="Segoe UI" w:cs="Segoe UI"/>
          <w:b w:val="0"/>
          <w:i w:val="0"/>
          <w:color w:val="000000"/>
          <w:sz w:val="20"/>
          <w:lang w:eastAsia="pl-PL"/>
        </w:rPr>
        <w:t xml:space="preserve">z dnia 16 lutego 2007 r. o ochronie konkurencji </w:t>
      </w:r>
      <w:r w:rsidR="009605E6">
        <w:rPr>
          <w:rFonts w:ascii="Segoe UI" w:hAnsi="Segoe UI" w:cs="Segoe UI"/>
          <w:b w:val="0"/>
          <w:i w:val="0"/>
          <w:color w:val="000000"/>
          <w:sz w:val="20"/>
          <w:lang w:eastAsia="pl-PL"/>
        </w:rPr>
        <w:br/>
      </w:r>
      <w:r w:rsidR="003A146A" w:rsidRPr="009605E6">
        <w:rPr>
          <w:rFonts w:ascii="Segoe UI" w:hAnsi="Segoe UI" w:cs="Segoe UI"/>
          <w:b w:val="0"/>
          <w:i w:val="0"/>
          <w:color w:val="000000"/>
          <w:sz w:val="20"/>
          <w:lang w:eastAsia="pl-PL"/>
        </w:rPr>
        <w:t>i konsumentów (Dz</w:t>
      </w:r>
      <w:r w:rsidR="00A131B7" w:rsidRPr="009605E6">
        <w:rPr>
          <w:rFonts w:ascii="Segoe UI" w:hAnsi="Segoe UI" w:cs="Segoe UI"/>
          <w:b w:val="0"/>
          <w:i w:val="0"/>
          <w:color w:val="000000"/>
          <w:sz w:val="20"/>
          <w:lang w:eastAsia="pl-PL"/>
        </w:rPr>
        <w:t>. U. z 2022</w:t>
      </w:r>
      <w:r w:rsidR="003A146A" w:rsidRPr="009605E6">
        <w:rPr>
          <w:rFonts w:ascii="Segoe UI" w:hAnsi="Segoe UI" w:cs="Segoe UI"/>
          <w:b w:val="0"/>
          <w:i w:val="0"/>
          <w:color w:val="000000"/>
          <w:sz w:val="20"/>
          <w:lang w:eastAsia="pl-PL"/>
        </w:rPr>
        <w:t xml:space="preserve"> r., poz.</w:t>
      </w:r>
      <w:r w:rsidR="00A131B7" w:rsidRPr="009605E6">
        <w:rPr>
          <w:rFonts w:ascii="Segoe UI" w:hAnsi="Segoe UI" w:cs="Segoe UI"/>
          <w:b w:val="0"/>
          <w:i w:val="0"/>
          <w:color w:val="000000"/>
          <w:sz w:val="20"/>
          <w:lang w:eastAsia="pl-PL"/>
        </w:rPr>
        <w:t xml:space="preserve"> 1233</w:t>
      </w:r>
      <w:r w:rsidRPr="009605E6">
        <w:rPr>
          <w:rFonts w:ascii="Segoe UI" w:hAnsi="Segoe UI" w:cs="Segoe UI"/>
          <w:b w:val="0"/>
          <w:i w:val="0"/>
          <w:color w:val="000000"/>
          <w:sz w:val="20"/>
          <w:lang w:eastAsia="pl-PL"/>
        </w:rPr>
        <w:t>), z innym Wykonawc</w:t>
      </w:r>
      <w:r w:rsidR="00776698" w:rsidRPr="009605E6">
        <w:rPr>
          <w:rFonts w:ascii="Segoe UI" w:hAnsi="Segoe UI" w:cs="Segoe UI"/>
          <w:b w:val="0"/>
          <w:i w:val="0"/>
          <w:color w:val="000000"/>
          <w:sz w:val="20"/>
          <w:lang w:eastAsia="pl-PL"/>
        </w:rPr>
        <w:t>ą, który złożył odrębną ofertę</w:t>
      </w:r>
      <w:r w:rsidRPr="009605E6">
        <w:rPr>
          <w:rFonts w:ascii="Segoe UI" w:hAnsi="Segoe UI" w:cs="Segoe UI"/>
          <w:b w:val="0"/>
          <w:i w:val="0"/>
          <w:color w:val="000000"/>
          <w:sz w:val="20"/>
          <w:lang w:eastAsia="pl-PL"/>
        </w:rPr>
        <w:t xml:space="preserve">, </w:t>
      </w:r>
      <w:r w:rsidR="003C0260" w:rsidRPr="009605E6">
        <w:rPr>
          <w:rFonts w:ascii="Segoe UI" w:hAnsi="Segoe UI" w:cs="Segoe UI"/>
          <w:b w:val="0"/>
          <w:i w:val="0"/>
          <w:color w:val="000000"/>
          <w:sz w:val="20"/>
          <w:lang w:eastAsia="pl-PL"/>
        </w:rPr>
        <w:t>albo </w:t>
      </w:r>
      <w:r w:rsidRPr="009605E6">
        <w:rPr>
          <w:rFonts w:ascii="Segoe UI" w:hAnsi="Segoe UI" w:cs="Segoe UI"/>
          <w:b w:val="0"/>
          <w:i w:val="0"/>
          <w:color w:val="000000"/>
          <w:sz w:val="20"/>
          <w:lang w:eastAsia="pl-PL"/>
        </w:rPr>
        <w:t>oświadczeni</w:t>
      </w:r>
      <w:r w:rsidR="009538E3" w:rsidRPr="009605E6">
        <w:rPr>
          <w:rFonts w:ascii="Segoe UI" w:hAnsi="Segoe UI" w:cs="Segoe UI"/>
          <w:b w:val="0"/>
          <w:i w:val="0"/>
          <w:color w:val="000000"/>
          <w:sz w:val="20"/>
          <w:lang w:eastAsia="pl-PL"/>
        </w:rPr>
        <w:t>a</w:t>
      </w:r>
      <w:r w:rsidRPr="009605E6">
        <w:rPr>
          <w:rFonts w:ascii="Segoe UI" w:hAnsi="Segoe UI" w:cs="Segoe UI"/>
          <w:b w:val="0"/>
          <w:i w:val="0"/>
          <w:color w:val="000000"/>
          <w:sz w:val="20"/>
          <w:lang w:eastAsia="pl-PL"/>
        </w:rPr>
        <w:t xml:space="preserve"> o przynależności do tej samej grupy kapitałowej wraz z dokumentami </w:t>
      </w:r>
      <w:r w:rsidR="003C0260" w:rsidRPr="009605E6">
        <w:rPr>
          <w:rFonts w:ascii="Segoe UI" w:hAnsi="Segoe UI" w:cs="Segoe UI"/>
          <w:b w:val="0"/>
          <w:i w:val="0"/>
          <w:color w:val="000000"/>
          <w:sz w:val="20"/>
          <w:lang w:eastAsia="pl-PL"/>
        </w:rPr>
        <w:t>lub </w:t>
      </w:r>
      <w:r w:rsidRPr="009605E6">
        <w:rPr>
          <w:rFonts w:ascii="Segoe UI" w:hAnsi="Segoe UI" w:cs="Segoe UI"/>
          <w:b w:val="0"/>
          <w:i w:val="0"/>
          <w:color w:val="000000"/>
          <w:sz w:val="20"/>
          <w:lang w:eastAsia="pl-PL"/>
        </w:rPr>
        <w:t>informacjami potwierdzającymi przygotowanie oferty</w:t>
      </w:r>
      <w:r w:rsidR="00776698" w:rsidRPr="009605E6">
        <w:rPr>
          <w:rFonts w:ascii="Segoe UI" w:hAnsi="Segoe UI" w:cs="Segoe UI"/>
          <w:b w:val="0"/>
          <w:i w:val="0"/>
          <w:color w:val="000000"/>
          <w:sz w:val="20"/>
          <w:lang w:eastAsia="pl-PL"/>
        </w:rPr>
        <w:t xml:space="preserve"> </w:t>
      </w:r>
      <w:r w:rsidRPr="009605E6">
        <w:rPr>
          <w:rFonts w:ascii="Segoe UI" w:hAnsi="Segoe UI" w:cs="Segoe UI"/>
          <w:b w:val="0"/>
          <w:i w:val="0"/>
          <w:color w:val="000000"/>
          <w:sz w:val="20"/>
          <w:lang w:eastAsia="pl-PL"/>
        </w:rPr>
        <w:t xml:space="preserve">niezależnie od innego </w:t>
      </w:r>
      <w:r w:rsidR="003A146A" w:rsidRPr="009605E6">
        <w:rPr>
          <w:rFonts w:ascii="Segoe UI" w:hAnsi="Segoe UI" w:cs="Segoe UI"/>
          <w:b w:val="0"/>
          <w:i w:val="0"/>
          <w:color w:val="000000"/>
          <w:sz w:val="20"/>
          <w:lang w:eastAsia="pl-PL"/>
        </w:rPr>
        <w:t>W</w:t>
      </w:r>
      <w:r w:rsidRPr="009605E6">
        <w:rPr>
          <w:rFonts w:ascii="Segoe UI" w:hAnsi="Segoe UI" w:cs="Segoe UI"/>
          <w:b w:val="0"/>
          <w:i w:val="0"/>
          <w:color w:val="000000"/>
          <w:sz w:val="20"/>
          <w:lang w:eastAsia="pl-PL"/>
        </w:rPr>
        <w:t>ykonawcy należącego do tej samej grupy kapitałowej;</w:t>
      </w:r>
    </w:p>
    <w:p w:rsidR="00FD242A" w:rsidRPr="009605E6" w:rsidRDefault="009910EE" w:rsidP="00CF1B7A">
      <w:pPr>
        <w:pStyle w:val="WW-Tretekstu"/>
        <w:numPr>
          <w:ilvl w:val="0"/>
          <w:numId w:val="64"/>
        </w:numPr>
        <w:ind w:left="426"/>
        <w:jc w:val="both"/>
        <w:rPr>
          <w:rFonts w:ascii="Segoe UI" w:hAnsi="Segoe UI" w:cs="Segoe UI"/>
          <w:b w:val="0"/>
          <w:i w:val="0"/>
          <w:sz w:val="20"/>
        </w:rPr>
      </w:pPr>
      <w:r w:rsidRPr="009605E6">
        <w:rPr>
          <w:rFonts w:ascii="Segoe UI" w:hAnsi="Segoe UI" w:cs="Segoe UI"/>
          <w:b w:val="0"/>
          <w:i w:val="0"/>
          <w:sz w:val="20"/>
          <w:lang w:eastAsia="pl-PL"/>
        </w:rPr>
        <w:t>Oświadczenia</w:t>
      </w:r>
      <w:r w:rsidR="00FD242A" w:rsidRPr="009605E6">
        <w:rPr>
          <w:rFonts w:ascii="Segoe UI" w:hAnsi="Segoe UI" w:cs="Segoe UI"/>
          <w:b w:val="0"/>
          <w:i w:val="0"/>
          <w:sz w:val="20"/>
          <w:lang w:eastAsia="pl-PL"/>
        </w:rPr>
        <w:t xml:space="preserve"> Wykonawcy o aktualności informacji zawartych w </w:t>
      </w:r>
      <w:r w:rsidR="007A3A68" w:rsidRPr="009605E6">
        <w:rPr>
          <w:rFonts w:ascii="Segoe UI" w:hAnsi="Segoe UI" w:cs="Segoe UI"/>
          <w:b w:val="0"/>
          <w:i w:val="0"/>
          <w:sz w:val="20"/>
          <w:lang w:eastAsia="pl-PL"/>
        </w:rPr>
        <w:t>O</w:t>
      </w:r>
      <w:r w:rsidR="00030E82">
        <w:rPr>
          <w:rFonts w:ascii="Segoe UI" w:hAnsi="Segoe UI" w:cs="Segoe UI"/>
          <w:b w:val="0"/>
          <w:i w:val="0"/>
          <w:sz w:val="20"/>
          <w:lang w:eastAsia="pl-PL"/>
        </w:rPr>
        <w:t>świadczeniach, o których</w:t>
      </w:r>
      <w:r w:rsidR="004719E1" w:rsidRPr="009605E6">
        <w:rPr>
          <w:rFonts w:ascii="Segoe UI" w:hAnsi="Segoe UI" w:cs="Segoe UI"/>
          <w:b w:val="0"/>
          <w:i w:val="0"/>
          <w:sz w:val="20"/>
          <w:lang w:eastAsia="pl-PL"/>
        </w:rPr>
        <w:t xml:space="preserve"> mowa</w:t>
      </w:r>
      <w:r w:rsidR="007A3A68" w:rsidRPr="009605E6">
        <w:rPr>
          <w:rFonts w:ascii="Segoe UI" w:hAnsi="Segoe UI" w:cs="Segoe UI"/>
          <w:b w:val="0"/>
          <w:i w:val="0"/>
          <w:sz w:val="20"/>
          <w:lang w:eastAsia="pl-PL"/>
        </w:rPr>
        <w:t xml:space="preserve"> w </w:t>
      </w:r>
      <w:r w:rsidR="0072451F" w:rsidRPr="009605E6">
        <w:rPr>
          <w:rFonts w:ascii="Segoe UI" w:hAnsi="Segoe UI" w:cs="Segoe UI"/>
          <w:b w:val="0"/>
          <w:i w:val="0"/>
          <w:sz w:val="20"/>
          <w:lang w:eastAsia="pl-PL"/>
        </w:rPr>
        <w:t xml:space="preserve">Rozdziale I </w:t>
      </w:r>
      <w:r w:rsidR="007A3A68" w:rsidRPr="009605E6">
        <w:rPr>
          <w:rFonts w:ascii="Segoe UI" w:hAnsi="Segoe UI" w:cs="Segoe UI"/>
          <w:b w:val="0"/>
          <w:i w:val="0"/>
          <w:sz w:val="20"/>
          <w:lang w:eastAsia="pl-PL"/>
        </w:rPr>
        <w:t>pkt 6 SWZ</w:t>
      </w:r>
      <w:r w:rsidR="00FD242A" w:rsidRPr="009605E6">
        <w:rPr>
          <w:rFonts w:ascii="Segoe UI" w:hAnsi="Segoe UI" w:cs="Segoe UI"/>
          <w:b w:val="0"/>
          <w:i w:val="0"/>
          <w:sz w:val="20"/>
          <w:lang w:eastAsia="pl-PL"/>
        </w:rPr>
        <w:t xml:space="preserve">, w zakresie podstaw wykluczenia z postępowania wskazanych przez </w:t>
      </w:r>
      <w:r w:rsidR="007A3A68" w:rsidRPr="009605E6">
        <w:rPr>
          <w:rFonts w:ascii="Segoe UI" w:hAnsi="Segoe UI" w:cs="Segoe UI"/>
          <w:b w:val="0"/>
          <w:i w:val="0"/>
          <w:sz w:val="20"/>
          <w:lang w:eastAsia="pl-PL"/>
        </w:rPr>
        <w:t>Z</w:t>
      </w:r>
      <w:r w:rsidR="00FD242A" w:rsidRPr="009605E6">
        <w:rPr>
          <w:rFonts w:ascii="Segoe UI" w:hAnsi="Segoe UI" w:cs="Segoe UI"/>
          <w:b w:val="0"/>
          <w:i w:val="0"/>
          <w:sz w:val="20"/>
          <w:lang w:eastAsia="pl-PL"/>
        </w:rPr>
        <w:t>amawiającego, o których mowa w:</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a) art. 108 ust. 1 pkt 3 ustawy PZP,</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b) art. 108 ust. 1 pkt 4 ustawy PZP, dotyczących orzeczenia zakazu ubiegania się o zamówienie publiczne tytułem środka zapobiegawczego,</w:t>
      </w:r>
    </w:p>
    <w:p w:rsidR="00FD242A" w:rsidRPr="00A518F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 xml:space="preserve">c) art. 108 ust. 1 pkt 5 ustawy PZP, dotyczących zawarcia z innymi </w:t>
      </w:r>
      <w:r w:rsidR="0072451F">
        <w:rPr>
          <w:rFonts w:ascii="Segoe UI" w:hAnsi="Segoe UI" w:cs="Segoe UI"/>
          <w:lang w:eastAsia="pl-PL"/>
        </w:rPr>
        <w:t>W</w:t>
      </w:r>
      <w:r w:rsidRPr="00A518FA">
        <w:rPr>
          <w:rFonts w:ascii="Segoe UI" w:hAnsi="Segoe UI" w:cs="Segoe UI"/>
          <w:lang w:eastAsia="pl-PL"/>
        </w:rPr>
        <w:t>ykonawcami porozumienia mającego na celu zakłócenie konkurencji,</w:t>
      </w:r>
    </w:p>
    <w:p w:rsidR="00FD242A" w:rsidRDefault="00FD242A" w:rsidP="0072451F">
      <w:pPr>
        <w:suppressAutoHyphens w:val="0"/>
        <w:autoSpaceDE w:val="0"/>
        <w:autoSpaceDN w:val="0"/>
        <w:adjustRightInd w:val="0"/>
        <w:ind w:left="426"/>
        <w:jc w:val="both"/>
        <w:rPr>
          <w:rFonts w:ascii="Segoe UI" w:hAnsi="Segoe UI" w:cs="Segoe UI"/>
          <w:lang w:eastAsia="pl-PL"/>
        </w:rPr>
      </w:pPr>
      <w:r w:rsidRPr="00A518FA">
        <w:rPr>
          <w:rFonts w:ascii="Segoe UI" w:hAnsi="Segoe UI" w:cs="Segoe UI"/>
          <w:lang w:eastAsia="pl-PL"/>
        </w:rPr>
        <w:t>d) art. 108 ust. 1 pkt 6 ustawy PZP,</w:t>
      </w:r>
    </w:p>
    <w:p w:rsidR="003C0260" w:rsidRDefault="003C0260" w:rsidP="003C0260">
      <w:pPr>
        <w:suppressAutoHyphens w:val="0"/>
        <w:autoSpaceDE w:val="0"/>
        <w:autoSpaceDN w:val="0"/>
        <w:adjustRightInd w:val="0"/>
        <w:ind w:left="426"/>
        <w:jc w:val="both"/>
        <w:rPr>
          <w:rFonts w:ascii="Segoe UI" w:hAnsi="Segoe UI" w:cs="Segoe UI"/>
          <w:lang w:eastAsia="pl-PL"/>
        </w:rPr>
      </w:pPr>
      <w:r w:rsidRPr="003C0260">
        <w:rPr>
          <w:rFonts w:ascii="Segoe UI" w:hAnsi="Segoe UI" w:cs="Segoe UI"/>
          <w:lang w:eastAsia="pl-PL"/>
        </w:rPr>
        <w:t>e) art. 7 ust. 1 ustawy z dnia 13 kwietnia 2022 r. o szczególnych rozwiązaniach w zakresie przeciwdziałania wspieraniu agresji na Ukrainę oraz służących ochronie bezpieczeństwa narodowego (Dz. U. z 2022 r., poz. 835) oraz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sidR="00381A81">
        <w:rPr>
          <w:rFonts w:ascii="Segoe UI" w:hAnsi="Segoe UI" w:cs="Segoe UI"/>
          <w:lang w:eastAsia="pl-PL"/>
        </w:rPr>
        <w:t>.</w:t>
      </w:r>
    </w:p>
    <w:p w:rsidR="009605E6" w:rsidRPr="00A518FA" w:rsidRDefault="009605E6" w:rsidP="003C0260">
      <w:pPr>
        <w:suppressAutoHyphens w:val="0"/>
        <w:autoSpaceDE w:val="0"/>
        <w:autoSpaceDN w:val="0"/>
        <w:adjustRightInd w:val="0"/>
        <w:ind w:left="426"/>
        <w:jc w:val="both"/>
        <w:rPr>
          <w:rFonts w:ascii="Segoe UI" w:hAnsi="Segoe UI" w:cs="Segoe UI"/>
          <w:lang w:eastAsia="pl-PL"/>
        </w:rPr>
      </w:pPr>
    </w:p>
    <w:p w:rsidR="00CB7201" w:rsidRPr="00330F60" w:rsidRDefault="00247808" w:rsidP="0072451F">
      <w:pPr>
        <w:suppressAutoHyphens w:val="0"/>
        <w:autoSpaceDE w:val="0"/>
        <w:autoSpaceDN w:val="0"/>
        <w:adjustRightInd w:val="0"/>
        <w:ind w:firstLine="284"/>
        <w:jc w:val="both"/>
        <w:rPr>
          <w:rFonts w:ascii="Segoe UI" w:hAnsi="Segoe UI" w:cs="Segoe UI"/>
          <w:b/>
          <w:lang w:eastAsia="pl-PL"/>
        </w:rPr>
      </w:pPr>
      <w:r w:rsidRPr="00330F60">
        <w:rPr>
          <w:rFonts w:ascii="Segoe UI" w:hAnsi="Segoe UI" w:cs="Segoe UI"/>
          <w:b/>
          <w:lang w:eastAsia="pl-PL"/>
        </w:rPr>
        <w:t>Uwaga!</w:t>
      </w:r>
    </w:p>
    <w:p w:rsidR="0072451F" w:rsidRDefault="009842E0" w:rsidP="00B92A17">
      <w:pPr>
        <w:pStyle w:val="Tekstpodstawowy"/>
        <w:numPr>
          <w:ilvl w:val="0"/>
          <w:numId w:val="27"/>
        </w:numPr>
        <w:ind w:left="567" w:hanging="283"/>
        <w:jc w:val="both"/>
        <w:rPr>
          <w:rFonts w:ascii="Segoe UI" w:hAnsi="Segoe UI" w:cs="Segoe UI"/>
          <w:b w:val="0"/>
          <w:i w:val="0"/>
          <w:sz w:val="20"/>
        </w:rPr>
      </w:pPr>
      <w:r w:rsidRPr="00BC0ED7">
        <w:rPr>
          <w:rFonts w:ascii="Segoe UI" w:hAnsi="Segoe UI" w:cs="Segoe UI"/>
          <w:b w:val="0"/>
          <w:i w:val="0"/>
          <w:sz w:val="20"/>
        </w:rPr>
        <w:t>Wykonawca</w:t>
      </w:r>
      <w:r w:rsidRPr="003375B9">
        <w:rPr>
          <w:rFonts w:ascii="Segoe UI" w:hAnsi="Segoe UI" w:cs="Segoe UI"/>
          <w:b w:val="0"/>
          <w:i w:val="0"/>
          <w:sz w:val="20"/>
        </w:rPr>
        <w:t xml:space="preserve"> nie jest zobowiązany do złożenia podmiotowych środków dowodowych, które Zamawiający posiada, jeżeli Wykonawca wskaże te środki oraz potwierdzi </w:t>
      </w:r>
      <w:r w:rsidR="0072451F">
        <w:rPr>
          <w:rFonts w:ascii="Segoe UI" w:hAnsi="Segoe UI" w:cs="Segoe UI"/>
          <w:b w:val="0"/>
          <w:i w:val="0"/>
          <w:sz w:val="20"/>
        </w:rPr>
        <w:t xml:space="preserve">ich prawidłowość </w:t>
      </w:r>
      <w:r w:rsidR="00330F60">
        <w:rPr>
          <w:rFonts w:ascii="Segoe UI" w:hAnsi="Segoe UI" w:cs="Segoe UI"/>
          <w:b w:val="0"/>
          <w:i w:val="0"/>
          <w:sz w:val="20"/>
        </w:rPr>
        <w:t>i </w:t>
      </w:r>
      <w:r w:rsidRPr="003375B9">
        <w:rPr>
          <w:rFonts w:ascii="Segoe UI" w:hAnsi="Segoe UI" w:cs="Segoe UI"/>
          <w:b w:val="0"/>
          <w:i w:val="0"/>
          <w:sz w:val="20"/>
        </w:rPr>
        <w:t>aktualność.</w:t>
      </w:r>
    </w:p>
    <w:p w:rsidR="003A2F89" w:rsidRPr="0072451F" w:rsidRDefault="003A3B8E" w:rsidP="00B92A17">
      <w:pPr>
        <w:pStyle w:val="Tekstpodstawowy"/>
        <w:numPr>
          <w:ilvl w:val="0"/>
          <w:numId w:val="27"/>
        </w:numPr>
        <w:ind w:left="567" w:hanging="283"/>
        <w:jc w:val="both"/>
        <w:rPr>
          <w:rFonts w:ascii="Segoe UI" w:hAnsi="Segoe UI" w:cs="Segoe UI"/>
          <w:b w:val="0"/>
          <w:i w:val="0"/>
          <w:sz w:val="20"/>
        </w:rPr>
      </w:pPr>
      <w:r w:rsidRPr="0072451F">
        <w:rPr>
          <w:rFonts w:ascii="Segoe UI" w:hAnsi="Segoe UI" w:cs="Segoe UI"/>
          <w:b w:val="0"/>
          <w:bCs/>
          <w:i w:val="0"/>
          <w:sz w:val="20"/>
        </w:rPr>
        <w:t>Zamawiający nie wezwie do złożenia podmiotowych środków dowodowych, jeżeli</w:t>
      </w:r>
      <w:r w:rsidR="003A2F89" w:rsidRPr="0072451F">
        <w:rPr>
          <w:rFonts w:ascii="Segoe UI" w:hAnsi="Segoe UI" w:cs="Segoe UI"/>
          <w:b w:val="0"/>
          <w:bCs/>
          <w:i w:val="0"/>
          <w:sz w:val="20"/>
        </w:rPr>
        <w:t>:</w:t>
      </w:r>
    </w:p>
    <w:p w:rsidR="00A518FA" w:rsidRPr="00A15624" w:rsidRDefault="003A3B8E" w:rsidP="00B92A17">
      <w:pPr>
        <w:pStyle w:val="Tekstpodstawowy"/>
        <w:numPr>
          <w:ilvl w:val="1"/>
          <w:numId w:val="19"/>
        </w:numPr>
        <w:ind w:left="851" w:hanging="425"/>
        <w:jc w:val="both"/>
        <w:rPr>
          <w:rFonts w:ascii="Segoe UI" w:hAnsi="Segoe UI" w:cs="Segoe UI"/>
          <w:b w:val="0"/>
          <w:i w:val="0"/>
          <w:sz w:val="20"/>
        </w:rPr>
      </w:pPr>
      <w:r>
        <w:rPr>
          <w:rFonts w:ascii="Segoe UI" w:hAnsi="Segoe UI" w:cs="Segoe UI"/>
          <w:b w:val="0"/>
          <w:bCs/>
          <w:i w:val="0"/>
          <w:sz w:val="20"/>
        </w:rPr>
        <w:lastRenderedPageBreak/>
        <w:t>może je uzyskać za pomocą bezpłatnych i ogólnodostępnych baz danych, w szczególności rejestrów publicznych w</w:t>
      </w:r>
      <w:r w:rsidR="0072451F">
        <w:rPr>
          <w:rFonts w:ascii="Segoe UI" w:hAnsi="Segoe UI" w:cs="Segoe UI"/>
          <w:b w:val="0"/>
          <w:bCs/>
          <w:i w:val="0"/>
          <w:sz w:val="20"/>
        </w:rPr>
        <w:t xml:space="preserve"> rozumieniu ustawy z dnia 17 lutego </w:t>
      </w:r>
      <w:r>
        <w:rPr>
          <w:rFonts w:ascii="Segoe UI" w:hAnsi="Segoe UI" w:cs="Segoe UI"/>
          <w:b w:val="0"/>
          <w:bCs/>
          <w:i w:val="0"/>
          <w:sz w:val="20"/>
        </w:rPr>
        <w:t>2005 r. o informatyzacji działalności podmiotów realizujących zadania publiczne, o ile Wykonawca wskazał</w:t>
      </w:r>
      <w:r w:rsidR="00330F60">
        <w:rPr>
          <w:rFonts w:ascii="Segoe UI" w:hAnsi="Segoe UI" w:cs="Segoe UI"/>
          <w:b w:val="0"/>
          <w:bCs/>
          <w:i w:val="0"/>
          <w:sz w:val="20"/>
        </w:rPr>
        <w:t xml:space="preserve"> w </w:t>
      </w:r>
      <w:r w:rsidR="003A2F89">
        <w:rPr>
          <w:rFonts w:ascii="Segoe UI" w:hAnsi="Segoe UI" w:cs="Segoe UI"/>
          <w:b w:val="0"/>
          <w:bCs/>
          <w:i w:val="0"/>
          <w:sz w:val="20"/>
        </w:rPr>
        <w:t>O</w:t>
      </w:r>
      <w:r>
        <w:rPr>
          <w:rFonts w:ascii="Segoe UI" w:hAnsi="Segoe UI" w:cs="Segoe UI"/>
          <w:b w:val="0"/>
          <w:bCs/>
          <w:i w:val="0"/>
          <w:sz w:val="20"/>
        </w:rPr>
        <w:t xml:space="preserve">świadczeniu, o którym mowa w </w:t>
      </w:r>
      <w:r w:rsidR="0072451F" w:rsidRPr="00A15624">
        <w:rPr>
          <w:rFonts w:ascii="Segoe UI" w:hAnsi="Segoe UI" w:cs="Segoe UI"/>
          <w:b w:val="0"/>
          <w:bCs/>
          <w:i w:val="0"/>
          <w:sz w:val="20"/>
        </w:rPr>
        <w:t xml:space="preserve">Rozdziale I </w:t>
      </w:r>
      <w:r w:rsidRPr="00A15624">
        <w:rPr>
          <w:rFonts w:ascii="Segoe UI" w:hAnsi="Segoe UI" w:cs="Segoe UI"/>
          <w:b w:val="0"/>
          <w:bCs/>
          <w:i w:val="0"/>
          <w:sz w:val="20"/>
        </w:rPr>
        <w:t>pkt 6 SWZ</w:t>
      </w:r>
      <w:r w:rsidR="003A2F89" w:rsidRPr="00A15624">
        <w:rPr>
          <w:rFonts w:ascii="Segoe UI" w:hAnsi="Segoe UI" w:cs="Segoe UI"/>
          <w:b w:val="0"/>
          <w:bCs/>
          <w:i w:val="0"/>
          <w:sz w:val="20"/>
        </w:rPr>
        <w:t xml:space="preserve"> (JEDZ)</w:t>
      </w:r>
      <w:r w:rsidR="00C7012D" w:rsidRPr="00A15624">
        <w:rPr>
          <w:rFonts w:ascii="Segoe UI" w:hAnsi="Segoe UI" w:cs="Segoe UI"/>
          <w:b w:val="0"/>
          <w:i w:val="0"/>
          <w:sz w:val="20"/>
        </w:rPr>
        <w:t xml:space="preserve"> dane umożliwiające dostęp do tych środków</w:t>
      </w:r>
      <w:r w:rsidR="003A2F89" w:rsidRPr="00A15624">
        <w:rPr>
          <w:rFonts w:ascii="Segoe UI" w:hAnsi="Segoe UI" w:cs="Segoe UI"/>
          <w:b w:val="0"/>
          <w:i w:val="0"/>
          <w:sz w:val="20"/>
        </w:rPr>
        <w:t>;</w:t>
      </w:r>
    </w:p>
    <w:p w:rsidR="003A2F89" w:rsidRPr="00A518FA" w:rsidRDefault="003A2F89" w:rsidP="00B92A17">
      <w:pPr>
        <w:pStyle w:val="Tekstpodstawowy"/>
        <w:numPr>
          <w:ilvl w:val="1"/>
          <w:numId w:val="19"/>
        </w:numPr>
        <w:ind w:left="851" w:hanging="425"/>
        <w:jc w:val="both"/>
        <w:rPr>
          <w:rFonts w:ascii="Segoe UI" w:hAnsi="Segoe UI" w:cs="Segoe UI"/>
          <w:b w:val="0"/>
          <w:i w:val="0"/>
          <w:sz w:val="20"/>
        </w:rPr>
      </w:pPr>
      <w:r w:rsidRPr="00A15624">
        <w:rPr>
          <w:rFonts w:ascii="Segoe UI" w:hAnsi="Segoe UI" w:cs="Segoe UI"/>
          <w:b w:val="0"/>
          <w:i w:val="0"/>
          <w:sz w:val="20"/>
        </w:rPr>
        <w:t xml:space="preserve">podmiotowym środkiem dowodowym jest oświadczenie, którego treść odpowiada zakresowi </w:t>
      </w:r>
      <w:r w:rsidRPr="00A15624">
        <w:rPr>
          <w:rFonts w:ascii="Segoe UI" w:hAnsi="Segoe UI" w:cs="Segoe UI"/>
          <w:b w:val="0"/>
          <w:bCs/>
          <w:i w:val="0"/>
          <w:sz w:val="20"/>
        </w:rPr>
        <w:t xml:space="preserve">Oświadczenia, o którym mowa w </w:t>
      </w:r>
      <w:r w:rsidR="0072451F" w:rsidRPr="00A15624">
        <w:rPr>
          <w:rFonts w:ascii="Segoe UI" w:hAnsi="Segoe UI" w:cs="Segoe UI"/>
          <w:b w:val="0"/>
          <w:bCs/>
          <w:i w:val="0"/>
          <w:sz w:val="20"/>
        </w:rPr>
        <w:t xml:space="preserve">Rozdziale I </w:t>
      </w:r>
      <w:r w:rsidRPr="00A15624">
        <w:rPr>
          <w:rFonts w:ascii="Segoe UI" w:hAnsi="Segoe UI" w:cs="Segoe UI"/>
          <w:b w:val="0"/>
          <w:bCs/>
          <w:i w:val="0"/>
          <w:sz w:val="20"/>
        </w:rPr>
        <w:t>pkt</w:t>
      </w:r>
      <w:r w:rsidRPr="00A518FA">
        <w:rPr>
          <w:rFonts w:ascii="Segoe UI" w:hAnsi="Segoe UI" w:cs="Segoe UI"/>
          <w:b w:val="0"/>
          <w:bCs/>
          <w:i w:val="0"/>
          <w:sz w:val="20"/>
        </w:rPr>
        <w:t xml:space="preserve"> 6 SWZ (JEDZ)</w:t>
      </w:r>
      <w:r w:rsidRPr="00A518FA">
        <w:rPr>
          <w:rFonts w:ascii="Segoe UI" w:hAnsi="Segoe UI" w:cs="Segoe UI"/>
          <w:b w:val="0"/>
          <w:i w:val="0"/>
          <w:sz w:val="20"/>
        </w:rPr>
        <w:t>.</w:t>
      </w:r>
    </w:p>
    <w:p w:rsidR="00C7012D" w:rsidRPr="00C7012D" w:rsidRDefault="00C7012D" w:rsidP="00C7012D">
      <w:pPr>
        <w:pStyle w:val="Tekstpodstawowy"/>
        <w:tabs>
          <w:tab w:val="left" w:pos="284"/>
        </w:tabs>
        <w:ind w:left="360"/>
        <w:jc w:val="both"/>
        <w:rPr>
          <w:rFonts w:ascii="Segoe UI" w:hAnsi="Segoe UI" w:cs="Segoe UI"/>
          <w:b w:val="0"/>
          <w:bCs/>
          <w:i w:val="0"/>
          <w:sz w:val="20"/>
        </w:rPr>
      </w:pPr>
    </w:p>
    <w:p w:rsidR="00D2726B" w:rsidRPr="0026755D" w:rsidRDefault="00330F60" w:rsidP="00001BEA">
      <w:pPr>
        <w:pStyle w:val="Tekstpodstawowy"/>
        <w:ind w:left="567" w:hanging="567"/>
        <w:jc w:val="both"/>
        <w:rPr>
          <w:rFonts w:ascii="Segoe UI" w:hAnsi="Segoe UI" w:cs="Segoe UI"/>
          <w:i w:val="0"/>
          <w:sz w:val="20"/>
        </w:rPr>
      </w:pPr>
      <w:r>
        <w:rPr>
          <w:rFonts w:ascii="Segoe UI" w:hAnsi="Segoe UI" w:cs="Segoe UI"/>
          <w:i w:val="0"/>
          <w:sz w:val="20"/>
        </w:rPr>
        <w:t>6.2.</w:t>
      </w:r>
      <w:r>
        <w:rPr>
          <w:rFonts w:ascii="Segoe UI" w:hAnsi="Segoe UI" w:cs="Segoe UI"/>
          <w:i w:val="0"/>
          <w:sz w:val="20"/>
        </w:rPr>
        <w:tab/>
      </w:r>
      <w:r w:rsidR="00D2726B" w:rsidRPr="0026755D">
        <w:rPr>
          <w:rFonts w:ascii="Segoe UI" w:hAnsi="Segoe UI" w:cs="Segoe UI"/>
          <w:i w:val="0"/>
          <w:sz w:val="20"/>
        </w:rPr>
        <w:t xml:space="preserve">PRZEDMIOTOWE ŚRODKI DOWODOWE </w:t>
      </w:r>
    </w:p>
    <w:p w:rsidR="0072451F" w:rsidRPr="0026755D" w:rsidRDefault="0072451F" w:rsidP="0072451F">
      <w:pPr>
        <w:pStyle w:val="Tekstpodstawowy"/>
        <w:jc w:val="both"/>
        <w:rPr>
          <w:rFonts w:ascii="Segoe UI" w:hAnsi="Segoe UI" w:cs="Segoe UI"/>
          <w:b w:val="0"/>
          <w:i w:val="0"/>
          <w:sz w:val="20"/>
        </w:rPr>
      </w:pPr>
    </w:p>
    <w:p w:rsidR="00072D51" w:rsidRDefault="00072D51" w:rsidP="00072D51">
      <w:pPr>
        <w:suppressAutoHyphens w:val="0"/>
        <w:autoSpaceDE w:val="0"/>
        <w:autoSpaceDN w:val="0"/>
        <w:adjustRightInd w:val="0"/>
        <w:jc w:val="both"/>
        <w:rPr>
          <w:rFonts w:ascii="Segoe UI" w:eastAsiaTheme="minorHAnsi" w:hAnsi="Segoe UI" w:cs="Segoe UI"/>
          <w:lang w:eastAsia="en-US"/>
        </w:rPr>
      </w:pPr>
      <w:r>
        <w:rPr>
          <w:rFonts w:ascii="Segoe UI" w:hAnsi="Segoe UI" w:cs="Segoe UI"/>
        </w:rPr>
        <w:t>N</w:t>
      </w:r>
      <w:r w:rsidRPr="00A31711">
        <w:rPr>
          <w:rFonts w:ascii="Segoe UI" w:hAnsi="Segoe UI" w:cs="Segoe UI"/>
        </w:rPr>
        <w:t>a potwierdzenie zgodności oferowanej dostawy z wymaganiami określonymi w Rozdziale II SWZ – Opis przedmiotu zamówienia</w:t>
      </w:r>
      <w:r>
        <w:rPr>
          <w:rFonts w:ascii="Segoe UI" w:hAnsi="Segoe UI" w:cs="Segoe UI"/>
        </w:rPr>
        <w:t>,</w:t>
      </w:r>
      <w:r w:rsidRPr="0043440C">
        <w:rPr>
          <w:rFonts w:ascii="Segoe UI" w:eastAsiaTheme="minorHAnsi" w:hAnsi="Segoe UI" w:cs="Segoe UI"/>
          <w:lang w:eastAsia="en-US"/>
        </w:rPr>
        <w:t xml:space="preserve"> Zamawiający żąda złożenia wraz z ofertą niżej wymienionych, przedmiotowych środków dowodowych:</w:t>
      </w:r>
    </w:p>
    <w:p w:rsidR="00026BC9" w:rsidRPr="00026BC9" w:rsidRDefault="00026BC9" w:rsidP="00882A67">
      <w:pPr>
        <w:pStyle w:val="Akapitzlist"/>
        <w:numPr>
          <w:ilvl w:val="0"/>
          <w:numId w:val="78"/>
        </w:numPr>
        <w:suppressAutoHyphens w:val="0"/>
        <w:spacing w:after="160" w:line="240" w:lineRule="auto"/>
        <w:ind w:left="426"/>
        <w:contextualSpacing/>
        <w:rPr>
          <w:rFonts w:ascii="Segoe UI" w:eastAsiaTheme="minorHAnsi" w:hAnsi="Segoe UI" w:cs="Segoe UI"/>
          <w:sz w:val="20"/>
          <w:lang w:eastAsia="en-US"/>
        </w:rPr>
      </w:pPr>
      <w:r w:rsidRPr="00026BC9">
        <w:rPr>
          <w:rFonts w:ascii="Segoe UI" w:eastAsiaTheme="minorHAnsi" w:hAnsi="Segoe UI" w:cs="Segoe UI"/>
          <w:sz w:val="20"/>
          <w:lang w:eastAsia="en-US"/>
        </w:rPr>
        <w:t>Certyfikat ISO 9001 dla producenta sprzętu lub równoważny,</w:t>
      </w:r>
    </w:p>
    <w:p w:rsidR="00026BC9" w:rsidRPr="00026BC9" w:rsidRDefault="00026BC9" w:rsidP="00882A67">
      <w:pPr>
        <w:pStyle w:val="Akapitzlist"/>
        <w:numPr>
          <w:ilvl w:val="0"/>
          <w:numId w:val="78"/>
        </w:numPr>
        <w:suppressAutoHyphens w:val="0"/>
        <w:spacing w:after="160" w:line="240" w:lineRule="auto"/>
        <w:ind w:left="426"/>
        <w:contextualSpacing/>
        <w:rPr>
          <w:rFonts w:ascii="Segoe UI" w:eastAsiaTheme="minorHAnsi" w:hAnsi="Segoe UI" w:cs="Segoe UI"/>
          <w:sz w:val="20"/>
          <w:lang w:eastAsia="en-US"/>
        </w:rPr>
      </w:pPr>
      <w:r w:rsidRPr="00026BC9">
        <w:rPr>
          <w:rFonts w:ascii="Segoe UI" w:eastAsiaTheme="minorHAnsi" w:hAnsi="Segoe UI" w:cs="Segoe UI"/>
          <w:sz w:val="20"/>
          <w:lang w:eastAsia="en-US"/>
        </w:rPr>
        <w:t>Certyfikat ISO 14001 dla producenta sprzętu lub równoważny,</w:t>
      </w:r>
    </w:p>
    <w:p w:rsidR="00026BC9" w:rsidRPr="00026BC9" w:rsidRDefault="00026BC9" w:rsidP="00882A67">
      <w:pPr>
        <w:pStyle w:val="Akapitzlist"/>
        <w:numPr>
          <w:ilvl w:val="0"/>
          <w:numId w:val="78"/>
        </w:numPr>
        <w:suppressAutoHyphens w:val="0"/>
        <w:spacing w:after="160" w:line="240" w:lineRule="auto"/>
        <w:ind w:left="426"/>
        <w:contextualSpacing/>
        <w:rPr>
          <w:rFonts w:ascii="Segoe UI" w:eastAsiaTheme="minorHAnsi" w:hAnsi="Segoe UI" w:cs="Segoe UI"/>
          <w:sz w:val="20"/>
          <w:lang w:eastAsia="en-US"/>
        </w:rPr>
      </w:pPr>
      <w:r w:rsidRPr="00026BC9">
        <w:rPr>
          <w:rFonts w:ascii="Segoe UI" w:eastAsiaTheme="minorHAnsi" w:hAnsi="Segoe UI" w:cs="Segoe UI"/>
          <w:sz w:val="20"/>
          <w:lang w:eastAsia="en-US"/>
        </w:rPr>
        <w:t>Certyfikat ISO 9001 dla firmy serwisującej sprzęt lub równoważny,</w:t>
      </w:r>
    </w:p>
    <w:p w:rsidR="00072D51" w:rsidRPr="00882A67" w:rsidRDefault="00026BC9" w:rsidP="00072D51">
      <w:pPr>
        <w:pStyle w:val="Akapitzlist"/>
        <w:numPr>
          <w:ilvl w:val="0"/>
          <w:numId w:val="78"/>
        </w:numPr>
        <w:suppressAutoHyphens w:val="0"/>
        <w:spacing w:after="160" w:line="240" w:lineRule="auto"/>
        <w:ind w:left="426"/>
        <w:contextualSpacing/>
        <w:rPr>
          <w:rFonts w:ascii="Segoe UI" w:eastAsiaTheme="minorHAnsi" w:hAnsi="Segoe UI" w:cs="Segoe UI"/>
          <w:sz w:val="20"/>
          <w:lang w:eastAsia="en-US"/>
        </w:rPr>
      </w:pPr>
      <w:r w:rsidRPr="00026BC9">
        <w:rPr>
          <w:rFonts w:ascii="Segoe UI" w:eastAsiaTheme="minorHAnsi" w:hAnsi="Segoe UI" w:cs="Segoe UI"/>
          <w:sz w:val="20"/>
          <w:lang w:eastAsia="en-US"/>
        </w:rPr>
        <w:t>Deklar</w:t>
      </w:r>
      <w:r w:rsidR="00882A67">
        <w:rPr>
          <w:rFonts w:ascii="Segoe UI" w:eastAsiaTheme="minorHAnsi" w:hAnsi="Segoe UI" w:cs="Segoe UI"/>
          <w:sz w:val="20"/>
          <w:lang w:eastAsia="en-US"/>
        </w:rPr>
        <w:t>acja zgodności CE</w:t>
      </w:r>
      <w:r w:rsidR="000C7CDA">
        <w:rPr>
          <w:rFonts w:ascii="Segoe UI" w:eastAsiaTheme="minorHAnsi" w:hAnsi="Segoe UI" w:cs="Segoe UI"/>
          <w:sz w:val="20"/>
          <w:lang w:eastAsia="en-US"/>
        </w:rPr>
        <w:t>.</w:t>
      </w:r>
    </w:p>
    <w:p w:rsidR="00072D51" w:rsidRPr="00072D51" w:rsidRDefault="00072D51" w:rsidP="00072D51">
      <w:pPr>
        <w:suppressAutoHyphens w:val="0"/>
        <w:spacing w:after="160"/>
        <w:contextualSpacing/>
        <w:rPr>
          <w:rFonts w:ascii="Segoe UI" w:hAnsi="Segoe UI" w:cs="Segoe UI"/>
          <w:b/>
          <w:lang w:eastAsia="pl-PL"/>
        </w:rPr>
      </w:pPr>
      <w:r w:rsidRPr="00072D51">
        <w:rPr>
          <w:rFonts w:ascii="Segoe UI" w:hAnsi="Segoe UI" w:cs="Segoe UI"/>
          <w:b/>
          <w:lang w:eastAsia="pl-PL"/>
        </w:rPr>
        <w:t>UWAGA!!!</w:t>
      </w:r>
    </w:p>
    <w:p w:rsidR="00072D51" w:rsidRPr="00072D51" w:rsidRDefault="00072D51" w:rsidP="00072D51">
      <w:pPr>
        <w:suppressAutoHyphens w:val="0"/>
        <w:spacing w:after="160"/>
        <w:contextualSpacing/>
        <w:jc w:val="both"/>
        <w:rPr>
          <w:rFonts w:ascii="Segoe UI" w:hAnsi="Segoe UI" w:cs="Segoe UI"/>
          <w:b/>
          <w:lang w:eastAsia="pl-PL"/>
        </w:rPr>
      </w:pPr>
      <w:r w:rsidRPr="00072D51">
        <w:rPr>
          <w:rFonts w:ascii="Segoe UI" w:hAnsi="Segoe UI" w:cs="Segoe UI"/>
          <w:b/>
          <w:lang w:eastAsia="pl-PL"/>
        </w:rPr>
        <w:t xml:space="preserve">Zamawiający </w:t>
      </w:r>
      <w:r w:rsidRPr="00072D51">
        <w:rPr>
          <w:rFonts w:ascii="Segoe UI" w:hAnsi="Segoe UI" w:cs="Segoe UI"/>
          <w:b/>
          <w:u w:val="single"/>
          <w:lang w:eastAsia="pl-PL"/>
        </w:rPr>
        <w:t>nie przewiduje</w:t>
      </w:r>
      <w:r w:rsidRPr="00072D51">
        <w:rPr>
          <w:rFonts w:ascii="Segoe UI" w:hAnsi="Segoe UI" w:cs="Segoe UI"/>
          <w:b/>
          <w:lang w:eastAsia="pl-PL"/>
        </w:rPr>
        <w:t xml:space="preserve"> wezwania Wykonawcy do złożenia lub uzupełnienia </w:t>
      </w:r>
      <w:r w:rsidR="00882A67">
        <w:rPr>
          <w:rFonts w:ascii="Segoe UI" w:hAnsi="Segoe UI" w:cs="Segoe UI"/>
          <w:b/>
          <w:lang w:eastAsia="pl-PL"/>
        </w:rPr>
        <w:br/>
      </w:r>
      <w:r w:rsidRPr="00072D51">
        <w:rPr>
          <w:rFonts w:ascii="Segoe UI" w:hAnsi="Segoe UI" w:cs="Segoe UI"/>
          <w:b/>
          <w:lang w:eastAsia="pl-PL"/>
        </w:rPr>
        <w:t>ww. przedmiotowych środków dowodowych, jeżeli Wykonawca nie złoży przedmiotowych środków dowodowych lub złożone przedmiotowe środki dowodowe będą niekompletne.</w:t>
      </w:r>
    </w:p>
    <w:p w:rsidR="00456EE9" w:rsidRPr="0026755D" w:rsidRDefault="00456EE9" w:rsidP="0072451F">
      <w:pPr>
        <w:pStyle w:val="Tekstpodstawowy"/>
        <w:jc w:val="both"/>
        <w:rPr>
          <w:rFonts w:ascii="Segoe UI" w:hAnsi="Segoe UI" w:cs="Segoe UI"/>
          <w:b w:val="0"/>
          <w:i w:val="0"/>
          <w:sz w:val="20"/>
        </w:rPr>
      </w:pPr>
    </w:p>
    <w:p w:rsidR="00D2726B" w:rsidRDefault="00001BEA" w:rsidP="00001BEA">
      <w:pPr>
        <w:pStyle w:val="Tekstpodstawowy"/>
        <w:jc w:val="both"/>
        <w:rPr>
          <w:rFonts w:ascii="Segoe UI" w:hAnsi="Segoe UI" w:cs="Segoe UI"/>
          <w:i w:val="0"/>
          <w:sz w:val="20"/>
        </w:rPr>
      </w:pPr>
      <w:r>
        <w:rPr>
          <w:rFonts w:ascii="Segoe UI" w:hAnsi="Segoe UI" w:cs="Segoe UI"/>
          <w:i w:val="0"/>
          <w:sz w:val="20"/>
        </w:rPr>
        <w:t>7.</w:t>
      </w:r>
      <w:r>
        <w:rPr>
          <w:rFonts w:ascii="Segoe UI" w:hAnsi="Segoe UI" w:cs="Segoe UI"/>
          <w:i w:val="0"/>
          <w:sz w:val="20"/>
        </w:rPr>
        <w:tab/>
      </w:r>
      <w:r w:rsidR="00FD242A" w:rsidRPr="00CB7201">
        <w:rPr>
          <w:rFonts w:ascii="Segoe UI" w:hAnsi="Segoe UI" w:cs="Segoe UI"/>
          <w:i w:val="0"/>
          <w:sz w:val="20"/>
        </w:rPr>
        <w:t>WYKONAWCY ZAGRANICZNI</w:t>
      </w:r>
    </w:p>
    <w:p w:rsidR="007B329C" w:rsidRPr="00CB7201" w:rsidRDefault="007B329C" w:rsidP="007B329C">
      <w:pPr>
        <w:pStyle w:val="Tekstpodstawowy"/>
        <w:ind w:left="360"/>
        <w:jc w:val="both"/>
        <w:rPr>
          <w:rFonts w:ascii="Segoe UI" w:hAnsi="Segoe UI" w:cs="Segoe UI"/>
          <w:i w:val="0"/>
          <w:sz w:val="20"/>
        </w:rPr>
      </w:pPr>
    </w:p>
    <w:p w:rsidR="00FD242A" w:rsidRPr="007B329C" w:rsidRDefault="00FD242A" w:rsidP="00B92A17">
      <w:pPr>
        <w:pStyle w:val="Akapitzlist"/>
        <w:numPr>
          <w:ilvl w:val="0"/>
          <w:numId w:val="28"/>
        </w:numPr>
        <w:spacing w:after="60" w:line="240" w:lineRule="auto"/>
        <w:ind w:left="284" w:hanging="284"/>
        <w:jc w:val="both"/>
        <w:rPr>
          <w:rFonts w:ascii="Segoe UI" w:hAnsi="Segoe UI" w:cs="Segoe UI"/>
          <w:sz w:val="20"/>
        </w:rPr>
      </w:pPr>
      <w:r w:rsidRPr="007B329C">
        <w:rPr>
          <w:rFonts w:ascii="Segoe UI" w:hAnsi="Segoe UI" w:cs="Segoe UI"/>
          <w:sz w:val="20"/>
        </w:rPr>
        <w:t xml:space="preserve">Jeżeli Wykonawca </w:t>
      </w:r>
      <w:r w:rsidRPr="007B329C">
        <w:rPr>
          <w:rFonts w:ascii="Segoe UI" w:hAnsi="Segoe UI" w:cs="Segoe UI"/>
          <w:b/>
          <w:sz w:val="20"/>
          <w:u w:val="single"/>
        </w:rPr>
        <w:t>ma siedzibę lub miejsce zamieszkania poza granicami</w:t>
      </w:r>
      <w:r w:rsidRPr="007B329C">
        <w:rPr>
          <w:rFonts w:ascii="Segoe UI" w:hAnsi="Segoe UI" w:cs="Segoe UI"/>
          <w:sz w:val="20"/>
        </w:rPr>
        <w:t xml:space="preserve"> Rzeczypospolitej Polskiej, zamiast: </w:t>
      </w:r>
    </w:p>
    <w:p w:rsidR="00FD242A" w:rsidRPr="00A15624" w:rsidRDefault="00FD242A" w:rsidP="00D2058B">
      <w:pPr>
        <w:spacing w:after="60"/>
        <w:ind w:left="284"/>
        <w:jc w:val="both"/>
        <w:rPr>
          <w:rFonts w:ascii="Segoe UI" w:hAnsi="Segoe UI" w:cs="Segoe UI"/>
        </w:rPr>
      </w:pPr>
      <w:r w:rsidRPr="007B329C">
        <w:rPr>
          <w:rFonts w:ascii="Segoe UI" w:hAnsi="Segoe UI" w:cs="Segoe UI"/>
        </w:rPr>
        <w:t xml:space="preserve">1.1) </w:t>
      </w:r>
      <w:r w:rsidR="007B329C" w:rsidRPr="00A15624">
        <w:rPr>
          <w:rFonts w:ascii="Segoe UI" w:hAnsi="Segoe UI" w:cs="Segoe UI"/>
        </w:rPr>
        <w:t>I</w:t>
      </w:r>
      <w:r w:rsidRPr="00A15624">
        <w:rPr>
          <w:rFonts w:ascii="Segoe UI" w:hAnsi="Segoe UI" w:cs="Segoe UI"/>
        </w:rPr>
        <w:t xml:space="preserve">nformacji z Krajowego Rejestru Karnego, o której mowa w </w:t>
      </w:r>
      <w:r w:rsidR="007B329C" w:rsidRPr="00A15624">
        <w:rPr>
          <w:rFonts w:ascii="Segoe UI" w:hAnsi="Segoe UI" w:cs="Segoe UI"/>
        </w:rPr>
        <w:t>Rozdziale I pkt 6.1</w:t>
      </w:r>
      <w:r w:rsidRPr="00A15624">
        <w:rPr>
          <w:rFonts w:ascii="Segoe UI" w:hAnsi="Segoe UI" w:cs="Segoe UI"/>
        </w:rPr>
        <w:t xml:space="preserve"> </w:t>
      </w:r>
      <w:proofErr w:type="spellStart"/>
      <w:r w:rsidRPr="00A15624">
        <w:rPr>
          <w:rFonts w:ascii="Segoe UI" w:hAnsi="Segoe UI" w:cs="Segoe UI"/>
        </w:rPr>
        <w:t>ppkt</w:t>
      </w:r>
      <w:proofErr w:type="spellEnd"/>
      <w:r w:rsidRPr="00A15624">
        <w:rPr>
          <w:rFonts w:ascii="Segoe UI" w:hAnsi="Segoe UI" w:cs="Segoe UI"/>
        </w:rPr>
        <w:t xml:space="preserve"> </w:t>
      </w:r>
      <w:r w:rsidR="00330F60">
        <w:rPr>
          <w:rFonts w:ascii="Segoe UI" w:hAnsi="Segoe UI" w:cs="Segoe UI"/>
        </w:rPr>
        <w:t>2</w:t>
      </w:r>
      <w:r w:rsidRPr="00A15624">
        <w:rPr>
          <w:rFonts w:ascii="Segoe UI" w:hAnsi="Segoe UI" w:cs="Segoe UI"/>
        </w:rPr>
        <w:t xml:space="preserve">.1 SWZ – składa informację z odpowiedniego rejestru, takiego jak rejestr sądowy, albo, w przypadku braku takiego rejestru, inny równoważny dokument wydany przez właściwy organ sądowy </w:t>
      </w:r>
      <w:r w:rsidR="00A14E2D">
        <w:rPr>
          <w:rFonts w:ascii="Segoe UI" w:hAnsi="Segoe UI" w:cs="Segoe UI"/>
        </w:rPr>
        <w:t>lub </w:t>
      </w:r>
      <w:r w:rsidRPr="00A15624">
        <w:rPr>
          <w:rFonts w:ascii="Segoe UI" w:hAnsi="Segoe UI" w:cs="Segoe UI"/>
        </w:rPr>
        <w:t xml:space="preserve">administracyjny kraju, w którym </w:t>
      </w:r>
      <w:r w:rsidR="00C07681" w:rsidRPr="00A15624">
        <w:rPr>
          <w:rFonts w:ascii="Segoe UI" w:hAnsi="Segoe UI" w:cs="Segoe UI"/>
        </w:rPr>
        <w:t>W</w:t>
      </w:r>
      <w:r w:rsidRPr="00A15624">
        <w:rPr>
          <w:rFonts w:ascii="Segoe UI" w:hAnsi="Segoe UI" w:cs="Segoe UI"/>
        </w:rPr>
        <w:t xml:space="preserve">ykonawca ma siedzibę lub miejsce zamieszkania, w zakresie, </w:t>
      </w:r>
      <w:r w:rsidR="00A14E2D">
        <w:rPr>
          <w:rFonts w:ascii="Segoe UI" w:hAnsi="Segoe UI" w:cs="Segoe UI"/>
        </w:rPr>
        <w:t>o </w:t>
      </w:r>
      <w:r w:rsidRPr="00A15624">
        <w:rPr>
          <w:rFonts w:ascii="Segoe UI" w:hAnsi="Segoe UI" w:cs="Segoe UI"/>
        </w:rPr>
        <w:t xml:space="preserve">którym mowa w </w:t>
      </w:r>
      <w:r w:rsidR="007B329C" w:rsidRPr="00A15624">
        <w:rPr>
          <w:rFonts w:ascii="Segoe UI" w:hAnsi="Segoe UI" w:cs="Segoe UI"/>
        </w:rPr>
        <w:t>Rozdziale I pkt 6.1</w:t>
      </w:r>
      <w:r w:rsidRPr="00A15624">
        <w:rPr>
          <w:rFonts w:ascii="Segoe UI" w:hAnsi="Segoe UI" w:cs="Segoe UI"/>
        </w:rPr>
        <w:t xml:space="preserve"> </w:t>
      </w:r>
      <w:proofErr w:type="spellStart"/>
      <w:r w:rsidRPr="00A15624">
        <w:rPr>
          <w:rFonts w:ascii="Segoe UI" w:hAnsi="Segoe UI" w:cs="Segoe UI"/>
        </w:rPr>
        <w:t>ppkt</w:t>
      </w:r>
      <w:proofErr w:type="spellEnd"/>
      <w:r w:rsidRPr="00A15624">
        <w:rPr>
          <w:rFonts w:ascii="Segoe UI" w:hAnsi="Segoe UI" w:cs="Segoe UI"/>
        </w:rPr>
        <w:t xml:space="preserve"> </w:t>
      </w:r>
      <w:r w:rsidR="00330F60">
        <w:rPr>
          <w:rFonts w:ascii="Segoe UI" w:hAnsi="Segoe UI" w:cs="Segoe UI"/>
        </w:rPr>
        <w:t>2</w:t>
      </w:r>
      <w:r w:rsidRPr="00A15624">
        <w:rPr>
          <w:rFonts w:ascii="Segoe UI" w:hAnsi="Segoe UI" w:cs="Segoe UI"/>
        </w:rPr>
        <w:t>.1 SWZ;</w:t>
      </w:r>
    </w:p>
    <w:p w:rsidR="000F6B77" w:rsidRDefault="00FD242A" w:rsidP="00B92A17">
      <w:pPr>
        <w:pStyle w:val="Akapitzlist"/>
        <w:numPr>
          <w:ilvl w:val="0"/>
          <w:numId w:val="28"/>
        </w:numPr>
        <w:spacing w:after="60" w:line="240" w:lineRule="auto"/>
        <w:ind w:left="284" w:hanging="284"/>
        <w:jc w:val="both"/>
        <w:rPr>
          <w:rFonts w:ascii="Segoe UI" w:hAnsi="Segoe UI" w:cs="Segoe UI"/>
          <w:sz w:val="20"/>
        </w:rPr>
      </w:pPr>
      <w:r w:rsidRPr="00D2058B">
        <w:rPr>
          <w:rFonts w:ascii="Segoe UI" w:hAnsi="Segoe UI" w:cs="Segoe UI"/>
          <w:sz w:val="20"/>
        </w:rPr>
        <w:t xml:space="preserve">Dokument, o którym mowa w </w:t>
      </w:r>
      <w:proofErr w:type="spellStart"/>
      <w:r w:rsidR="00C07681" w:rsidRPr="00D2058B">
        <w:rPr>
          <w:rFonts w:ascii="Segoe UI" w:hAnsi="Segoe UI" w:cs="Segoe UI"/>
          <w:sz w:val="20"/>
        </w:rPr>
        <w:t>ppkt</w:t>
      </w:r>
      <w:proofErr w:type="spellEnd"/>
      <w:r w:rsidR="00C07681" w:rsidRPr="00D2058B">
        <w:rPr>
          <w:rFonts w:ascii="Segoe UI" w:hAnsi="Segoe UI" w:cs="Segoe UI"/>
          <w:sz w:val="20"/>
        </w:rPr>
        <w:t xml:space="preserve"> 1.1</w:t>
      </w:r>
      <w:r w:rsidRPr="00D2058B">
        <w:rPr>
          <w:rFonts w:ascii="Segoe UI" w:hAnsi="Segoe UI" w:cs="Segoe UI"/>
          <w:sz w:val="20"/>
        </w:rPr>
        <w:t xml:space="preserve">, powinien być wystawiony </w:t>
      </w:r>
      <w:r w:rsidRPr="00D2058B">
        <w:rPr>
          <w:rFonts w:ascii="Segoe UI" w:hAnsi="Segoe UI" w:cs="Segoe UI"/>
          <w:sz w:val="20"/>
          <w:u w:val="single"/>
        </w:rPr>
        <w:t>nie wcześniej niż 6 miesięcy</w:t>
      </w:r>
      <w:r w:rsidRPr="00D2058B">
        <w:rPr>
          <w:rFonts w:ascii="Segoe UI" w:hAnsi="Segoe UI" w:cs="Segoe UI"/>
          <w:sz w:val="20"/>
        </w:rPr>
        <w:t xml:space="preserve"> </w:t>
      </w:r>
      <w:r w:rsidR="00A14E2D">
        <w:rPr>
          <w:rFonts w:ascii="Segoe UI" w:hAnsi="Segoe UI" w:cs="Segoe UI"/>
          <w:sz w:val="20"/>
        </w:rPr>
        <w:t>przed </w:t>
      </w:r>
      <w:r w:rsidRPr="00D2058B">
        <w:rPr>
          <w:rFonts w:ascii="Segoe UI" w:hAnsi="Segoe UI" w:cs="Segoe UI"/>
          <w:sz w:val="20"/>
        </w:rPr>
        <w:t xml:space="preserve">jego złożeniem. </w:t>
      </w:r>
    </w:p>
    <w:p w:rsidR="00001BEA" w:rsidRPr="005F4D01" w:rsidRDefault="00FD242A" w:rsidP="00B92A17">
      <w:pPr>
        <w:pStyle w:val="Akapitzlist"/>
        <w:numPr>
          <w:ilvl w:val="0"/>
          <w:numId w:val="28"/>
        </w:numPr>
        <w:spacing w:after="60" w:line="240" w:lineRule="auto"/>
        <w:ind w:left="284" w:hanging="284"/>
        <w:jc w:val="both"/>
        <w:rPr>
          <w:rFonts w:ascii="Segoe UI" w:hAnsi="Segoe UI" w:cs="Segoe UI"/>
          <w:sz w:val="20"/>
        </w:rPr>
      </w:pPr>
      <w:r w:rsidRPr="000F6B77">
        <w:rPr>
          <w:rFonts w:ascii="Segoe UI" w:hAnsi="Segoe UI" w:cs="Segoe UI"/>
          <w:sz w:val="20"/>
        </w:rPr>
        <w:t xml:space="preserve">Jeżeli w kraju, w którym </w:t>
      </w:r>
      <w:r w:rsidR="00C07681" w:rsidRPr="000F6B77">
        <w:rPr>
          <w:rFonts w:ascii="Segoe UI" w:hAnsi="Segoe UI" w:cs="Segoe UI"/>
          <w:sz w:val="20"/>
        </w:rPr>
        <w:t>W</w:t>
      </w:r>
      <w:r w:rsidRPr="000F6B77">
        <w:rPr>
          <w:rFonts w:ascii="Segoe UI" w:hAnsi="Segoe UI" w:cs="Segoe UI"/>
          <w:sz w:val="20"/>
        </w:rPr>
        <w:t>ykonawca ma siedzibę lub miejsce zamies</w:t>
      </w:r>
      <w:r w:rsidR="006F653F">
        <w:rPr>
          <w:rFonts w:ascii="Segoe UI" w:hAnsi="Segoe UI" w:cs="Segoe UI"/>
          <w:sz w:val="20"/>
        </w:rPr>
        <w:t>zkania, nie wydaje się dokumentu, o którym</w:t>
      </w:r>
      <w:r w:rsidRPr="000F6B77">
        <w:rPr>
          <w:rFonts w:ascii="Segoe UI" w:hAnsi="Segoe UI" w:cs="Segoe UI"/>
          <w:sz w:val="20"/>
        </w:rPr>
        <w:t xml:space="preserve"> mowa w </w:t>
      </w:r>
      <w:proofErr w:type="spellStart"/>
      <w:r w:rsidR="009538E3" w:rsidRPr="000F6B77">
        <w:rPr>
          <w:rFonts w:ascii="Segoe UI" w:hAnsi="Segoe UI" w:cs="Segoe UI"/>
          <w:sz w:val="20"/>
        </w:rPr>
        <w:t>p</w:t>
      </w:r>
      <w:r w:rsidR="00CB7201" w:rsidRPr="000F6B77">
        <w:rPr>
          <w:rFonts w:ascii="Segoe UI" w:hAnsi="Segoe UI" w:cs="Segoe UI"/>
          <w:sz w:val="20"/>
        </w:rPr>
        <w:t>pkt</w:t>
      </w:r>
      <w:proofErr w:type="spellEnd"/>
      <w:r w:rsidR="00CB7201" w:rsidRPr="000F6B77">
        <w:rPr>
          <w:rFonts w:ascii="Segoe UI" w:hAnsi="Segoe UI" w:cs="Segoe UI"/>
          <w:sz w:val="20"/>
        </w:rPr>
        <w:t xml:space="preserve"> </w:t>
      </w:r>
      <w:r w:rsidR="00C07681" w:rsidRPr="000F6B77">
        <w:rPr>
          <w:rFonts w:ascii="Segoe UI" w:hAnsi="Segoe UI" w:cs="Segoe UI"/>
          <w:sz w:val="20"/>
        </w:rPr>
        <w:t>1</w:t>
      </w:r>
      <w:r w:rsidR="006F653F">
        <w:rPr>
          <w:rFonts w:ascii="Segoe UI" w:hAnsi="Segoe UI" w:cs="Segoe UI"/>
          <w:sz w:val="20"/>
        </w:rPr>
        <w:t>.1, lub gdy dokument</w:t>
      </w:r>
      <w:r w:rsidRPr="000F6B77">
        <w:rPr>
          <w:rFonts w:ascii="Segoe UI" w:hAnsi="Segoe UI" w:cs="Segoe UI"/>
          <w:sz w:val="20"/>
        </w:rPr>
        <w:t xml:space="preserve"> te</w:t>
      </w:r>
      <w:r w:rsidR="006F653F">
        <w:rPr>
          <w:rFonts w:ascii="Segoe UI" w:hAnsi="Segoe UI" w:cs="Segoe UI"/>
          <w:sz w:val="20"/>
        </w:rPr>
        <w:t>n nie odnosi</w:t>
      </w:r>
      <w:r w:rsidRPr="000F6B77">
        <w:rPr>
          <w:rFonts w:ascii="Segoe UI" w:hAnsi="Segoe UI" w:cs="Segoe UI"/>
          <w:sz w:val="20"/>
        </w:rPr>
        <w:t xml:space="preserve"> się do wszystkich przypadków, o których mowa </w:t>
      </w:r>
      <w:r w:rsidR="00F41C95">
        <w:rPr>
          <w:rFonts w:ascii="Segoe UI" w:hAnsi="Segoe UI" w:cs="Segoe UI"/>
          <w:sz w:val="20"/>
        </w:rPr>
        <w:t xml:space="preserve">w art. 108 ust. 1 pkt 1, 2 i 4 </w:t>
      </w:r>
      <w:r w:rsidRPr="000F6B77">
        <w:rPr>
          <w:rFonts w:ascii="Segoe UI" w:hAnsi="Segoe UI" w:cs="Segoe UI"/>
          <w:sz w:val="20"/>
        </w:rPr>
        <w:t>ustawy</w:t>
      </w:r>
      <w:r w:rsidR="00C07681" w:rsidRPr="000F6B77">
        <w:rPr>
          <w:rFonts w:ascii="Segoe UI" w:hAnsi="Segoe UI" w:cs="Segoe UI"/>
          <w:sz w:val="20"/>
        </w:rPr>
        <w:t xml:space="preserve"> PZP</w:t>
      </w:r>
      <w:r w:rsidR="006F653F">
        <w:rPr>
          <w:rFonts w:ascii="Segoe UI" w:hAnsi="Segoe UI" w:cs="Segoe UI"/>
          <w:sz w:val="20"/>
        </w:rPr>
        <w:t>, zastępuje się go</w:t>
      </w:r>
      <w:r w:rsidRPr="000F6B77">
        <w:rPr>
          <w:rFonts w:ascii="Segoe UI" w:hAnsi="Segoe UI" w:cs="Segoe UI"/>
          <w:sz w:val="20"/>
        </w:rPr>
        <w:t xml:space="preserve"> odpowiednio w całości lub w części dokumentem zawierającym odpowiednio oświadczenie </w:t>
      </w:r>
      <w:r w:rsidR="00C07681" w:rsidRPr="000F6B77">
        <w:rPr>
          <w:rFonts w:ascii="Segoe UI" w:hAnsi="Segoe UI" w:cs="Segoe UI"/>
          <w:sz w:val="20"/>
        </w:rPr>
        <w:t>W</w:t>
      </w:r>
      <w:r w:rsidRPr="000F6B77">
        <w:rPr>
          <w:rFonts w:ascii="Segoe UI" w:hAnsi="Segoe UI" w:cs="Segoe UI"/>
          <w:sz w:val="20"/>
        </w:rPr>
        <w:t>ykonawcy,</w:t>
      </w:r>
      <w:r w:rsidR="00456EE9">
        <w:rPr>
          <w:rFonts w:ascii="Segoe UI" w:hAnsi="Segoe UI" w:cs="Segoe UI"/>
          <w:sz w:val="20"/>
        </w:rPr>
        <w:t xml:space="preserve"> z</w:t>
      </w:r>
      <w:r w:rsidR="00A14E2D">
        <w:rPr>
          <w:rFonts w:ascii="Segoe UI" w:hAnsi="Segoe UI" w:cs="Segoe UI"/>
          <w:sz w:val="20"/>
        </w:rPr>
        <w:t>e </w:t>
      </w:r>
      <w:r w:rsidRPr="000F6B77">
        <w:rPr>
          <w:rFonts w:ascii="Segoe UI" w:hAnsi="Segoe UI" w:cs="Segoe UI"/>
          <w:sz w:val="20"/>
        </w:rPr>
        <w:t>wskazaniem osoby albo osób uprawnionych do jego reprezentacji, lub oświadczenie osoby, której</w:t>
      </w:r>
      <w:r w:rsidR="006F653F">
        <w:rPr>
          <w:rFonts w:ascii="Segoe UI" w:hAnsi="Segoe UI" w:cs="Segoe UI"/>
          <w:sz w:val="20"/>
        </w:rPr>
        <w:t xml:space="preserve"> dokument miał dotyczyć, złożon</w:t>
      </w:r>
      <w:r w:rsidR="00381A81">
        <w:rPr>
          <w:rFonts w:ascii="Segoe UI" w:hAnsi="Segoe UI" w:cs="Segoe UI"/>
          <w:sz w:val="20"/>
        </w:rPr>
        <w:t>e</w:t>
      </w:r>
      <w:r w:rsidRPr="000F6B77">
        <w:rPr>
          <w:rFonts w:ascii="Segoe UI" w:hAnsi="Segoe UI" w:cs="Segoe UI"/>
          <w:sz w:val="20"/>
        </w:rPr>
        <w:t xml:space="preserve"> pod przysięgą, lub, jeżeli w kraju, w którym </w:t>
      </w:r>
      <w:r w:rsidR="00C07681" w:rsidRPr="000F6B77">
        <w:rPr>
          <w:rFonts w:ascii="Segoe UI" w:hAnsi="Segoe UI" w:cs="Segoe UI"/>
          <w:sz w:val="20"/>
        </w:rPr>
        <w:t>W</w:t>
      </w:r>
      <w:r w:rsidRPr="000F6B77">
        <w:rPr>
          <w:rFonts w:ascii="Segoe UI" w:hAnsi="Segoe UI" w:cs="Segoe UI"/>
          <w:sz w:val="20"/>
        </w:rPr>
        <w:t>ykonawca ma siedzibę lub miejsce zamieszkania nie ma przepisów o ośw</w:t>
      </w:r>
      <w:r w:rsidR="006F653F">
        <w:rPr>
          <w:rFonts w:ascii="Segoe UI" w:hAnsi="Segoe UI" w:cs="Segoe UI"/>
          <w:sz w:val="20"/>
        </w:rPr>
        <w:t>iadczeniu pod przysięgą, złożon</w:t>
      </w:r>
      <w:r w:rsidR="00381A81">
        <w:rPr>
          <w:rFonts w:ascii="Segoe UI" w:hAnsi="Segoe UI" w:cs="Segoe UI"/>
          <w:sz w:val="20"/>
        </w:rPr>
        <w:t>e</w:t>
      </w:r>
      <w:r w:rsidRPr="000F6B77">
        <w:rPr>
          <w:rFonts w:ascii="Segoe UI" w:hAnsi="Segoe UI" w:cs="Segoe UI"/>
          <w:sz w:val="20"/>
        </w:rPr>
        <w:t xml:space="preserve"> przed organem sądowym lub administracyjnym, notariuszem, organem samor</w:t>
      </w:r>
      <w:r w:rsidR="00381A81">
        <w:rPr>
          <w:rFonts w:ascii="Segoe UI" w:hAnsi="Segoe UI" w:cs="Segoe UI"/>
          <w:sz w:val="20"/>
        </w:rPr>
        <w:t>ządu zawodowego lub </w:t>
      </w:r>
      <w:r w:rsidRPr="000F6B77">
        <w:rPr>
          <w:rFonts w:ascii="Segoe UI" w:hAnsi="Segoe UI" w:cs="Segoe UI"/>
          <w:sz w:val="20"/>
        </w:rPr>
        <w:t xml:space="preserve">gospodarczego, właściwym ze względu na siedzibę lub miejsce zamieszkania </w:t>
      </w:r>
      <w:r w:rsidR="00E017F7" w:rsidRPr="000F6B77">
        <w:rPr>
          <w:rFonts w:ascii="Segoe UI" w:hAnsi="Segoe UI" w:cs="Segoe UI"/>
          <w:sz w:val="20"/>
        </w:rPr>
        <w:t>W</w:t>
      </w:r>
      <w:r w:rsidRPr="000F6B77">
        <w:rPr>
          <w:rFonts w:ascii="Segoe UI" w:hAnsi="Segoe UI" w:cs="Segoe UI"/>
          <w:sz w:val="20"/>
        </w:rPr>
        <w:t>ykonawcy.</w:t>
      </w:r>
      <w:r w:rsidR="00E7401E" w:rsidRPr="000F6B77">
        <w:rPr>
          <w:rFonts w:ascii="Segoe UI" w:hAnsi="Segoe UI" w:cs="Segoe UI"/>
          <w:sz w:val="20"/>
        </w:rPr>
        <w:t xml:space="preserve"> </w:t>
      </w:r>
      <w:r w:rsidRPr="000F6B77">
        <w:rPr>
          <w:rFonts w:ascii="Segoe UI" w:hAnsi="Segoe UI" w:cs="Segoe UI"/>
          <w:sz w:val="20"/>
        </w:rPr>
        <w:t xml:space="preserve">Przepis </w:t>
      </w:r>
      <w:proofErr w:type="spellStart"/>
      <w:r w:rsidR="00E017F7" w:rsidRPr="000F6B77">
        <w:rPr>
          <w:rFonts w:ascii="Segoe UI" w:hAnsi="Segoe UI" w:cs="Segoe UI"/>
          <w:sz w:val="20"/>
        </w:rPr>
        <w:t>p</w:t>
      </w:r>
      <w:r w:rsidR="00C07681" w:rsidRPr="000F6B77">
        <w:rPr>
          <w:rFonts w:ascii="Segoe UI" w:hAnsi="Segoe UI" w:cs="Segoe UI"/>
          <w:sz w:val="20"/>
        </w:rPr>
        <w:t>pkt</w:t>
      </w:r>
      <w:proofErr w:type="spellEnd"/>
      <w:r w:rsidR="00C07681" w:rsidRPr="000F6B77">
        <w:rPr>
          <w:rFonts w:ascii="Segoe UI" w:hAnsi="Segoe UI" w:cs="Segoe UI"/>
          <w:sz w:val="20"/>
        </w:rPr>
        <w:t xml:space="preserve"> </w:t>
      </w:r>
      <w:r w:rsidR="005F4D01">
        <w:rPr>
          <w:rFonts w:ascii="Segoe UI" w:hAnsi="Segoe UI" w:cs="Segoe UI"/>
          <w:sz w:val="20"/>
        </w:rPr>
        <w:t>2 stosuje się.</w:t>
      </w:r>
    </w:p>
    <w:p w:rsidR="00001BEA" w:rsidRDefault="00001BEA" w:rsidP="00001BEA">
      <w:pPr>
        <w:pStyle w:val="Akapitzlist"/>
        <w:spacing w:after="60" w:line="240" w:lineRule="auto"/>
        <w:ind w:left="284"/>
        <w:jc w:val="both"/>
        <w:rPr>
          <w:rFonts w:ascii="Segoe UI" w:hAnsi="Segoe UI" w:cs="Segoe UI"/>
          <w:sz w:val="20"/>
        </w:rPr>
      </w:pPr>
    </w:p>
    <w:p w:rsidR="00B86715" w:rsidRPr="009842E0" w:rsidRDefault="00330F60" w:rsidP="00330F60">
      <w:pPr>
        <w:pStyle w:val="Tekstpodstawowy"/>
        <w:ind w:left="426" w:hanging="426"/>
        <w:jc w:val="both"/>
        <w:rPr>
          <w:rFonts w:ascii="Segoe UI" w:hAnsi="Segoe UI" w:cs="Segoe UI"/>
          <w:i w:val="0"/>
          <w:sz w:val="20"/>
        </w:rPr>
      </w:pPr>
      <w:r>
        <w:rPr>
          <w:rFonts w:ascii="Segoe UI" w:hAnsi="Segoe UI" w:cs="Segoe UI"/>
          <w:i w:val="0"/>
          <w:sz w:val="20"/>
        </w:rPr>
        <w:t>8.</w:t>
      </w:r>
      <w:r>
        <w:rPr>
          <w:rFonts w:ascii="Segoe UI" w:hAnsi="Segoe UI" w:cs="Segoe UI"/>
          <w:i w:val="0"/>
          <w:sz w:val="20"/>
        </w:rPr>
        <w:tab/>
      </w:r>
      <w:r w:rsidR="007C2A15" w:rsidRPr="009842E0">
        <w:rPr>
          <w:rFonts w:ascii="Segoe UI" w:hAnsi="Segoe UI" w:cs="Segoe UI"/>
          <w:i w:val="0"/>
          <w:sz w:val="20"/>
        </w:rPr>
        <w:t>SPOSÓB SPORZĄDZANIA</w:t>
      </w:r>
      <w:r w:rsidR="00B86715" w:rsidRPr="009842E0">
        <w:rPr>
          <w:rFonts w:ascii="Segoe UI" w:hAnsi="Segoe UI" w:cs="Segoe UI"/>
          <w:i w:val="0"/>
          <w:sz w:val="20"/>
        </w:rPr>
        <w:t xml:space="preserve"> </w:t>
      </w:r>
      <w:r w:rsidR="007C2A15" w:rsidRPr="009842E0">
        <w:rPr>
          <w:rFonts w:ascii="Segoe UI" w:hAnsi="Segoe UI" w:cs="Segoe UI"/>
          <w:i w:val="0"/>
          <w:sz w:val="20"/>
        </w:rPr>
        <w:t xml:space="preserve">DOKUMENTÓW </w:t>
      </w:r>
      <w:r w:rsidR="00047000" w:rsidRPr="009842E0">
        <w:rPr>
          <w:rFonts w:ascii="Segoe UI" w:hAnsi="Segoe UI" w:cs="Segoe UI"/>
          <w:i w:val="0"/>
          <w:sz w:val="20"/>
        </w:rPr>
        <w:t xml:space="preserve">ELEKTRONICZNYCH </w:t>
      </w:r>
    </w:p>
    <w:p w:rsidR="00B86715" w:rsidRPr="009842E0" w:rsidRDefault="00B86715" w:rsidP="00D07A27">
      <w:pPr>
        <w:pStyle w:val="Tekstpodstawowy"/>
        <w:ind w:left="284"/>
        <w:jc w:val="both"/>
        <w:rPr>
          <w:rFonts w:ascii="Segoe UI" w:hAnsi="Segoe UI" w:cs="Segoe UI"/>
          <w:i w:val="0"/>
          <w:sz w:val="20"/>
        </w:rPr>
      </w:pPr>
    </w:p>
    <w:p w:rsidR="00D07A27" w:rsidRPr="009842E0" w:rsidRDefault="004B05A5" w:rsidP="00B92A17">
      <w:pPr>
        <w:pStyle w:val="Akapitzlist"/>
        <w:numPr>
          <w:ilvl w:val="0"/>
          <w:numId w:val="13"/>
        </w:numPr>
        <w:suppressAutoHyphens w:val="0"/>
        <w:spacing w:after="160" w:line="256" w:lineRule="auto"/>
        <w:ind w:left="284" w:hanging="284"/>
        <w:contextualSpacing/>
        <w:jc w:val="both"/>
        <w:rPr>
          <w:rFonts w:ascii="Segoe UI" w:hAnsi="Segoe UI" w:cs="Segoe UI"/>
          <w:sz w:val="20"/>
          <w:lang w:eastAsia="en-US"/>
        </w:rPr>
      </w:pPr>
      <w:r w:rsidRPr="009842E0">
        <w:rPr>
          <w:rFonts w:ascii="Segoe UI" w:hAnsi="Segoe UI" w:cs="Segoe UI"/>
          <w:sz w:val="20"/>
        </w:rPr>
        <w:t>Sposób sporządza</w:t>
      </w:r>
      <w:r w:rsidR="00D07A27" w:rsidRPr="009842E0">
        <w:rPr>
          <w:rFonts w:ascii="Segoe UI" w:hAnsi="Segoe UI" w:cs="Segoe UI"/>
          <w:sz w:val="20"/>
        </w:rPr>
        <w:t xml:space="preserve">nia dokumentów elektronicznych musi być zgodny z wymaganiami określonymi </w:t>
      </w:r>
      <w:r w:rsidR="00A14E2D">
        <w:rPr>
          <w:rFonts w:ascii="Segoe UI" w:hAnsi="Segoe UI" w:cs="Segoe UI"/>
          <w:sz w:val="20"/>
        </w:rPr>
        <w:t>w </w:t>
      </w:r>
      <w:r w:rsidR="00D07A27" w:rsidRPr="009842E0">
        <w:rPr>
          <w:rFonts w:ascii="Segoe UI" w:hAnsi="Segoe UI" w:cs="Segoe UI"/>
          <w:sz w:val="20"/>
        </w:rPr>
        <w:t xml:space="preserve">rozporządzeniu Prezesa Rady Ministrów z dnia 30 grudnia 2020 r. w sprawie sposobu sporządzania i przekazywania informacji oraz wymagań technicznych </w:t>
      </w:r>
      <w:r w:rsidR="00E7401E">
        <w:rPr>
          <w:rFonts w:ascii="Segoe UI" w:hAnsi="Segoe UI" w:cs="Segoe UI"/>
          <w:sz w:val="20"/>
        </w:rPr>
        <w:t xml:space="preserve">dla dokumentów elektronicznych </w:t>
      </w:r>
      <w:r w:rsidR="00A14E2D">
        <w:rPr>
          <w:rFonts w:ascii="Segoe UI" w:hAnsi="Segoe UI" w:cs="Segoe UI"/>
          <w:sz w:val="20"/>
        </w:rPr>
        <w:t>oraz </w:t>
      </w:r>
      <w:r w:rsidR="00D07A27" w:rsidRPr="009842E0">
        <w:rPr>
          <w:rFonts w:ascii="Segoe UI" w:hAnsi="Segoe UI" w:cs="Segoe UI"/>
          <w:sz w:val="20"/>
        </w:rPr>
        <w:t>środków komunikacji elektronicznej w postępowaniu o udz</w:t>
      </w:r>
      <w:r w:rsidR="00E7401E">
        <w:rPr>
          <w:rFonts w:ascii="Segoe UI" w:hAnsi="Segoe UI" w:cs="Segoe UI"/>
          <w:sz w:val="20"/>
        </w:rPr>
        <w:t xml:space="preserve">ielenie zamówienia publicznego </w:t>
      </w:r>
      <w:r w:rsidR="00A14E2D">
        <w:rPr>
          <w:rFonts w:ascii="Segoe UI" w:hAnsi="Segoe UI" w:cs="Segoe UI"/>
          <w:sz w:val="20"/>
        </w:rPr>
        <w:lastRenderedPageBreak/>
        <w:t>lub </w:t>
      </w:r>
      <w:r w:rsidRPr="009842E0">
        <w:rPr>
          <w:rFonts w:ascii="Segoe UI" w:hAnsi="Segoe UI" w:cs="Segoe UI"/>
          <w:sz w:val="20"/>
        </w:rPr>
        <w:t xml:space="preserve">konkursie (Dz. U. z 2020 r., </w:t>
      </w:r>
      <w:r w:rsidR="00D07A27" w:rsidRPr="009842E0">
        <w:rPr>
          <w:rFonts w:ascii="Segoe UI" w:hAnsi="Segoe UI" w:cs="Segoe UI"/>
          <w:sz w:val="20"/>
        </w:rPr>
        <w:t>poz. 2452) oraz rozporządzeniu Ministra Rozwoju, Pracy i Technologii</w:t>
      </w:r>
      <w:r w:rsidR="00A14E2D">
        <w:rPr>
          <w:rFonts w:ascii="Segoe UI" w:hAnsi="Segoe UI" w:cs="Segoe UI"/>
          <w:sz w:val="20"/>
        </w:rPr>
        <w:t xml:space="preserve"> </w:t>
      </w:r>
      <w:r w:rsidR="00D07A27" w:rsidRPr="009842E0">
        <w:rPr>
          <w:rFonts w:ascii="Segoe UI" w:hAnsi="Segoe UI" w:cs="Segoe UI"/>
          <w:sz w:val="20"/>
        </w:rPr>
        <w:t xml:space="preserve">z dnia 23 grudnia 2020 r. w sprawie podmiotowych środków dowodowych oraz innych dokumentów lub oświadczeń, jakich może żądać </w:t>
      </w:r>
      <w:r w:rsidR="00E7401E">
        <w:rPr>
          <w:rFonts w:ascii="Segoe UI" w:hAnsi="Segoe UI" w:cs="Segoe UI"/>
          <w:sz w:val="20"/>
        </w:rPr>
        <w:t>Z</w:t>
      </w:r>
      <w:r w:rsidR="00D07A27" w:rsidRPr="009842E0">
        <w:rPr>
          <w:rFonts w:ascii="Segoe UI" w:hAnsi="Segoe UI" w:cs="Segoe UI"/>
          <w:sz w:val="20"/>
        </w:rPr>
        <w:t xml:space="preserve">amawiający od </w:t>
      </w:r>
      <w:r w:rsidR="00E7401E">
        <w:rPr>
          <w:rFonts w:ascii="Segoe UI" w:hAnsi="Segoe UI" w:cs="Segoe UI"/>
          <w:sz w:val="20"/>
        </w:rPr>
        <w:t>W</w:t>
      </w:r>
      <w:r w:rsidR="00D07A27" w:rsidRPr="009842E0">
        <w:rPr>
          <w:rFonts w:ascii="Segoe UI" w:hAnsi="Segoe UI" w:cs="Segoe UI"/>
          <w:sz w:val="20"/>
        </w:rPr>
        <w:t>ykonawcy (Dz.</w:t>
      </w:r>
      <w:r w:rsidR="00E7401E">
        <w:rPr>
          <w:rFonts w:ascii="Segoe UI" w:hAnsi="Segoe UI" w:cs="Segoe UI"/>
          <w:sz w:val="20"/>
        </w:rPr>
        <w:t xml:space="preserve"> </w:t>
      </w:r>
      <w:r w:rsidR="00D07A27" w:rsidRPr="009842E0">
        <w:rPr>
          <w:rFonts w:ascii="Segoe UI" w:hAnsi="Segoe UI" w:cs="Segoe UI"/>
          <w:sz w:val="20"/>
        </w:rPr>
        <w:t>U. z 2020 r.</w:t>
      </w:r>
      <w:r w:rsidRPr="009842E0">
        <w:rPr>
          <w:rFonts w:ascii="Segoe UI" w:hAnsi="Segoe UI" w:cs="Segoe UI"/>
          <w:sz w:val="20"/>
        </w:rPr>
        <w:t>,</w:t>
      </w:r>
      <w:r w:rsidR="00D07A27" w:rsidRPr="009842E0">
        <w:rPr>
          <w:rFonts w:ascii="Segoe UI" w:hAnsi="Segoe UI" w:cs="Segoe UI"/>
          <w:sz w:val="20"/>
        </w:rPr>
        <w:t xml:space="preserve"> poz. 2415).</w:t>
      </w:r>
    </w:p>
    <w:p w:rsidR="00B86715" w:rsidRPr="00C7012D" w:rsidRDefault="00C7012D" w:rsidP="00B92A17">
      <w:pPr>
        <w:pStyle w:val="Akapitzlist"/>
        <w:numPr>
          <w:ilvl w:val="0"/>
          <w:numId w:val="13"/>
        </w:numPr>
        <w:tabs>
          <w:tab w:val="left" w:pos="284"/>
        </w:tabs>
        <w:spacing w:after="0" w:line="240" w:lineRule="auto"/>
        <w:ind w:left="284" w:hanging="284"/>
        <w:jc w:val="both"/>
        <w:rPr>
          <w:rFonts w:ascii="Segoe UI" w:hAnsi="Segoe UI" w:cs="Segoe UI"/>
          <w:sz w:val="20"/>
        </w:rPr>
      </w:pPr>
      <w:r w:rsidRPr="00C7012D">
        <w:rPr>
          <w:rFonts w:ascii="Segoe UI" w:hAnsi="Segoe UI" w:cs="Segoe UI"/>
          <w:sz w:val="20"/>
        </w:rPr>
        <w:t xml:space="preserve">Podmiotowe środki dowodowe, przedmiotowe środki dowodowe </w:t>
      </w:r>
      <w:r w:rsidR="002373ED" w:rsidRPr="00C7012D">
        <w:rPr>
          <w:rFonts w:ascii="Segoe UI" w:hAnsi="Segoe UI" w:cs="Segoe UI"/>
          <w:sz w:val="20"/>
        </w:rPr>
        <w:t>oraz inne d</w:t>
      </w:r>
      <w:r w:rsidR="00B86715" w:rsidRPr="00C7012D">
        <w:rPr>
          <w:rFonts w:ascii="Segoe UI" w:hAnsi="Segoe UI" w:cs="Segoe UI"/>
          <w:sz w:val="20"/>
        </w:rPr>
        <w:t xml:space="preserve">okumenty </w:t>
      </w:r>
      <w:r w:rsidR="00A14E2D">
        <w:rPr>
          <w:rFonts w:ascii="Segoe UI" w:hAnsi="Segoe UI" w:cs="Segoe UI"/>
          <w:sz w:val="20"/>
        </w:rPr>
        <w:t>lub </w:t>
      </w:r>
      <w:r w:rsidR="00B86715" w:rsidRPr="00C7012D">
        <w:rPr>
          <w:rFonts w:ascii="Segoe UI" w:hAnsi="Segoe UI" w:cs="Segoe UI"/>
          <w:sz w:val="20"/>
        </w:rPr>
        <w:t>oświadczenia</w:t>
      </w:r>
      <w:r w:rsidRPr="00C7012D">
        <w:rPr>
          <w:rFonts w:ascii="Segoe UI" w:hAnsi="Segoe UI" w:cs="Segoe UI"/>
          <w:sz w:val="20"/>
        </w:rPr>
        <w:t>,</w:t>
      </w:r>
      <w:r w:rsidR="00B86715" w:rsidRPr="00C7012D">
        <w:rPr>
          <w:rFonts w:ascii="Segoe UI" w:hAnsi="Segoe UI" w:cs="Segoe UI"/>
          <w:sz w:val="20"/>
        </w:rPr>
        <w:t xml:space="preserve"> sporządzone w języku obcym </w:t>
      </w:r>
      <w:r w:rsidR="00F344C0" w:rsidRPr="00C7012D">
        <w:rPr>
          <w:rFonts w:ascii="Segoe UI" w:hAnsi="Segoe UI" w:cs="Segoe UI"/>
          <w:sz w:val="20"/>
        </w:rPr>
        <w:t>przekazuje się</w:t>
      </w:r>
      <w:r w:rsidR="00F344C0" w:rsidRPr="00C7012D">
        <w:rPr>
          <w:rFonts w:ascii="Segoe UI" w:hAnsi="Segoe UI" w:cs="Segoe UI"/>
          <w:b/>
          <w:sz w:val="20"/>
        </w:rPr>
        <w:t xml:space="preserve"> </w:t>
      </w:r>
      <w:r w:rsidR="00EF4BDD" w:rsidRPr="00C7012D">
        <w:rPr>
          <w:rFonts w:ascii="Segoe UI" w:hAnsi="Segoe UI" w:cs="Segoe UI"/>
          <w:sz w:val="20"/>
        </w:rPr>
        <w:t xml:space="preserve">wraz </w:t>
      </w:r>
      <w:r w:rsidR="00786EA0">
        <w:rPr>
          <w:rFonts w:ascii="Segoe UI" w:hAnsi="Segoe UI" w:cs="Segoe UI"/>
          <w:sz w:val="20"/>
        </w:rPr>
        <w:t xml:space="preserve">z tłumaczeniem na język polski. </w:t>
      </w:r>
    </w:p>
    <w:p w:rsidR="00B86715" w:rsidRPr="00A15624" w:rsidRDefault="00B86715" w:rsidP="00B92A17">
      <w:pPr>
        <w:numPr>
          <w:ilvl w:val="0"/>
          <w:numId w:val="13"/>
        </w:numPr>
        <w:tabs>
          <w:tab w:val="left" w:pos="284"/>
        </w:tabs>
        <w:ind w:left="284" w:hanging="284"/>
        <w:jc w:val="both"/>
        <w:rPr>
          <w:rFonts w:ascii="Segoe UI" w:hAnsi="Segoe UI" w:cs="Segoe UI"/>
        </w:rPr>
      </w:pPr>
      <w:r w:rsidRPr="00C7012D">
        <w:rPr>
          <w:rFonts w:ascii="Segoe UI" w:hAnsi="Segoe UI" w:cs="Segoe UI"/>
        </w:rPr>
        <w:t>W</w:t>
      </w:r>
      <w:r w:rsidR="00925FC4">
        <w:rPr>
          <w:rFonts w:ascii="Segoe UI" w:hAnsi="Segoe UI" w:cs="Segoe UI"/>
        </w:rPr>
        <w:t xml:space="preserve"> przypadku wskazania przez Wykonawcę dostępności podmiotowych środkó</w:t>
      </w:r>
      <w:r w:rsidR="009842E0">
        <w:rPr>
          <w:rFonts w:ascii="Segoe UI" w:hAnsi="Segoe UI" w:cs="Segoe UI"/>
        </w:rPr>
        <w:t>w dowodowych,</w:t>
      </w:r>
      <w:r w:rsidR="00A14E2D">
        <w:rPr>
          <w:rFonts w:ascii="Segoe UI" w:hAnsi="Segoe UI" w:cs="Segoe UI"/>
        </w:rPr>
        <w:t xml:space="preserve"> o </w:t>
      </w:r>
      <w:r w:rsidRPr="00C7012D">
        <w:rPr>
          <w:rFonts w:ascii="Segoe UI" w:hAnsi="Segoe UI" w:cs="Segoe UI"/>
        </w:rPr>
        <w:t>który</w:t>
      </w:r>
      <w:r w:rsidR="009842E0">
        <w:rPr>
          <w:rFonts w:ascii="Segoe UI" w:hAnsi="Segoe UI" w:cs="Segoe UI"/>
        </w:rPr>
        <w:t xml:space="preserve">ch </w:t>
      </w:r>
      <w:r w:rsidRPr="00C7012D">
        <w:rPr>
          <w:rFonts w:ascii="Segoe UI" w:hAnsi="Segoe UI" w:cs="Segoe UI"/>
        </w:rPr>
        <w:t xml:space="preserve">mowa </w:t>
      </w:r>
      <w:r w:rsidRPr="00A15624">
        <w:rPr>
          <w:rFonts w:ascii="Segoe UI" w:hAnsi="Segoe UI" w:cs="Segoe UI"/>
        </w:rPr>
        <w:t>w</w:t>
      </w:r>
      <w:r w:rsidR="009842E0" w:rsidRPr="00A15624">
        <w:rPr>
          <w:rFonts w:ascii="Segoe UI" w:hAnsi="Segoe UI" w:cs="Segoe UI"/>
        </w:rPr>
        <w:t xml:space="preserve"> </w:t>
      </w:r>
      <w:r w:rsidR="00E7401E" w:rsidRPr="00A15624">
        <w:rPr>
          <w:rFonts w:ascii="Segoe UI" w:hAnsi="Segoe UI" w:cs="Segoe UI"/>
        </w:rPr>
        <w:t xml:space="preserve">Rozdziale I </w:t>
      </w:r>
      <w:r w:rsidR="009842E0" w:rsidRPr="00A15624">
        <w:rPr>
          <w:rFonts w:ascii="Segoe UI" w:hAnsi="Segoe UI" w:cs="Segoe UI"/>
        </w:rPr>
        <w:t>pkt 6</w:t>
      </w:r>
      <w:r w:rsidR="00E7401E" w:rsidRPr="00A15624">
        <w:rPr>
          <w:rFonts w:ascii="Segoe UI" w:hAnsi="Segoe UI" w:cs="Segoe UI"/>
        </w:rPr>
        <w:t>.1</w:t>
      </w:r>
      <w:r w:rsidR="009842E0" w:rsidRPr="00A15624">
        <w:rPr>
          <w:rFonts w:ascii="Segoe UI" w:hAnsi="Segoe UI" w:cs="Segoe UI"/>
        </w:rPr>
        <w:t xml:space="preserve"> SWZ</w:t>
      </w:r>
      <w:r w:rsidR="00C7012D" w:rsidRPr="00A15624">
        <w:rPr>
          <w:rFonts w:ascii="Segoe UI" w:hAnsi="Segoe UI" w:cs="Segoe UI"/>
        </w:rPr>
        <w:t xml:space="preserve"> </w:t>
      </w:r>
      <w:r w:rsidR="007B4480" w:rsidRPr="00A15624">
        <w:rPr>
          <w:rFonts w:ascii="Segoe UI" w:hAnsi="Segoe UI" w:cs="Segoe UI"/>
        </w:rPr>
        <w:t xml:space="preserve">lub dokumentów, o których mowa w </w:t>
      </w:r>
      <w:r w:rsidR="00E7401E" w:rsidRPr="00A15624">
        <w:rPr>
          <w:rFonts w:ascii="Segoe UI" w:hAnsi="Segoe UI" w:cs="Segoe UI"/>
        </w:rPr>
        <w:t xml:space="preserve">Rozdziale </w:t>
      </w:r>
      <w:r w:rsidR="00E7401E" w:rsidRPr="00894403">
        <w:rPr>
          <w:rFonts w:ascii="Segoe UI" w:hAnsi="Segoe UI" w:cs="Segoe UI"/>
        </w:rPr>
        <w:t xml:space="preserve">I pkt 14 </w:t>
      </w:r>
      <w:proofErr w:type="spellStart"/>
      <w:r w:rsidR="00E7401E" w:rsidRPr="00894403">
        <w:rPr>
          <w:rFonts w:ascii="Segoe UI" w:hAnsi="Segoe UI" w:cs="Segoe UI"/>
        </w:rPr>
        <w:t>ppkt</w:t>
      </w:r>
      <w:proofErr w:type="spellEnd"/>
      <w:r w:rsidR="00E7401E" w:rsidRPr="00894403">
        <w:rPr>
          <w:rFonts w:ascii="Segoe UI" w:hAnsi="Segoe UI" w:cs="Segoe UI"/>
        </w:rPr>
        <w:t xml:space="preserve"> 11 </w:t>
      </w:r>
      <w:r w:rsidR="007B4480" w:rsidRPr="00894403">
        <w:rPr>
          <w:rFonts w:ascii="Segoe UI" w:hAnsi="Segoe UI" w:cs="Segoe UI"/>
        </w:rPr>
        <w:t>SWZ</w:t>
      </w:r>
      <w:r w:rsidR="007B4480" w:rsidRPr="00A15624">
        <w:rPr>
          <w:rFonts w:ascii="Segoe UI" w:hAnsi="Segoe UI" w:cs="Segoe UI"/>
        </w:rPr>
        <w:t xml:space="preserve"> </w:t>
      </w:r>
      <w:r w:rsidR="009842E0" w:rsidRPr="00A15624">
        <w:rPr>
          <w:rFonts w:ascii="Segoe UI" w:hAnsi="Segoe UI" w:cs="Segoe UI"/>
        </w:rPr>
        <w:t>pod</w:t>
      </w:r>
      <w:r w:rsidR="009842E0">
        <w:rPr>
          <w:rFonts w:ascii="Segoe UI" w:hAnsi="Segoe UI" w:cs="Segoe UI"/>
        </w:rPr>
        <w:t xml:space="preserve"> określonymi adresami internetowymi ogólno</w:t>
      </w:r>
      <w:r w:rsidR="00E7401E">
        <w:rPr>
          <w:rFonts w:ascii="Segoe UI" w:hAnsi="Segoe UI" w:cs="Segoe UI"/>
        </w:rPr>
        <w:t>do</w:t>
      </w:r>
      <w:r w:rsidR="009842E0">
        <w:rPr>
          <w:rFonts w:ascii="Segoe UI" w:hAnsi="Segoe UI" w:cs="Segoe UI"/>
        </w:rPr>
        <w:t>stępnych i bezpłatnych baz danych, Zamawiający żąda</w:t>
      </w:r>
      <w:r w:rsidRPr="00C7012D">
        <w:rPr>
          <w:rFonts w:ascii="Segoe UI" w:hAnsi="Segoe UI" w:cs="Segoe UI"/>
        </w:rPr>
        <w:t xml:space="preserve"> od Wykonawcy przedstawienia tłumaczenia na język</w:t>
      </w:r>
      <w:r w:rsidR="009842E0">
        <w:rPr>
          <w:rFonts w:ascii="Segoe UI" w:hAnsi="Segoe UI" w:cs="Segoe UI"/>
        </w:rPr>
        <w:t xml:space="preserve"> polski </w:t>
      </w:r>
      <w:r w:rsidRPr="00C7012D">
        <w:rPr>
          <w:rFonts w:ascii="Segoe UI" w:hAnsi="Segoe UI" w:cs="Segoe UI"/>
        </w:rPr>
        <w:t>pobranych sa</w:t>
      </w:r>
      <w:r w:rsidRPr="00A15624">
        <w:rPr>
          <w:rFonts w:ascii="Segoe UI" w:hAnsi="Segoe UI" w:cs="Segoe UI"/>
        </w:rPr>
        <w:t xml:space="preserve">modzielnie przez Zamawiającego </w:t>
      </w:r>
      <w:r w:rsidR="008B675A" w:rsidRPr="00A15624">
        <w:rPr>
          <w:rFonts w:ascii="Segoe UI" w:hAnsi="Segoe UI" w:cs="Segoe UI"/>
        </w:rPr>
        <w:t xml:space="preserve">podmiotowych środków </w:t>
      </w:r>
      <w:r w:rsidR="009842E0" w:rsidRPr="00A15624">
        <w:rPr>
          <w:rFonts w:ascii="Segoe UI" w:hAnsi="Segoe UI" w:cs="Segoe UI"/>
        </w:rPr>
        <w:t>dowodowych</w:t>
      </w:r>
      <w:r w:rsidR="007B4480" w:rsidRPr="00A15624">
        <w:rPr>
          <w:rFonts w:ascii="Segoe UI" w:hAnsi="Segoe UI" w:cs="Segoe UI"/>
        </w:rPr>
        <w:t xml:space="preserve"> lub dokumentów.</w:t>
      </w:r>
    </w:p>
    <w:p w:rsidR="00E7401E" w:rsidRPr="00A14E2D" w:rsidRDefault="00E7401E" w:rsidP="00B92A17">
      <w:pPr>
        <w:numPr>
          <w:ilvl w:val="0"/>
          <w:numId w:val="13"/>
        </w:numPr>
        <w:tabs>
          <w:tab w:val="left" w:pos="284"/>
        </w:tabs>
        <w:ind w:left="284" w:hanging="284"/>
        <w:jc w:val="both"/>
        <w:rPr>
          <w:rFonts w:ascii="Segoe UI" w:hAnsi="Segoe UI" w:cs="Segoe UI"/>
        </w:rPr>
      </w:pPr>
      <w:r w:rsidRPr="00A14E2D">
        <w:rPr>
          <w:rFonts w:ascii="Segoe UI" w:hAnsi="Segoe UI" w:cs="Segoe UI"/>
        </w:rPr>
        <w:t xml:space="preserve">Wykonawca, tworząc JEDZ, może skorzystać z narzędzia ESPD dostępnego poprzez stronę internetową https://espd.uzp.gov.pl/ lub innych dostępnych narzędzi lub oprogramowania, </w:t>
      </w:r>
      <w:r w:rsidRPr="00A14E2D">
        <w:rPr>
          <w:rFonts w:ascii="Segoe UI" w:hAnsi="Segoe UI" w:cs="Segoe UI"/>
        </w:rPr>
        <w:br/>
        <w:t>które umożliwiają wypełnienie JEDZ i utworzenie dokumentu elektronicznego.</w:t>
      </w:r>
    </w:p>
    <w:p w:rsidR="00F15748" w:rsidRDefault="00A15624" w:rsidP="00A15624">
      <w:pPr>
        <w:tabs>
          <w:tab w:val="left" w:pos="284"/>
        </w:tabs>
        <w:ind w:left="284"/>
        <w:jc w:val="both"/>
        <w:rPr>
          <w:rFonts w:ascii="Segoe UI" w:hAnsi="Segoe UI" w:cs="Segoe UI"/>
          <w:i/>
        </w:rPr>
      </w:pPr>
      <w:r w:rsidRPr="00A14E2D">
        <w:rPr>
          <w:rFonts w:ascii="Segoe UI" w:eastAsiaTheme="majorEastAsia" w:hAnsi="Segoe UI" w:cs="Segoe UI"/>
        </w:rPr>
        <w:t xml:space="preserve">Instrukcja wypełniania formularza JEDZ znajduje się na stronie internetowej Urzędu Zamówień Publicznych pod adresem: </w:t>
      </w:r>
      <w:r w:rsidR="00A65D5A" w:rsidRPr="001C74F6">
        <w:rPr>
          <w:rFonts w:ascii="Segoe UI" w:hAnsi="Segoe UI" w:cs="Segoe UI"/>
        </w:rPr>
        <w:t>https://www.uzp.gov.pl/__data/assets/pdf_file/0026/53468/Jednolity-Europejski-Dokument-Zamowienia-instrukcja-2022.pdf</w:t>
      </w:r>
    </w:p>
    <w:p w:rsidR="00A65D5A" w:rsidRDefault="00A65D5A" w:rsidP="00F15748">
      <w:pPr>
        <w:jc w:val="both"/>
        <w:rPr>
          <w:rFonts w:ascii="Segoe UI" w:hAnsi="Segoe UI" w:cs="Segoe UI"/>
          <w:b/>
        </w:rPr>
      </w:pPr>
    </w:p>
    <w:p w:rsidR="00F15748" w:rsidRDefault="00F15748" w:rsidP="00F15748">
      <w:pPr>
        <w:jc w:val="both"/>
        <w:rPr>
          <w:rFonts w:ascii="Segoe UI" w:hAnsi="Segoe UI" w:cs="Segoe UI"/>
          <w:b/>
          <w:lang w:eastAsia="en-US"/>
        </w:rPr>
      </w:pPr>
      <w:r>
        <w:rPr>
          <w:rFonts w:ascii="Segoe UI" w:hAnsi="Segoe UI" w:cs="Segoe UI"/>
          <w:b/>
        </w:rPr>
        <w:t>Uwaga!</w:t>
      </w:r>
    </w:p>
    <w:p w:rsidR="00F15748" w:rsidRPr="00A14E2D" w:rsidRDefault="00F15748" w:rsidP="00F15748">
      <w:pPr>
        <w:jc w:val="both"/>
        <w:rPr>
          <w:rFonts w:ascii="Segoe UI" w:hAnsi="Segoe UI" w:cs="Segoe UI"/>
        </w:rPr>
      </w:pPr>
      <w:r w:rsidRPr="00A14E2D">
        <w:rPr>
          <w:rFonts w:ascii="Segoe UI" w:hAnsi="Segoe UI" w:cs="Segoe UI"/>
          <w:u w:val="single"/>
        </w:rPr>
        <w:t>Wyciąg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A14E2D">
        <w:rPr>
          <w:rFonts w:ascii="Segoe UI" w:hAnsi="Segoe UI" w:cs="Segoe UI"/>
        </w:rPr>
        <w:t>:</w:t>
      </w:r>
    </w:p>
    <w:p w:rsidR="00F15748" w:rsidRPr="00893277" w:rsidRDefault="00F15748" w:rsidP="00F15748">
      <w:pPr>
        <w:jc w:val="both"/>
        <w:rPr>
          <w:rFonts w:ascii="Segoe UI" w:hAnsi="Segoe UI" w:cs="Segoe UI"/>
          <w:i/>
          <w:sz w:val="10"/>
          <w:szCs w:val="10"/>
        </w:rPr>
      </w:pPr>
    </w:p>
    <w:p w:rsidR="00F15748" w:rsidRPr="00893277" w:rsidRDefault="00893277" w:rsidP="00893277">
      <w:pPr>
        <w:jc w:val="both"/>
        <w:rPr>
          <w:rFonts w:ascii="Segoe UI" w:hAnsi="Segoe UI" w:cs="Segoe UI"/>
          <w:sz w:val="19"/>
          <w:szCs w:val="19"/>
        </w:rPr>
      </w:pPr>
      <w:r>
        <w:rPr>
          <w:rFonts w:ascii="Segoe UI" w:hAnsi="Segoe UI" w:cs="Segoe UI"/>
          <w:sz w:val="19"/>
          <w:szCs w:val="19"/>
        </w:rPr>
        <w:t xml:space="preserve">„(…) </w:t>
      </w:r>
      <w:r w:rsidR="00A14E2D" w:rsidRPr="00893277">
        <w:rPr>
          <w:rFonts w:ascii="Segoe UI" w:hAnsi="Segoe UI" w:cs="Segoe UI"/>
          <w:b/>
          <w:bCs/>
          <w:color w:val="000000"/>
          <w:sz w:val="19"/>
          <w:szCs w:val="19"/>
          <w:lang w:eastAsia="pl-PL"/>
        </w:rPr>
        <w:t>§ 6.</w:t>
      </w:r>
      <w:r w:rsidR="00A14E2D" w:rsidRPr="00893277">
        <w:rPr>
          <w:rFonts w:ascii="Segoe UI" w:hAnsi="Segoe UI" w:cs="Segoe UI"/>
          <w:color w:val="000000"/>
          <w:sz w:val="19"/>
          <w:szCs w:val="19"/>
          <w:lang w:eastAsia="pl-PL"/>
        </w:rPr>
        <w:t xml:space="preserve"> </w:t>
      </w:r>
      <w:r w:rsidR="00F15748" w:rsidRPr="00893277">
        <w:rPr>
          <w:rFonts w:ascii="Segoe UI" w:hAnsi="Segoe UI" w:cs="Segoe UI"/>
          <w:color w:val="000000"/>
          <w:sz w:val="19"/>
          <w:szCs w:val="19"/>
          <w:lang w:eastAsia="pl-PL"/>
        </w:rPr>
        <w:t>1. W przypadku gdy podmiotowe środki dowodowe, przedmiotowe środki dowodowe, inne dokumenty, w tym dokumenty, o których mowa w art. 94 ust. 2 ustawy, lub dokumenty potwierdzające umocowanie do reprezentowania odpowiednio wykonawcy, wykonaw</w:t>
      </w:r>
      <w:r w:rsidR="00A14E2D" w:rsidRPr="00893277">
        <w:rPr>
          <w:rFonts w:ascii="Segoe UI" w:hAnsi="Segoe UI" w:cs="Segoe UI"/>
          <w:color w:val="000000"/>
          <w:sz w:val="19"/>
          <w:szCs w:val="19"/>
          <w:lang w:eastAsia="pl-PL"/>
        </w:rPr>
        <w:t>ców wspólnie ubiegających się o </w:t>
      </w:r>
      <w:r w:rsidR="00F15748" w:rsidRPr="00893277">
        <w:rPr>
          <w:rFonts w:ascii="Segoe UI" w:hAnsi="Segoe UI" w:cs="Segoe UI"/>
          <w:color w:val="000000"/>
          <w:sz w:val="19"/>
          <w:szCs w:val="19"/>
          <w:lang w:eastAsia="pl-PL"/>
        </w:rPr>
        <w:t>udzielenie zamówienia publicznego, podmiotu udostępniającego z</w:t>
      </w:r>
      <w:r w:rsidR="00A14E2D" w:rsidRPr="00893277">
        <w:rPr>
          <w:rFonts w:ascii="Segoe UI" w:hAnsi="Segoe UI" w:cs="Segoe UI"/>
          <w:color w:val="000000"/>
          <w:sz w:val="19"/>
          <w:szCs w:val="19"/>
          <w:lang w:eastAsia="pl-PL"/>
        </w:rPr>
        <w:t>asoby na zasadach określonych w </w:t>
      </w:r>
      <w:r>
        <w:rPr>
          <w:rFonts w:ascii="Segoe UI" w:hAnsi="Segoe UI" w:cs="Segoe UI"/>
          <w:color w:val="000000"/>
          <w:sz w:val="19"/>
          <w:szCs w:val="19"/>
          <w:lang w:eastAsia="pl-PL"/>
        </w:rPr>
        <w:t xml:space="preserve">art. 118 ustawy lub </w:t>
      </w:r>
      <w:r w:rsidR="00F15748" w:rsidRPr="00893277">
        <w:rPr>
          <w:rFonts w:ascii="Segoe UI" w:hAnsi="Segoe UI" w:cs="Segoe UI"/>
          <w:color w:val="000000"/>
          <w:sz w:val="19"/>
          <w:szCs w:val="19"/>
          <w:lang w:eastAsia="pl-PL"/>
        </w:rPr>
        <w:t>podwykonawcy niebędącego podmiotem udostępniającym zasoby na takich zasadach, zwane dalej „dokumentami potwierdzającymi umocowanie do reprezentowania”, zostały wystawione przez upoważnione podmioty inne niż wykonawca, wyko</w:t>
      </w:r>
      <w:r w:rsidR="00A14E2D" w:rsidRPr="00893277">
        <w:rPr>
          <w:rFonts w:ascii="Segoe UI" w:hAnsi="Segoe UI" w:cs="Segoe UI"/>
          <w:color w:val="000000"/>
          <w:sz w:val="19"/>
          <w:szCs w:val="19"/>
          <w:lang w:eastAsia="pl-PL"/>
        </w:rPr>
        <w:t>nawca wspólnie ubiegający się o </w:t>
      </w:r>
      <w:r w:rsidR="00F15748" w:rsidRPr="00893277">
        <w:rPr>
          <w:rFonts w:ascii="Segoe UI" w:hAnsi="Segoe UI" w:cs="Segoe UI"/>
          <w:color w:val="000000"/>
          <w:sz w:val="19"/>
          <w:szCs w:val="19"/>
          <w:lang w:eastAsia="pl-PL"/>
        </w:rPr>
        <w:t>udzielenie zamówienia, podmiot udostępniający zasoby lub podwykonawca, zwane dalej „upoważnionymi podmiotami”, jako dokument elektroniczny, przekazuje się ten dokument.</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 xml:space="preserve">2. W przypadku gdy podmiotowe środki dowodowe, przedmiotowe środki dowodowe, inne dokumenty, </w:t>
      </w:r>
      <w:r w:rsidR="00893277">
        <w:rPr>
          <w:rFonts w:ascii="Segoe UI" w:hAnsi="Segoe UI" w:cs="Segoe UI"/>
          <w:color w:val="000000"/>
          <w:sz w:val="19"/>
          <w:szCs w:val="19"/>
          <w:lang w:eastAsia="pl-PL"/>
        </w:rPr>
        <w:br/>
      </w:r>
      <w:r w:rsidRPr="00893277">
        <w:rPr>
          <w:rFonts w:ascii="Segoe UI" w:hAnsi="Segoe UI" w:cs="Segoe UI"/>
          <w:color w:val="000000"/>
          <w:sz w:val="19"/>
          <w:szCs w:val="19"/>
          <w:lang w:eastAsia="pl-PL"/>
        </w:rPr>
        <w:t>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a w przypadku postępowań lub konkursów o wartości mniejszej niż progi unijne, kwalifikowanym podpisem elektronicznym, podpisem zaufanym lub podpisem osobistym, poświadczające zgodność cyfrowego odwzorowania z dokumentem w postaci papierowej.</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3. Poświadczenia zgodności cyfrowego odwzorowania z dokumentem w postaci papierowej, o którym mowa w ust. 2, dokonuje w przypadku:</w:t>
      </w:r>
    </w:p>
    <w:p w:rsidR="00F15748" w:rsidRDefault="00F15748" w:rsidP="00893277">
      <w:pPr>
        <w:pStyle w:val="Akapitzlist"/>
        <w:numPr>
          <w:ilvl w:val="1"/>
          <w:numId w:val="49"/>
        </w:numPr>
        <w:shd w:val="clear" w:color="auto" w:fill="FFFFFF"/>
        <w:spacing w:after="0" w:line="240" w:lineRule="auto"/>
        <w:ind w:left="284" w:hanging="284"/>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podmiotowych środków dowodowych oraz dokumen</w:t>
      </w:r>
      <w:r w:rsidR="00893277">
        <w:rPr>
          <w:rFonts w:ascii="Segoe UI" w:hAnsi="Segoe UI" w:cs="Segoe UI"/>
          <w:color w:val="000000"/>
          <w:sz w:val="19"/>
          <w:szCs w:val="19"/>
          <w:lang w:eastAsia="pl-PL"/>
        </w:rPr>
        <w:t xml:space="preserve">tów potwierdzających umocowanie </w:t>
      </w:r>
      <w:r w:rsidR="00A14E2D" w:rsidRPr="00893277">
        <w:rPr>
          <w:rFonts w:ascii="Segoe UI" w:hAnsi="Segoe UI" w:cs="Segoe UI"/>
          <w:color w:val="000000"/>
          <w:sz w:val="19"/>
          <w:szCs w:val="19"/>
          <w:lang w:eastAsia="pl-PL"/>
        </w:rPr>
        <w:t>do </w:t>
      </w:r>
      <w:r w:rsidRPr="00893277">
        <w:rPr>
          <w:rFonts w:ascii="Segoe UI" w:hAnsi="Segoe UI" w:cs="Segoe UI"/>
          <w:color w:val="000000"/>
          <w:sz w:val="19"/>
          <w:szCs w:val="19"/>
          <w:lang w:eastAsia="pl-PL"/>
        </w:rPr>
        <w:t>reprezentowania – odpowiednio wykonawca, wykonawca wspólnie ubiegający się o udzielenie zamówienia, podmiot udostępniający zasoby lub podwykonawca, w zakresie podmiotowych środków dowodowych lub dokumentów potwierdzających umocowanie do reprez</w:t>
      </w:r>
      <w:r w:rsidR="00893277">
        <w:rPr>
          <w:rFonts w:ascii="Segoe UI" w:hAnsi="Segoe UI" w:cs="Segoe UI"/>
          <w:color w:val="000000"/>
          <w:sz w:val="19"/>
          <w:szCs w:val="19"/>
          <w:lang w:eastAsia="pl-PL"/>
        </w:rPr>
        <w:t xml:space="preserve">entowania, które każdego z nich </w:t>
      </w:r>
      <w:r w:rsidRPr="00893277">
        <w:rPr>
          <w:rFonts w:ascii="Segoe UI" w:hAnsi="Segoe UI" w:cs="Segoe UI"/>
          <w:color w:val="000000"/>
          <w:sz w:val="19"/>
          <w:szCs w:val="19"/>
          <w:lang w:eastAsia="pl-PL"/>
        </w:rPr>
        <w:t>dotyczą;</w:t>
      </w:r>
    </w:p>
    <w:p w:rsidR="00F15748" w:rsidRDefault="00F15748" w:rsidP="00893277">
      <w:pPr>
        <w:pStyle w:val="Akapitzlist"/>
        <w:numPr>
          <w:ilvl w:val="1"/>
          <w:numId w:val="49"/>
        </w:numPr>
        <w:shd w:val="clear" w:color="auto" w:fill="FFFFFF"/>
        <w:spacing w:after="0" w:line="240" w:lineRule="auto"/>
        <w:ind w:left="284" w:hanging="284"/>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przedmiotowych środków dowodowych – odpowiednio wykonawca lub wykonawca wspólnie ubiegający się o udzielenie zamówienia;</w:t>
      </w:r>
    </w:p>
    <w:p w:rsidR="00F15748" w:rsidRPr="00893277" w:rsidRDefault="00F15748" w:rsidP="00893277">
      <w:pPr>
        <w:pStyle w:val="Akapitzlist"/>
        <w:numPr>
          <w:ilvl w:val="1"/>
          <w:numId w:val="49"/>
        </w:numPr>
        <w:shd w:val="clear" w:color="auto" w:fill="FFFFFF"/>
        <w:spacing w:after="0" w:line="240" w:lineRule="auto"/>
        <w:ind w:left="284" w:hanging="284"/>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innych dokumentów, w tym dokumentów, o których mowa w art. 94 ust. 2 ustawy – odpowiednio wykonawca lub wykonawca wspólnie ubiegający się o udzielenie zamówienia, w zakresie dokumentów, które każdego z nich dotyczą.</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4. Poświadczenia zgodności cyfrowego odwzorowania z dokumentem w postaci papierowej,</w:t>
      </w:r>
      <w:r w:rsidR="00A14E2D" w:rsidRPr="00893277">
        <w:rPr>
          <w:rFonts w:ascii="Segoe UI" w:hAnsi="Segoe UI" w:cs="Segoe UI"/>
          <w:color w:val="000000"/>
          <w:sz w:val="19"/>
          <w:szCs w:val="19"/>
          <w:lang w:eastAsia="pl-PL"/>
        </w:rPr>
        <w:t xml:space="preserve"> </w:t>
      </w:r>
      <w:r w:rsidRPr="00893277">
        <w:rPr>
          <w:rFonts w:ascii="Segoe UI" w:hAnsi="Segoe UI" w:cs="Segoe UI"/>
          <w:color w:val="000000"/>
          <w:sz w:val="19"/>
          <w:szCs w:val="19"/>
          <w:lang w:eastAsia="pl-PL"/>
        </w:rPr>
        <w:t>o którym mowa w ust. 2, może dokonać również notariusz.</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lastRenderedPageBreak/>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b/>
          <w:bCs/>
          <w:color w:val="000000"/>
          <w:sz w:val="19"/>
          <w:szCs w:val="19"/>
          <w:lang w:eastAsia="pl-PL"/>
        </w:rPr>
        <w:t>§ 7</w:t>
      </w:r>
      <w:r w:rsidR="00A14E2D" w:rsidRPr="00893277">
        <w:rPr>
          <w:rFonts w:ascii="Segoe UI" w:hAnsi="Segoe UI" w:cs="Segoe UI"/>
          <w:b/>
          <w:bCs/>
          <w:color w:val="000000"/>
          <w:sz w:val="19"/>
          <w:szCs w:val="19"/>
          <w:lang w:eastAsia="pl-PL"/>
        </w:rPr>
        <w:t xml:space="preserve">. </w:t>
      </w:r>
      <w:r w:rsidR="00A14E2D" w:rsidRPr="00893277">
        <w:rPr>
          <w:rFonts w:ascii="Segoe UI" w:hAnsi="Segoe UI" w:cs="Segoe UI"/>
          <w:bCs/>
          <w:color w:val="000000"/>
          <w:sz w:val="19"/>
          <w:szCs w:val="19"/>
          <w:lang w:eastAsia="pl-PL"/>
        </w:rPr>
        <w:t>1</w:t>
      </w:r>
      <w:r w:rsidRPr="00893277">
        <w:rPr>
          <w:rFonts w:ascii="Segoe UI" w:hAnsi="Segoe UI" w:cs="Segoe UI"/>
          <w:color w:val="000000"/>
          <w:sz w:val="19"/>
          <w:szCs w:val="19"/>
          <w:lang w:eastAsia="pl-PL"/>
        </w:rPr>
        <w:t>. 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a w przypadku postępowań lub konkursów o wartości mniejszej niż progi unijne, kwalifikowanym podpisem elektronicznym, podpisem zaufanym lub podpisem osobistym.</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2. W przypadku gdy podmiotowe środki dowodowe, w tym oświadczenie</w:t>
      </w:r>
      <w:r w:rsidR="00A14E2D" w:rsidRPr="00893277">
        <w:rPr>
          <w:rFonts w:ascii="Segoe UI" w:hAnsi="Segoe UI" w:cs="Segoe UI"/>
          <w:color w:val="000000"/>
          <w:sz w:val="19"/>
          <w:szCs w:val="19"/>
          <w:lang w:eastAsia="pl-PL"/>
        </w:rPr>
        <w:t>, o którym mowa w art. 117 ust. </w:t>
      </w:r>
      <w:r w:rsidRPr="00893277">
        <w:rPr>
          <w:rFonts w:ascii="Segoe UI" w:hAnsi="Segoe UI" w:cs="Segoe UI"/>
          <w:color w:val="000000"/>
          <w:sz w:val="19"/>
          <w:szCs w:val="19"/>
          <w:lang w:eastAsia="pl-PL"/>
        </w:rPr>
        <w:t xml:space="preserve">4 ustawy, oraz zobowiązanie podmiotu udostępniającego zasoby, przedmiotowe środki dowodowe, dokumenty, o których mowa w art. 94 ust. 2 ustawy, niewystawione przez upoważnione podmioty </w:t>
      </w:r>
      <w:r w:rsidR="00A14E2D" w:rsidRPr="00893277">
        <w:rPr>
          <w:rFonts w:ascii="Segoe UI" w:hAnsi="Segoe UI" w:cs="Segoe UI"/>
          <w:color w:val="000000"/>
          <w:sz w:val="19"/>
          <w:szCs w:val="19"/>
          <w:lang w:eastAsia="pl-PL"/>
        </w:rPr>
        <w:t>lub </w:t>
      </w:r>
      <w:r w:rsidRPr="00893277">
        <w:rPr>
          <w:rFonts w:ascii="Segoe UI" w:hAnsi="Segoe UI" w:cs="Segoe UI"/>
          <w:color w:val="000000"/>
          <w:sz w:val="19"/>
          <w:szCs w:val="19"/>
          <w:lang w:eastAsia="pl-PL"/>
        </w:rPr>
        <w:t>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w:t>
      </w:r>
      <w:r w:rsidR="00A14E2D" w:rsidRPr="00893277">
        <w:rPr>
          <w:rFonts w:ascii="Segoe UI" w:hAnsi="Segoe UI" w:cs="Segoe UI"/>
          <w:color w:val="000000"/>
          <w:sz w:val="19"/>
          <w:szCs w:val="19"/>
          <w:lang w:eastAsia="pl-PL"/>
        </w:rPr>
        <w:t>onicznym, podpisem zaufanym lub </w:t>
      </w:r>
      <w:r w:rsidRPr="00893277">
        <w:rPr>
          <w:rFonts w:ascii="Segoe UI" w:hAnsi="Segoe UI" w:cs="Segoe UI"/>
          <w:color w:val="000000"/>
          <w:sz w:val="19"/>
          <w:szCs w:val="19"/>
          <w:lang w:eastAsia="pl-PL"/>
        </w:rPr>
        <w:t>podpisem osobistym, poświadczającym zgodność cyfrow</w:t>
      </w:r>
      <w:r w:rsidR="00A14E2D" w:rsidRPr="00893277">
        <w:rPr>
          <w:rFonts w:ascii="Segoe UI" w:hAnsi="Segoe UI" w:cs="Segoe UI"/>
          <w:color w:val="000000"/>
          <w:sz w:val="19"/>
          <w:szCs w:val="19"/>
          <w:lang w:eastAsia="pl-PL"/>
        </w:rPr>
        <w:t>ego odwzorowania z dokumentem w </w:t>
      </w:r>
      <w:r w:rsidRPr="00893277">
        <w:rPr>
          <w:rFonts w:ascii="Segoe UI" w:hAnsi="Segoe UI" w:cs="Segoe UI"/>
          <w:color w:val="000000"/>
          <w:sz w:val="19"/>
          <w:szCs w:val="19"/>
          <w:lang w:eastAsia="pl-PL"/>
        </w:rPr>
        <w:t>postaci papierowej.</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3. Poświadczenia zgodności cyfrowego odwzorowania z dokumentem w postaci papierowej, o którym mowa w ust. 2, dokonuje w przypadku:</w:t>
      </w:r>
    </w:p>
    <w:p w:rsidR="00F15748" w:rsidRDefault="00F15748" w:rsidP="00CF1B7A">
      <w:pPr>
        <w:pStyle w:val="Akapitzlist"/>
        <w:numPr>
          <w:ilvl w:val="0"/>
          <w:numId w:val="65"/>
        </w:numPr>
        <w:shd w:val="clear" w:color="auto" w:fill="FFFFFF"/>
        <w:spacing w:after="0" w:line="240" w:lineRule="auto"/>
        <w:ind w:left="284" w:hanging="284"/>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 xml:space="preserve">podmiotowych środków dowodowych – odpowiednio wykonawca, wykonawca wspólnie ubiegający się </w:t>
      </w:r>
      <w:r w:rsidR="00893277">
        <w:rPr>
          <w:rFonts w:ascii="Segoe UI" w:hAnsi="Segoe UI" w:cs="Segoe UI"/>
          <w:color w:val="000000"/>
          <w:sz w:val="19"/>
          <w:szCs w:val="19"/>
          <w:lang w:eastAsia="pl-PL"/>
        </w:rPr>
        <w:br/>
      </w:r>
      <w:r w:rsidRPr="00893277">
        <w:rPr>
          <w:rFonts w:ascii="Segoe UI" w:hAnsi="Segoe UI" w:cs="Segoe UI"/>
          <w:color w:val="000000"/>
          <w:sz w:val="19"/>
          <w:szCs w:val="19"/>
          <w:lang w:eastAsia="pl-PL"/>
        </w:rPr>
        <w:t>o udzielenie zamówienia, podmiot udostępniający zasoby lub podwykonawca, w zakresie podmiotowych środków dowodowych, które każdego z nich dotyczą;</w:t>
      </w:r>
    </w:p>
    <w:p w:rsidR="00F15748" w:rsidRDefault="00F15748" w:rsidP="00CF1B7A">
      <w:pPr>
        <w:pStyle w:val="Akapitzlist"/>
        <w:numPr>
          <w:ilvl w:val="0"/>
          <w:numId w:val="65"/>
        </w:numPr>
        <w:shd w:val="clear" w:color="auto" w:fill="FFFFFF"/>
        <w:spacing w:after="0" w:line="240" w:lineRule="auto"/>
        <w:ind w:left="284" w:hanging="284"/>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przedmiotowego środka dowodowego, dokumentu, o którym mowa w art. 94 ust. 2 ustawy, oświadczenia, o którym mowa w art. 117 ust. 4 ustawy, lub zobowiązania podmiotu udostępniającego zasoby – odpowiednio wykonawca lub wyko</w:t>
      </w:r>
      <w:r w:rsidR="00A14E2D" w:rsidRPr="00893277">
        <w:rPr>
          <w:rFonts w:ascii="Segoe UI" w:hAnsi="Segoe UI" w:cs="Segoe UI"/>
          <w:color w:val="000000"/>
          <w:sz w:val="19"/>
          <w:szCs w:val="19"/>
          <w:lang w:eastAsia="pl-PL"/>
        </w:rPr>
        <w:t>nawca wspólnie ubiegający się o </w:t>
      </w:r>
      <w:r w:rsidRPr="00893277">
        <w:rPr>
          <w:rFonts w:ascii="Segoe UI" w:hAnsi="Segoe UI" w:cs="Segoe UI"/>
          <w:color w:val="000000"/>
          <w:sz w:val="19"/>
          <w:szCs w:val="19"/>
          <w:lang w:eastAsia="pl-PL"/>
        </w:rPr>
        <w:t>udzielenie zamówienia;</w:t>
      </w:r>
    </w:p>
    <w:p w:rsidR="00F15748" w:rsidRPr="00893277" w:rsidRDefault="00F15748" w:rsidP="00CF1B7A">
      <w:pPr>
        <w:pStyle w:val="Akapitzlist"/>
        <w:numPr>
          <w:ilvl w:val="0"/>
          <w:numId w:val="65"/>
        </w:numPr>
        <w:shd w:val="clear" w:color="auto" w:fill="FFFFFF"/>
        <w:spacing w:after="0" w:line="240" w:lineRule="auto"/>
        <w:ind w:left="284" w:hanging="284"/>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pełnomocnictwa – mocodawca.</w:t>
      </w:r>
    </w:p>
    <w:p w:rsidR="00F15748" w:rsidRPr="00893277" w:rsidRDefault="00F15748" w:rsidP="00F15748">
      <w:pPr>
        <w:shd w:val="clear" w:color="auto" w:fill="FFFFFF"/>
        <w:jc w:val="both"/>
        <w:rPr>
          <w:rFonts w:ascii="Segoe UI" w:hAnsi="Segoe UI" w:cs="Segoe UI"/>
          <w:color w:val="000000"/>
          <w:sz w:val="19"/>
          <w:szCs w:val="19"/>
          <w:lang w:eastAsia="pl-PL"/>
        </w:rPr>
      </w:pPr>
      <w:r w:rsidRPr="00893277">
        <w:rPr>
          <w:rFonts w:ascii="Segoe UI" w:hAnsi="Segoe UI" w:cs="Segoe UI"/>
          <w:color w:val="000000"/>
          <w:sz w:val="19"/>
          <w:szCs w:val="19"/>
          <w:lang w:eastAsia="pl-PL"/>
        </w:rPr>
        <w:t>4. Poświadczenia zgodności cyfrowego odwzorowania z dokumentem w postaci papierowej, o którym mowa w ust. 2, może dokonać również notariusz.</w:t>
      </w:r>
    </w:p>
    <w:p w:rsidR="00A15624" w:rsidRDefault="00A14E2D" w:rsidP="00893277">
      <w:pPr>
        <w:shd w:val="clear" w:color="auto" w:fill="FFFFFF"/>
        <w:jc w:val="both"/>
        <w:rPr>
          <w:rFonts w:ascii="Segoe UI" w:hAnsi="Segoe UI" w:cs="Segoe UI"/>
          <w:sz w:val="19"/>
          <w:szCs w:val="19"/>
        </w:rPr>
      </w:pPr>
      <w:r w:rsidRPr="00893277">
        <w:rPr>
          <w:rFonts w:ascii="Segoe UI" w:hAnsi="Segoe UI" w:cs="Segoe UI"/>
          <w:b/>
          <w:bCs/>
          <w:color w:val="000000"/>
          <w:sz w:val="19"/>
          <w:szCs w:val="19"/>
          <w:lang w:eastAsia="pl-PL"/>
        </w:rPr>
        <w:t>§ 8.</w:t>
      </w:r>
      <w:r w:rsidRPr="00893277">
        <w:rPr>
          <w:rFonts w:ascii="Segoe UI" w:hAnsi="Segoe UI" w:cs="Segoe UI"/>
          <w:color w:val="000000"/>
          <w:sz w:val="19"/>
          <w:szCs w:val="19"/>
          <w:lang w:eastAsia="pl-PL"/>
        </w:rPr>
        <w:t xml:space="preserve"> </w:t>
      </w:r>
      <w:r w:rsidR="00F15748" w:rsidRPr="00893277">
        <w:rPr>
          <w:rFonts w:ascii="Segoe UI" w:hAnsi="Segoe UI" w:cs="Segoe UI"/>
          <w:color w:val="000000"/>
          <w:sz w:val="19"/>
          <w:szCs w:val="19"/>
          <w:lang w:eastAsia="pl-PL"/>
        </w:rPr>
        <w:t>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r w:rsidR="00893277">
        <w:rPr>
          <w:rFonts w:ascii="Segoe UI" w:hAnsi="Segoe UI" w:cs="Segoe UI"/>
          <w:color w:val="000000"/>
          <w:sz w:val="19"/>
          <w:szCs w:val="19"/>
          <w:lang w:eastAsia="pl-PL"/>
        </w:rPr>
        <w:t xml:space="preserve"> </w:t>
      </w:r>
      <w:r w:rsidR="00F15748" w:rsidRPr="00893277">
        <w:rPr>
          <w:rFonts w:ascii="Segoe UI" w:hAnsi="Segoe UI" w:cs="Segoe UI"/>
          <w:sz w:val="19"/>
          <w:szCs w:val="19"/>
        </w:rPr>
        <w:t>(…)”.</w:t>
      </w:r>
    </w:p>
    <w:p w:rsidR="00882A67" w:rsidRPr="00893277" w:rsidRDefault="00882A67" w:rsidP="00893277">
      <w:pPr>
        <w:shd w:val="clear" w:color="auto" w:fill="FFFFFF"/>
        <w:jc w:val="both"/>
        <w:rPr>
          <w:rFonts w:ascii="Segoe UI" w:hAnsi="Segoe UI" w:cs="Segoe UI"/>
          <w:color w:val="000000"/>
          <w:sz w:val="19"/>
          <w:szCs w:val="19"/>
          <w:lang w:eastAsia="pl-PL"/>
        </w:rPr>
      </w:pPr>
    </w:p>
    <w:p w:rsidR="00B86715" w:rsidRPr="00894403" w:rsidRDefault="00B86715" w:rsidP="00B92A17">
      <w:pPr>
        <w:pStyle w:val="Tekstpodstawowy"/>
        <w:numPr>
          <w:ilvl w:val="0"/>
          <w:numId w:val="29"/>
        </w:numPr>
        <w:ind w:left="426" w:hanging="426"/>
        <w:jc w:val="both"/>
        <w:rPr>
          <w:rFonts w:ascii="Segoe UI" w:hAnsi="Segoe UI" w:cs="Segoe UI"/>
          <w:b w:val="0"/>
          <w:bCs/>
          <w:i w:val="0"/>
          <w:sz w:val="20"/>
        </w:rPr>
      </w:pPr>
      <w:r w:rsidRPr="00894403">
        <w:rPr>
          <w:rFonts w:ascii="Segoe UI" w:hAnsi="Segoe UI" w:cs="Segoe UI"/>
          <w:bCs/>
          <w:i w:val="0"/>
          <w:sz w:val="20"/>
        </w:rPr>
        <w:t>WYKONAWCY WYSTĘPUJĄCY WSPÓLNIE</w:t>
      </w:r>
    </w:p>
    <w:p w:rsidR="00B86715" w:rsidRDefault="00B86715">
      <w:pPr>
        <w:pStyle w:val="Tekstpodstawowy"/>
        <w:jc w:val="both"/>
        <w:rPr>
          <w:rFonts w:ascii="Segoe UI" w:hAnsi="Segoe UI" w:cs="Segoe UI"/>
          <w:b w:val="0"/>
          <w:bCs/>
          <w:i w:val="0"/>
          <w:sz w:val="20"/>
        </w:rPr>
      </w:pPr>
    </w:p>
    <w:p w:rsidR="00B86715" w:rsidRDefault="00B86715" w:rsidP="00B92A17">
      <w:pPr>
        <w:numPr>
          <w:ilvl w:val="0"/>
          <w:numId w:val="4"/>
        </w:numPr>
        <w:spacing w:line="254" w:lineRule="auto"/>
        <w:ind w:left="284" w:hanging="284"/>
        <w:jc w:val="both"/>
        <w:rPr>
          <w:rFonts w:ascii="Segoe UI" w:hAnsi="Segoe UI" w:cs="Segoe UI"/>
        </w:rPr>
      </w:pPr>
      <w:r>
        <w:rPr>
          <w:rFonts w:ascii="Segoe UI" w:hAnsi="Segoe UI" w:cs="Segoe UI"/>
        </w:rPr>
        <w:t>Wykonawcy mogą wspólnie ubiegać się o udzielenie zamówienia.</w:t>
      </w:r>
    </w:p>
    <w:p w:rsidR="00900CFC" w:rsidRPr="00F95967" w:rsidRDefault="00B86715" w:rsidP="00B92A17">
      <w:pPr>
        <w:numPr>
          <w:ilvl w:val="0"/>
          <w:numId w:val="4"/>
        </w:numPr>
        <w:spacing w:line="254" w:lineRule="auto"/>
        <w:ind w:left="284" w:hanging="284"/>
        <w:jc w:val="both"/>
        <w:rPr>
          <w:rFonts w:ascii="Segoe UI" w:hAnsi="Segoe UI" w:cs="Segoe UI"/>
          <w:u w:val="single"/>
        </w:rPr>
      </w:pPr>
      <w:r>
        <w:rPr>
          <w:rFonts w:ascii="Segoe UI" w:hAnsi="Segoe UI" w:cs="Segoe UI"/>
        </w:rPr>
        <w:t xml:space="preserve">W przypadku, o którym mowa w </w:t>
      </w:r>
      <w:proofErr w:type="spellStart"/>
      <w:r>
        <w:rPr>
          <w:rFonts w:ascii="Segoe UI" w:hAnsi="Segoe UI" w:cs="Segoe UI"/>
        </w:rPr>
        <w:t>ppkt</w:t>
      </w:r>
      <w:proofErr w:type="spellEnd"/>
      <w:r>
        <w:rPr>
          <w:rFonts w:ascii="Segoe UI" w:hAnsi="Segoe UI" w:cs="Segoe UI"/>
        </w:rPr>
        <w:t xml:space="preserve"> 1, </w:t>
      </w:r>
      <w:r>
        <w:rPr>
          <w:rFonts w:ascii="Segoe UI" w:hAnsi="Segoe UI" w:cs="Segoe UI"/>
          <w:u w:val="single"/>
        </w:rPr>
        <w:t>Wykonawcy ustanawiają pełnomocnika</w:t>
      </w:r>
      <w:r>
        <w:rPr>
          <w:rFonts w:ascii="Segoe UI" w:hAnsi="Segoe UI" w:cs="Segoe UI"/>
        </w:rPr>
        <w:t xml:space="preserve"> do reprezentowania ich w postępowaniu o udzielenie z</w:t>
      </w:r>
      <w:r w:rsidR="00EF4BDD">
        <w:rPr>
          <w:rFonts w:ascii="Segoe UI" w:hAnsi="Segoe UI" w:cs="Segoe UI"/>
        </w:rPr>
        <w:t xml:space="preserve">amówienia albo </w:t>
      </w:r>
      <w:r w:rsidR="00BC68D4">
        <w:rPr>
          <w:rFonts w:ascii="Segoe UI" w:hAnsi="Segoe UI" w:cs="Segoe UI"/>
        </w:rPr>
        <w:t xml:space="preserve">do </w:t>
      </w:r>
      <w:r w:rsidR="00EF4BDD">
        <w:rPr>
          <w:rFonts w:ascii="Segoe UI" w:hAnsi="Segoe UI" w:cs="Segoe UI"/>
        </w:rPr>
        <w:t xml:space="preserve">reprezentowania </w:t>
      </w:r>
      <w:r>
        <w:rPr>
          <w:rFonts w:ascii="Segoe UI" w:hAnsi="Segoe UI" w:cs="Segoe UI"/>
        </w:rPr>
        <w:t>w postępowaniu i zawarcia umowy w sprawie zamówienia publicznego.</w:t>
      </w:r>
    </w:p>
    <w:p w:rsidR="00882A67" w:rsidRDefault="00F95967" w:rsidP="00B92A17">
      <w:pPr>
        <w:numPr>
          <w:ilvl w:val="0"/>
          <w:numId w:val="4"/>
        </w:numPr>
        <w:spacing w:line="254" w:lineRule="auto"/>
        <w:ind w:left="284" w:hanging="284"/>
        <w:jc w:val="both"/>
        <w:rPr>
          <w:rFonts w:ascii="Segoe UI" w:eastAsia="Calibri" w:hAnsi="Segoe UI" w:cs="Segoe UI"/>
          <w:szCs w:val="22"/>
          <w:lang w:eastAsia="en-US"/>
        </w:rPr>
      </w:pPr>
      <w:r w:rsidRPr="00A30534">
        <w:rPr>
          <w:rFonts w:ascii="Segoe UI" w:eastAsia="Calibri" w:hAnsi="Segoe UI" w:cs="Segoe UI"/>
          <w:szCs w:val="22"/>
          <w:lang w:eastAsia="en-US"/>
        </w:rPr>
        <w:t xml:space="preserve">Wykonawcy wspólnie ubiegający się o udzielenie zamówienia </w:t>
      </w:r>
      <w:r w:rsidR="00786EA0" w:rsidRPr="00A30534">
        <w:rPr>
          <w:rFonts w:ascii="Segoe UI" w:eastAsia="Calibri" w:hAnsi="Segoe UI" w:cs="Segoe UI"/>
          <w:szCs w:val="22"/>
          <w:lang w:eastAsia="en-US"/>
        </w:rPr>
        <w:t>wykazują</w:t>
      </w:r>
      <w:r w:rsidR="00882A67">
        <w:rPr>
          <w:rFonts w:ascii="Segoe UI" w:eastAsia="Calibri" w:hAnsi="Segoe UI" w:cs="Segoe UI"/>
          <w:szCs w:val="22"/>
          <w:lang w:eastAsia="en-US"/>
        </w:rPr>
        <w:t>:</w:t>
      </w:r>
    </w:p>
    <w:p w:rsidR="00A30534" w:rsidRPr="00882A67" w:rsidRDefault="00786EA0" w:rsidP="00882A67">
      <w:pPr>
        <w:pStyle w:val="Akapitzlist"/>
        <w:numPr>
          <w:ilvl w:val="1"/>
          <w:numId w:val="79"/>
        </w:numPr>
        <w:spacing w:after="0" w:line="240" w:lineRule="auto"/>
        <w:ind w:left="641" w:hanging="357"/>
        <w:jc w:val="both"/>
        <w:rPr>
          <w:rFonts w:ascii="Segoe UI" w:eastAsia="Calibri" w:hAnsi="Segoe UI" w:cs="Segoe UI"/>
          <w:sz w:val="20"/>
          <w:lang w:eastAsia="en-US"/>
        </w:rPr>
      </w:pPr>
      <w:r w:rsidRPr="00882A67">
        <w:rPr>
          <w:rFonts w:ascii="Segoe UI" w:eastAsia="Calibri" w:hAnsi="Segoe UI" w:cs="Segoe UI"/>
          <w:sz w:val="20"/>
          <w:lang w:eastAsia="en-US"/>
        </w:rPr>
        <w:t xml:space="preserve"> </w:t>
      </w:r>
      <w:r w:rsidR="00F95967" w:rsidRPr="00882A67">
        <w:rPr>
          <w:rFonts w:ascii="Segoe UI" w:eastAsia="Calibri" w:hAnsi="Segoe UI" w:cs="Segoe UI"/>
          <w:sz w:val="20"/>
          <w:lang w:eastAsia="en-US"/>
        </w:rPr>
        <w:t xml:space="preserve">każdy samodzielnie brak podstaw wykluczenia, o których mowa w Rozdziale I pkt 5 </w:t>
      </w:r>
      <w:proofErr w:type="spellStart"/>
      <w:r w:rsidR="00F95967" w:rsidRPr="00882A67">
        <w:rPr>
          <w:rFonts w:ascii="Segoe UI" w:eastAsia="Calibri" w:hAnsi="Segoe UI" w:cs="Segoe UI"/>
          <w:sz w:val="20"/>
          <w:lang w:eastAsia="en-US"/>
        </w:rPr>
        <w:t>ppkt</w:t>
      </w:r>
      <w:proofErr w:type="spellEnd"/>
      <w:r w:rsidR="00F95967" w:rsidRPr="00882A67">
        <w:rPr>
          <w:rFonts w:ascii="Segoe UI" w:eastAsia="Calibri" w:hAnsi="Segoe UI" w:cs="Segoe UI"/>
          <w:sz w:val="20"/>
          <w:lang w:eastAsia="en-US"/>
        </w:rPr>
        <w:t xml:space="preserve"> 1 SWZ;</w:t>
      </w:r>
    </w:p>
    <w:p w:rsidR="00882A67" w:rsidRPr="00882A67" w:rsidRDefault="00882A67" w:rsidP="00882A67">
      <w:pPr>
        <w:pStyle w:val="Akapitzlist"/>
        <w:numPr>
          <w:ilvl w:val="1"/>
          <w:numId w:val="79"/>
        </w:numPr>
        <w:spacing w:after="0" w:line="240" w:lineRule="auto"/>
        <w:ind w:left="641" w:hanging="357"/>
        <w:jc w:val="both"/>
        <w:rPr>
          <w:rFonts w:ascii="Segoe UI" w:eastAsia="Calibri" w:hAnsi="Segoe UI" w:cs="Segoe UI"/>
          <w:sz w:val="20"/>
          <w:lang w:eastAsia="en-US"/>
        </w:rPr>
      </w:pPr>
      <w:r w:rsidRPr="00882A67">
        <w:rPr>
          <w:rFonts w:ascii="Segoe UI" w:eastAsia="Calibri" w:hAnsi="Segoe UI" w:cs="Segoe UI"/>
          <w:sz w:val="20"/>
          <w:lang w:eastAsia="en-US"/>
        </w:rPr>
        <w:t xml:space="preserve">co najmniej jeden z Wykonawców wspólnie ubiegających się o udzielenie zamówienia, w całości spełnianie warunku określonego w Rozdziale I pkt 5 </w:t>
      </w:r>
      <w:proofErr w:type="spellStart"/>
      <w:r w:rsidRPr="00882A67">
        <w:rPr>
          <w:rFonts w:ascii="Segoe UI" w:eastAsia="Calibri" w:hAnsi="Segoe UI" w:cs="Segoe UI"/>
          <w:sz w:val="20"/>
          <w:lang w:eastAsia="en-US"/>
        </w:rPr>
        <w:t>ppkt</w:t>
      </w:r>
      <w:proofErr w:type="spellEnd"/>
      <w:r w:rsidRPr="00882A67">
        <w:rPr>
          <w:rFonts w:ascii="Segoe UI" w:eastAsia="Calibri" w:hAnsi="Segoe UI" w:cs="Segoe UI"/>
          <w:sz w:val="20"/>
          <w:lang w:eastAsia="en-US"/>
        </w:rPr>
        <w:t xml:space="preserve"> 2 SWZ.</w:t>
      </w:r>
    </w:p>
    <w:p w:rsidR="00A30534" w:rsidRPr="00A30534" w:rsidRDefault="00A30534" w:rsidP="00B92A17">
      <w:pPr>
        <w:numPr>
          <w:ilvl w:val="0"/>
          <w:numId w:val="4"/>
        </w:numPr>
        <w:spacing w:line="254" w:lineRule="auto"/>
        <w:ind w:left="284" w:hanging="284"/>
        <w:jc w:val="both"/>
        <w:rPr>
          <w:rFonts w:ascii="Segoe UI" w:hAnsi="Segoe UI" w:cs="Segoe UI"/>
        </w:rPr>
      </w:pPr>
      <w:r w:rsidRPr="00EA7A95">
        <w:rPr>
          <w:rFonts w:ascii="Segoe UI" w:hAnsi="Segoe UI" w:cs="Segoe UI"/>
        </w:rPr>
        <w:t>W przypadku wspólnego ubiegania się o zamówienie przez Wykonawców, OŚWIADCZENIE, o którym mowa</w:t>
      </w:r>
      <w:r w:rsidRPr="00A15624">
        <w:rPr>
          <w:rFonts w:ascii="Segoe UI" w:hAnsi="Segoe UI" w:cs="Segoe UI"/>
        </w:rPr>
        <w:t xml:space="preserve"> w Rozdziale I pkt 6 SWZ (JEDZ)</w:t>
      </w:r>
      <w:r>
        <w:rPr>
          <w:rFonts w:ascii="Segoe UI" w:hAnsi="Segoe UI" w:cs="Segoe UI"/>
        </w:rPr>
        <w:t xml:space="preserve"> oraz </w:t>
      </w:r>
      <w:r w:rsidRPr="00EA7A95">
        <w:rPr>
          <w:rFonts w:ascii="Segoe UI" w:hAnsi="Segoe UI" w:cs="Segoe UI"/>
        </w:rPr>
        <w:t>Oświadczenie</w:t>
      </w:r>
      <w:r w:rsidRPr="002839D4">
        <w:rPr>
          <w:rFonts w:ascii="Segoe UI" w:hAnsi="Segoe UI" w:cs="Segoe UI"/>
          <w:lang w:eastAsia="pl-PL"/>
        </w:rPr>
        <w:t xml:space="preserve"> o niepodleganiu wykluczeniu na podstawie art. 7 ust. 1 ustawy z dnia 13 kwietnia 2022 r. o szczególnych rozwiązaniach w zakresie przeciwdziałania wspieraniu agresji na Ukrainę oraz służących ochronie bezpieczeństwa narodowego (Dz. U. z 2022 r., poz. 835) oraz </w:t>
      </w:r>
      <w:r w:rsidRPr="002839D4">
        <w:rPr>
          <w:rFonts w:ascii="Segoe UI" w:eastAsia="SimSun" w:hAnsi="Segoe UI" w:cs="Segoe UI"/>
        </w:rPr>
        <w:t xml:space="preserve">na podstawie art. 5k </w:t>
      </w:r>
      <w:r w:rsidRPr="002839D4">
        <w:rPr>
          <w:rFonts w:ascii="Segoe UI" w:hAnsi="Segoe UI" w:cs="Segoe UI"/>
        </w:rPr>
        <w:t xml:space="preserve">rozporządzenia Rady (UE) nr 833/2014 z dnia </w:t>
      </w:r>
      <w:r>
        <w:rPr>
          <w:rFonts w:ascii="Segoe UI" w:hAnsi="Segoe UI" w:cs="Segoe UI"/>
        </w:rPr>
        <w:t>31 </w:t>
      </w:r>
      <w:r w:rsidRPr="002839D4">
        <w:rPr>
          <w:rFonts w:ascii="Segoe UI" w:hAnsi="Segoe UI" w:cs="Segoe UI"/>
        </w:rPr>
        <w:t xml:space="preserve">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w:t>
      </w:r>
      <w:r w:rsidRPr="002839D4">
        <w:rPr>
          <w:rFonts w:ascii="Segoe UI" w:hAnsi="Segoe UI" w:cs="Segoe UI"/>
        </w:rPr>
        <w:lastRenderedPageBreak/>
        <w:t xml:space="preserve">dotyczącego środków ograniczających w związku z działaniami Rosji destabilizującymi sytuację </w:t>
      </w:r>
      <w:r>
        <w:rPr>
          <w:rFonts w:ascii="Segoe UI" w:hAnsi="Segoe UI" w:cs="Segoe UI"/>
        </w:rPr>
        <w:t>na </w:t>
      </w:r>
      <w:r w:rsidRPr="002839D4">
        <w:rPr>
          <w:rFonts w:ascii="Segoe UI" w:hAnsi="Segoe UI" w:cs="Segoe UI"/>
        </w:rPr>
        <w:t>Ukrainie (Dz. Urz. UE nr L 111 z 8.4.2022, str.1)</w:t>
      </w:r>
      <w:r>
        <w:rPr>
          <w:rFonts w:ascii="Segoe UI" w:hAnsi="Segoe UI" w:cs="Segoe UI"/>
        </w:rPr>
        <w:t xml:space="preserve">, </w:t>
      </w:r>
      <w:r w:rsidRPr="002839D4">
        <w:rPr>
          <w:rFonts w:ascii="Segoe UI" w:hAnsi="Segoe UI" w:cs="Segoe UI"/>
        </w:rPr>
        <w:t>składa każdy z Wykonawców.</w:t>
      </w:r>
      <w:r>
        <w:rPr>
          <w:rFonts w:ascii="Segoe UI" w:hAnsi="Segoe UI" w:cs="Segoe UI"/>
        </w:rPr>
        <w:t xml:space="preserve"> </w:t>
      </w:r>
      <w:r w:rsidRPr="00A15624">
        <w:rPr>
          <w:rFonts w:ascii="Segoe UI" w:hAnsi="Segoe UI" w:cs="Segoe UI"/>
        </w:rPr>
        <w:t xml:space="preserve">Oświadczenia </w:t>
      </w:r>
      <w:r>
        <w:rPr>
          <w:rFonts w:ascii="Segoe UI" w:hAnsi="Segoe UI" w:cs="Segoe UI"/>
        </w:rPr>
        <w:t xml:space="preserve">te </w:t>
      </w:r>
      <w:r w:rsidRPr="00A15624">
        <w:rPr>
          <w:rFonts w:ascii="Segoe UI" w:hAnsi="Segoe UI" w:cs="Segoe UI"/>
        </w:rPr>
        <w:t xml:space="preserve">winny potwierdzać brak podstaw wykluczenia oraz spełnianie warunków udziału w postępowaniu </w:t>
      </w:r>
      <w:r>
        <w:rPr>
          <w:rFonts w:ascii="Segoe UI" w:hAnsi="Segoe UI" w:cs="Segoe UI"/>
        </w:rPr>
        <w:t>w </w:t>
      </w:r>
      <w:r w:rsidRPr="00A15624">
        <w:rPr>
          <w:rFonts w:ascii="Segoe UI" w:hAnsi="Segoe UI" w:cs="Segoe UI"/>
        </w:rPr>
        <w:t>zakresie, w jakim każdy z Wykonawców wykazuje spełnianie warunków udziału w postępowaniu</w:t>
      </w:r>
      <w:r w:rsidRPr="004B0EAC">
        <w:rPr>
          <w:rFonts w:ascii="Segoe UI" w:hAnsi="Segoe UI" w:cs="Segoe UI"/>
        </w:rPr>
        <w:t>.</w:t>
      </w:r>
    </w:p>
    <w:p w:rsidR="00882A67" w:rsidRPr="00882A67" w:rsidRDefault="00882A67" w:rsidP="000C7CDA">
      <w:pPr>
        <w:spacing w:line="254" w:lineRule="auto"/>
        <w:jc w:val="both"/>
        <w:rPr>
          <w:rFonts w:ascii="Segoe UI" w:hAnsi="Segoe UI" w:cs="Segoe UI"/>
          <w:shd w:val="clear" w:color="auto" w:fill="FFFFFF"/>
        </w:rPr>
      </w:pPr>
    </w:p>
    <w:p w:rsidR="00B86715" w:rsidRPr="00A15624" w:rsidRDefault="00B86715" w:rsidP="00B92A17">
      <w:pPr>
        <w:pStyle w:val="Tekstpodstawowy"/>
        <w:numPr>
          <w:ilvl w:val="0"/>
          <w:numId w:val="30"/>
        </w:numPr>
        <w:ind w:left="426" w:hanging="426"/>
        <w:jc w:val="both"/>
        <w:rPr>
          <w:rFonts w:ascii="Segoe UI" w:hAnsi="Segoe UI" w:cs="Segoe UI"/>
          <w:i w:val="0"/>
          <w:sz w:val="20"/>
        </w:rPr>
      </w:pPr>
      <w:r w:rsidRPr="00A15624">
        <w:rPr>
          <w:rFonts w:ascii="Segoe UI" w:hAnsi="Segoe UI" w:cs="Segoe UI"/>
          <w:i w:val="0"/>
          <w:sz w:val="20"/>
        </w:rPr>
        <w:t>PODWYKONAWCY</w:t>
      </w:r>
    </w:p>
    <w:p w:rsidR="00B86715" w:rsidRDefault="00B86715">
      <w:pPr>
        <w:pStyle w:val="Tekstpodstawowy"/>
        <w:ind w:left="426"/>
        <w:jc w:val="both"/>
        <w:rPr>
          <w:rFonts w:ascii="Segoe UI" w:hAnsi="Segoe UI" w:cs="Segoe UI"/>
          <w:i w:val="0"/>
          <w:sz w:val="20"/>
        </w:rPr>
      </w:pPr>
    </w:p>
    <w:p w:rsidR="00B86715" w:rsidRPr="00882A67" w:rsidRDefault="002E318E" w:rsidP="00882A67">
      <w:pPr>
        <w:numPr>
          <w:ilvl w:val="0"/>
          <w:numId w:val="7"/>
        </w:numPr>
        <w:tabs>
          <w:tab w:val="left" w:pos="284"/>
        </w:tabs>
        <w:ind w:left="284" w:hanging="284"/>
        <w:jc w:val="both"/>
        <w:rPr>
          <w:rFonts w:ascii="Segoe UI" w:eastAsia="Segoe UI" w:hAnsi="Segoe UI" w:cs="Segoe UI"/>
          <w:bCs/>
          <w:iCs/>
          <w:spacing w:val="-2"/>
          <w:lang w:eastAsia="en-US"/>
        </w:rPr>
      </w:pPr>
      <w:r w:rsidRPr="00882A67">
        <w:rPr>
          <w:rFonts w:ascii="Segoe UI" w:hAnsi="Segoe UI" w:cs="Segoe UI"/>
          <w:lang w:eastAsia="en-US"/>
        </w:rPr>
        <w:t>Zamawiający, zgodnie z art. 462</w:t>
      </w:r>
      <w:r w:rsidR="00B86715" w:rsidRPr="00882A67">
        <w:rPr>
          <w:rFonts w:ascii="Segoe UI" w:hAnsi="Segoe UI" w:cs="Segoe UI"/>
          <w:lang w:eastAsia="en-US"/>
        </w:rPr>
        <w:t xml:space="preserve"> ust. </w:t>
      </w:r>
      <w:r w:rsidRPr="00882A67">
        <w:rPr>
          <w:rFonts w:ascii="Segoe UI" w:hAnsi="Segoe UI" w:cs="Segoe UI"/>
          <w:lang w:eastAsia="en-US"/>
        </w:rPr>
        <w:t>2</w:t>
      </w:r>
      <w:r w:rsidR="00B86715" w:rsidRPr="00882A67">
        <w:rPr>
          <w:rFonts w:ascii="Segoe UI" w:hAnsi="Segoe UI" w:cs="Segoe UI"/>
          <w:lang w:eastAsia="en-US"/>
        </w:rPr>
        <w:t xml:space="preserve"> ustawy PZP</w:t>
      </w:r>
      <w:r w:rsidR="00D150DC" w:rsidRPr="00882A67">
        <w:rPr>
          <w:rFonts w:ascii="Segoe UI" w:hAnsi="Segoe UI" w:cs="Segoe UI"/>
          <w:lang w:eastAsia="en-US"/>
        </w:rPr>
        <w:t>,</w:t>
      </w:r>
      <w:r w:rsidR="00B86715" w:rsidRPr="00882A67">
        <w:rPr>
          <w:rFonts w:ascii="Segoe UI" w:hAnsi="Segoe UI" w:cs="Segoe UI"/>
          <w:lang w:eastAsia="en-US"/>
        </w:rPr>
        <w:t xml:space="preserve"> </w:t>
      </w:r>
      <w:r w:rsidR="00B86715" w:rsidRPr="00882A67">
        <w:rPr>
          <w:rFonts w:ascii="Segoe UI" w:hAnsi="Segoe UI" w:cs="Segoe UI"/>
          <w:b/>
          <w:lang w:eastAsia="en-US"/>
        </w:rPr>
        <w:t>żąda</w:t>
      </w:r>
      <w:r w:rsidR="00B86715" w:rsidRPr="00882A67">
        <w:rPr>
          <w:rFonts w:ascii="Segoe UI" w:hAnsi="Segoe UI" w:cs="Segoe UI"/>
          <w:lang w:eastAsia="en-US"/>
        </w:rPr>
        <w:t xml:space="preserve"> wskazania przez Wykonawcę – </w:t>
      </w:r>
      <w:r w:rsidR="00893277" w:rsidRPr="00882A67">
        <w:rPr>
          <w:rFonts w:ascii="Segoe UI" w:hAnsi="Segoe UI" w:cs="Segoe UI"/>
          <w:b/>
          <w:lang w:eastAsia="en-US"/>
        </w:rPr>
        <w:t>w pkt 12</w:t>
      </w:r>
      <w:r w:rsidR="008F3A0A" w:rsidRPr="00882A67">
        <w:rPr>
          <w:rFonts w:ascii="Segoe UI" w:hAnsi="Segoe UI" w:cs="Segoe UI"/>
          <w:lang w:eastAsia="en-US"/>
        </w:rPr>
        <w:t xml:space="preserve"> </w:t>
      </w:r>
      <w:r w:rsidR="00B86715" w:rsidRPr="00882A67">
        <w:rPr>
          <w:rFonts w:ascii="Segoe UI" w:hAnsi="Segoe UI" w:cs="Segoe UI"/>
          <w:lang w:eastAsia="en-US"/>
        </w:rPr>
        <w:t>Formularza ofertowego</w:t>
      </w:r>
      <w:r w:rsidR="00786EA0" w:rsidRPr="00882A67">
        <w:rPr>
          <w:rFonts w:ascii="Segoe UI" w:hAnsi="Segoe UI" w:cs="Segoe UI"/>
          <w:lang w:eastAsia="en-US"/>
        </w:rPr>
        <w:t xml:space="preserve"> </w:t>
      </w:r>
      <w:r w:rsidR="00B86715" w:rsidRPr="00882A67">
        <w:rPr>
          <w:rFonts w:ascii="Segoe UI" w:hAnsi="Segoe UI" w:cs="Segoe UI"/>
          <w:lang w:eastAsia="en-US"/>
        </w:rPr>
        <w:t>–</w:t>
      </w:r>
      <w:r w:rsidR="00786EA0" w:rsidRPr="00882A67">
        <w:rPr>
          <w:rFonts w:ascii="Segoe UI" w:hAnsi="Segoe UI" w:cs="Segoe UI"/>
          <w:lang w:eastAsia="en-US"/>
        </w:rPr>
        <w:t xml:space="preserve"> c</w:t>
      </w:r>
      <w:r w:rsidR="00B86715" w:rsidRPr="00882A67">
        <w:rPr>
          <w:rFonts w:ascii="Segoe UI" w:hAnsi="Segoe UI" w:cs="Segoe UI"/>
          <w:lang w:eastAsia="en-US"/>
        </w:rPr>
        <w:t xml:space="preserve">zęści zamówienia, których wykonanie zamierza </w:t>
      </w:r>
      <w:r w:rsidR="00893277" w:rsidRPr="00882A67">
        <w:rPr>
          <w:rFonts w:ascii="Segoe UI" w:hAnsi="Segoe UI" w:cs="Segoe UI"/>
          <w:lang w:eastAsia="en-US"/>
        </w:rPr>
        <w:t xml:space="preserve">powierzyć </w:t>
      </w:r>
      <w:r w:rsidR="00786EA0" w:rsidRPr="00882A67">
        <w:rPr>
          <w:rFonts w:ascii="Segoe UI" w:hAnsi="Segoe UI" w:cs="Segoe UI"/>
          <w:lang w:eastAsia="en-US"/>
        </w:rPr>
        <w:t>p</w:t>
      </w:r>
      <w:r w:rsidR="00B86715" w:rsidRPr="00882A67">
        <w:rPr>
          <w:rFonts w:ascii="Segoe UI" w:hAnsi="Segoe UI" w:cs="Segoe UI"/>
          <w:lang w:eastAsia="en-US"/>
        </w:rPr>
        <w:t>odwykonawcom</w:t>
      </w:r>
      <w:r w:rsidR="00D150DC" w:rsidRPr="00882A67">
        <w:rPr>
          <w:rFonts w:ascii="Segoe UI" w:hAnsi="Segoe UI" w:cs="Segoe UI"/>
          <w:lang w:eastAsia="en-US"/>
        </w:rPr>
        <w:t>,</w:t>
      </w:r>
      <w:r w:rsidR="00B86715" w:rsidRPr="00882A67">
        <w:rPr>
          <w:rFonts w:ascii="Segoe UI" w:hAnsi="Segoe UI" w:cs="Segoe UI"/>
          <w:lang w:eastAsia="en-US"/>
        </w:rPr>
        <w:t xml:space="preserve"> </w:t>
      </w:r>
      <w:r w:rsidRPr="00882A67">
        <w:rPr>
          <w:rFonts w:ascii="Segoe UI" w:hAnsi="Segoe UI" w:cs="Segoe UI"/>
          <w:lang w:eastAsia="en-US"/>
        </w:rPr>
        <w:t>oraz</w:t>
      </w:r>
      <w:r w:rsidR="00B86715" w:rsidRPr="00882A67">
        <w:rPr>
          <w:rFonts w:ascii="Segoe UI" w:hAnsi="Segoe UI" w:cs="Segoe UI"/>
          <w:lang w:eastAsia="en-US"/>
        </w:rPr>
        <w:t xml:space="preserve"> podania przez Wykonawcę </w:t>
      </w:r>
      <w:r w:rsidRPr="00882A67">
        <w:rPr>
          <w:rFonts w:ascii="Segoe UI" w:hAnsi="Segoe UI" w:cs="Segoe UI"/>
          <w:lang w:eastAsia="en-US"/>
        </w:rPr>
        <w:t>nazw ewentualnych podwykonawców, jeżeli są już znani</w:t>
      </w:r>
      <w:r w:rsidR="00B86715" w:rsidRPr="00882A67">
        <w:rPr>
          <w:rFonts w:ascii="Segoe UI" w:hAnsi="Segoe UI" w:cs="Segoe UI"/>
          <w:lang w:eastAsia="en-US"/>
        </w:rPr>
        <w:t xml:space="preserve">. </w:t>
      </w:r>
    </w:p>
    <w:p w:rsidR="00B86715" w:rsidRPr="00882A67" w:rsidRDefault="00786EA0" w:rsidP="00882A67">
      <w:pPr>
        <w:tabs>
          <w:tab w:val="left" w:pos="284"/>
        </w:tabs>
        <w:ind w:left="284" w:hanging="284"/>
        <w:jc w:val="both"/>
        <w:rPr>
          <w:rFonts w:ascii="Segoe UI" w:hAnsi="Segoe UI" w:cs="Segoe UI"/>
          <w:bCs/>
          <w:iCs/>
          <w:lang w:eastAsia="en-US"/>
        </w:rPr>
      </w:pPr>
      <w:r w:rsidRPr="00882A67">
        <w:rPr>
          <w:rFonts w:ascii="Segoe UI" w:eastAsia="Segoe UI" w:hAnsi="Segoe UI" w:cs="Segoe UI"/>
          <w:bCs/>
          <w:iCs/>
          <w:spacing w:val="-2"/>
          <w:lang w:eastAsia="en-US"/>
        </w:rPr>
        <w:tab/>
      </w:r>
      <w:r w:rsidR="00B86715" w:rsidRPr="00882A67">
        <w:rPr>
          <w:rFonts w:ascii="Segoe UI" w:hAnsi="Segoe UI" w:cs="Segoe UI"/>
          <w:bCs/>
          <w:iCs/>
          <w:spacing w:val="-2"/>
          <w:lang w:eastAsia="en-US"/>
        </w:rPr>
        <w:t>W przypadku, gdy Wykonawca nie zamierza powierzyć części zamówienia podwykonawcy,</w:t>
      </w:r>
      <w:r w:rsidR="00B86715" w:rsidRPr="00882A67">
        <w:rPr>
          <w:rFonts w:ascii="Segoe UI" w:hAnsi="Segoe UI" w:cs="Segoe UI"/>
          <w:bCs/>
          <w:iCs/>
          <w:lang w:eastAsia="en-US"/>
        </w:rPr>
        <w:t xml:space="preserve"> informację o tym punkcie należy pominąć lub oznaczyć „nie dotyczy”.</w:t>
      </w:r>
    </w:p>
    <w:p w:rsidR="00882A67" w:rsidRPr="00882A67" w:rsidRDefault="00882A67" w:rsidP="00882A67">
      <w:pPr>
        <w:pStyle w:val="Akapitzlist"/>
        <w:numPr>
          <w:ilvl w:val="0"/>
          <w:numId w:val="7"/>
        </w:numPr>
        <w:tabs>
          <w:tab w:val="left" w:pos="284"/>
        </w:tabs>
        <w:spacing w:after="0" w:line="240" w:lineRule="auto"/>
        <w:ind w:left="284" w:hanging="284"/>
        <w:jc w:val="both"/>
        <w:rPr>
          <w:rFonts w:ascii="Segoe UI" w:hAnsi="Segoe UI" w:cs="Segoe UI"/>
          <w:iCs/>
          <w:spacing w:val="-2"/>
          <w:sz w:val="20"/>
          <w:lang w:eastAsia="en-US"/>
        </w:rPr>
      </w:pPr>
      <w:r w:rsidRPr="00882A67">
        <w:rPr>
          <w:rFonts w:ascii="Segoe UI" w:hAnsi="Segoe UI" w:cs="Segoe UI"/>
          <w:iCs/>
          <w:spacing w:val="-2"/>
          <w:sz w:val="20"/>
          <w:lang w:eastAsia="en-US"/>
        </w:rPr>
        <w:t xml:space="preserve">Jeżeli zmiana albo rezygnacja z podwykonawcy dotyczy podmiotu, na którego zasoby Wykonawca powoływał się, na zasadach określonych w Rozdziale I pkt 5.1 </w:t>
      </w:r>
      <w:proofErr w:type="spellStart"/>
      <w:r w:rsidRPr="00882A67">
        <w:rPr>
          <w:rFonts w:ascii="Segoe UI" w:hAnsi="Segoe UI" w:cs="Segoe UI"/>
          <w:iCs/>
          <w:spacing w:val="-2"/>
          <w:sz w:val="20"/>
          <w:lang w:eastAsia="en-US"/>
        </w:rPr>
        <w:t>ppkt</w:t>
      </w:r>
      <w:proofErr w:type="spellEnd"/>
      <w:r w:rsidRPr="00882A67">
        <w:rPr>
          <w:rFonts w:ascii="Segoe UI" w:hAnsi="Segoe UI" w:cs="Segoe UI"/>
          <w:iCs/>
          <w:spacing w:val="-2"/>
          <w:sz w:val="20"/>
          <w:lang w:eastAsia="en-US"/>
        </w:rPr>
        <w:t xml:space="preserve"> 1 SWZ,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Zapis zawarty w Rozdziale I pkt 5.1 </w:t>
      </w:r>
      <w:proofErr w:type="spellStart"/>
      <w:r w:rsidRPr="00882A67">
        <w:rPr>
          <w:rFonts w:ascii="Segoe UI" w:hAnsi="Segoe UI" w:cs="Segoe UI"/>
          <w:iCs/>
          <w:spacing w:val="-2"/>
          <w:sz w:val="20"/>
          <w:lang w:eastAsia="en-US"/>
        </w:rPr>
        <w:t>ppkt</w:t>
      </w:r>
      <w:proofErr w:type="spellEnd"/>
      <w:r w:rsidRPr="00882A67">
        <w:rPr>
          <w:rFonts w:ascii="Segoe UI" w:hAnsi="Segoe UI" w:cs="Segoe UI"/>
          <w:iCs/>
          <w:spacing w:val="-2"/>
          <w:sz w:val="20"/>
          <w:lang w:eastAsia="en-US"/>
        </w:rPr>
        <w:t xml:space="preserve"> 6 SWZ stosuje się odpowiednio.</w:t>
      </w:r>
    </w:p>
    <w:p w:rsidR="00C75CEA" w:rsidRDefault="00C75CEA" w:rsidP="00C75CEA">
      <w:pPr>
        <w:pStyle w:val="Tekstpodstawowy"/>
        <w:jc w:val="both"/>
        <w:rPr>
          <w:rFonts w:ascii="Segoe UI" w:hAnsi="Segoe UI" w:cs="Segoe UI"/>
          <w:b w:val="0"/>
          <w:iCs/>
          <w:spacing w:val="-2"/>
          <w:sz w:val="20"/>
        </w:rPr>
      </w:pPr>
    </w:p>
    <w:p w:rsidR="00C75CEA" w:rsidRDefault="00C75CEA" w:rsidP="00B92A17">
      <w:pPr>
        <w:pStyle w:val="Tekstpodstawowy"/>
        <w:numPr>
          <w:ilvl w:val="0"/>
          <w:numId w:val="31"/>
        </w:numPr>
        <w:ind w:left="426" w:hanging="426"/>
        <w:jc w:val="both"/>
        <w:rPr>
          <w:rFonts w:ascii="Segoe UI" w:hAnsi="Segoe UI" w:cs="Segoe UI"/>
          <w:i w:val="0"/>
          <w:color w:val="000000"/>
          <w:sz w:val="20"/>
        </w:rPr>
      </w:pPr>
      <w:r>
        <w:rPr>
          <w:rFonts w:ascii="Segoe UI" w:hAnsi="Segoe UI" w:cs="Segoe UI"/>
          <w:i w:val="0"/>
          <w:color w:val="000000"/>
          <w:sz w:val="20"/>
        </w:rPr>
        <w:t xml:space="preserve">INFORMACJE O ŚRODKACH KOMUNIKACJI ELEKTRONICZNEJ, PRZY UŻYCIU KTÓRYCH ZAMAWIAJĄCY BĘDZIE KOMUNIKOWAŁ SIĘ Z WYKONAWCAMI, ORAZ INFORMACJE </w:t>
      </w:r>
      <w:r w:rsidR="00A72725">
        <w:rPr>
          <w:rFonts w:ascii="Segoe UI" w:hAnsi="Segoe UI" w:cs="Segoe UI"/>
          <w:i w:val="0"/>
          <w:color w:val="000000"/>
          <w:sz w:val="20"/>
        </w:rPr>
        <w:br/>
      </w:r>
      <w:r>
        <w:rPr>
          <w:rFonts w:ascii="Segoe UI" w:hAnsi="Segoe UI" w:cs="Segoe UI"/>
          <w:i w:val="0"/>
          <w:color w:val="000000"/>
          <w:sz w:val="20"/>
        </w:rPr>
        <w:t xml:space="preserve">O WYMAGANIACH TECHNICZNYCH I ORGANIZACYJNYCH SPORZĄDZANIA, WYSYŁANIA </w:t>
      </w:r>
      <w:r w:rsidR="00F82B21">
        <w:rPr>
          <w:rFonts w:ascii="Segoe UI" w:hAnsi="Segoe UI" w:cs="Segoe UI"/>
          <w:i w:val="0"/>
          <w:color w:val="000000"/>
          <w:sz w:val="20"/>
        </w:rPr>
        <w:br/>
      </w:r>
      <w:r>
        <w:rPr>
          <w:rFonts w:ascii="Segoe UI" w:hAnsi="Segoe UI" w:cs="Segoe UI"/>
          <w:i w:val="0"/>
          <w:color w:val="000000"/>
          <w:sz w:val="20"/>
        </w:rPr>
        <w:t>I ODBIERANIA KORESPONDENCJI ELEKTRONICZNEJ</w:t>
      </w:r>
    </w:p>
    <w:p w:rsidR="00C75CEA" w:rsidRPr="00C33C29" w:rsidRDefault="00C75CEA" w:rsidP="00C75CEA">
      <w:pPr>
        <w:pStyle w:val="Tekstpodstawowy"/>
        <w:jc w:val="both"/>
        <w:rPr>
          <w:rFonts w:ascii="Segoe UI" w:hAnsi="Segoe UI" w:cs="Segoe UI"/>
          <w:i w:val="0"/>
          <w:color w:val="000000"/>
          <w:sz w:val="20"/>
        </w:rPr>
      </w:pPr>
    </w:p>
    <w:p w:rsidR="00C87338" w:rsidRPr="00D539BE" w:rsidRDefault="00C75CEA" w:rsidP="00B92A17">
      <w:pPr>
        <w:pStyle w:val="Tekstpodstawowy"/>
        <w:numPr>
          <w:ilvl w:val="0"/>
          <w:numId w:val="32"/>
        </w:numPr>
        <w:spacing w:after="60"/>
        <w:ind w:left="284" w:hanging="284"/>
        <w:jc w:val="both"/>
        <w:rPr>
          <w:rFonts w:ascii="Segoe UI" w:hAnsi="Segoe UI" w:cs="Segoe UI"/>
          <w:b w:val="0"/>
          <w:i w:val="0"/>
          <w:sz w:val="20"/>
        </w:rPr>
      </w:pPr>
      <w:r w:rsidRPr="00C33C29">
        <w:rPr>
          <w:rFonts w:ascii="Segoe UI" w:hAnsi="Segoe UI" w:cs="Segoe UI"/>
          <w:b w:val="0"/>
          <w:i w:val="0"/>
          <w:sz w:val="20"/>
        </w:rPr>
        <w:t>Sposób po</w:t>
      </w:r>
      <w:r w:rsidR="00D539BE">
        <w:rPr>
          <w:rFonts w:ascii="Segoe UI" w:hAnsi="Segoe UI" w:cs="Segoe UI"/>
          <w:b w:val="0"/>
          <w:i w:val="0"/>
          <w:sz w:val="20"/>
        </w:rPr>
        <w:t>rozumiewania się z Wykonawcami:</w:t>
      </w:r>
    </w:p>
    <w:p w:rsidR="00893277" w:rsidRDefault="00C87338"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W postępowaniu o udzielenie zamówienia komunikacja między Zamawiającym a Wykonawcami odbywa się drogą elektroniczną przy użyciu </w:t>
      </w:r>
      <w:proofErr w:type="spellStart"/>
      <w:r w:rsidRPr="00A70781">
        <w:rPr>
          <w:rFonts w:ascii="Segoe UI" w:hAnsi="Segoe UI" w:cs="Segoe UI"/>
          <w:sz w:val="20"/>
        </w:rPr>
        <w:t>miniPortalu</w:t>
      </w:r>
      <w:proofErr w:type="spellEnd"/>
      <w:r w:rsidRPr="00A70781">
        <w:rPr>
          <w:rFonts w:ascii="Segoe UI" w:hAnsi="Segoe UI" w:cs="Segoe UI"/>
          <w:sz w:val="20"/>
        </w:rPr>
        <w:t xml:space="preserve">, który dostępny jest pod adresem: </w:t>
      </w:r>
      <w:hyperlink r:id="rId9" w:history="1">
        <w:r w:rsidRPr="008A3558">
          <w:rPr>
            <w:rFonts w:ascii="Segoe UI" w:hAnsi="Segoe UI" w:cs="Segoe UI"/>
            <w:sz w:val="20"/>
          </w:rPr>
          <w:t>https://miniportal.uzp.gov.pl</w:t>
        </w:r>
      </w:hyperlink>
      <w:r w:rsidRPr="008A3558">
        <w:rPr>
          <w:rFonts w:ascii="Segoe UI" w:hAnsi="Segoe UI" w:cs="Segoe UI"/>
          <w:sz w:val="20"/>
        </w:rPr>
        <w:t xml:space="preserve">/, </w:t>
      </w:r>
      <w:proofErr w:type="spellStart"/>
      <w:r w:rsidRPr="008A3558">
        <w:rPr>
          <w:rFonts w:ascii="Segoe UI" w:hAnsi="Segoe UI" w:cs="Segoe UI"/>
          <w:sz w:val="20"/>
        </w:rPr>
        <w:t>ePUAPu</w:t>
      </w:r>
      <w:proofErr w:type="spellEnd"/>
      <w:r w:rsidRPr="008A3558">
        <w:rPr>
          <w:rFonts w:ascii="Segoe UI" w:hAnsi="Segoe UI" w:cs="Segoe UI"/>
          <w:sz w:val="20"/>
        </w:rPr>
        <w:t>, dostępnego pod adresem:</w:t>
      </w:r>
    </w:p>
    <w:p w:rsidR="00A70781" w:rsidRDefault="00175581" w:rsidP="00893277">
      <w:pPr>
        <w:pStyle w:val="Akapitzlist"/>
        <w:suppressAutoHyphens w:val="0"/>
        <w:spacing w:after="0" w:line="240" w:lineRule="auto"/>
        <w:ind w:left="709"/>
        <w:jc w:val="both"/>
        <w:rPr>
          <w:rFonts w:ascii="Segoe UI" w:hAnsi="Segoe UI" w:cs="Segoe UI"/>
          <w:sz w:val="20"/>
        </w:rPr>
      </w:pPr>
      <w:hyperlink r:id="rId10" w:history="1">
        <w:r w:rsidR="00C87338" w:rsidRPr="008A3558">
          <w:rPr>
            <w:rFonts w:ascii="Segoe UI" w:hAnsi="Segoe UI" w:cs="Segoe UI"/>
            <w:sz w:val="20"/>
          </w:rPr>
          <w:t>https://epuap.gov.pl/wps/portal</w:t>
        </w:r>
      </w:hyperlink>
      <w:r w:rsidR="00786EA0">
        <w:rPr>
          <w:rFonts w:ascii="Segoe UI" w:hAnsi="Segoe UI" w:cs="Segoe UI"/>
          <w:sz w:val="20"/>
        </w:rPr>
        <w:t xml:space="preserve"> oraz poczty elektronicznej, z zastrzeżeniem:</w:t>
      </w:r>
    </w:p>
    <w:p w:rsidR="00786EA0" w:rsidRDefault="00A65D5A" w:rsidP="00786EA0">
      <w:pPr>
        <w:pStyle w:val="Akapitzlist"/>
        <w:suppressAutoHyphens w:val="0"/>
        <w:spacing w:after="0" w:line="240" w:lineRule="auto"/>
        <w:ind w:left="709"/>
        <w:jc w:val="both"/>
        <w:rPr>
          <w:rFonts w:ascii="Segoe UI" w:hAnsi="Segoe UI" w:cs="Segoe UI"/>
          <w:sz w:val="20"/>
        </w:rPr>
      </w:pPr>
      <w:r>
        <w:rPr>
          <w:rFonts w:ascii="Segoe UI" w:hAnsi="Segoe UI" w:cs="Segoe UI"/>
          <w:sz w:val="20"/>
        </w:rPr>
        <w:t>1.1.1)</w:t>
      </w:r>
      <w:r w:rsidR="00786EA0">
        <w:rPr>
          <w:rFonts w:ascii="Segoe UI" w:hAnsi="Segoe UI" w:cs="Segoe UI"/>
          <w:sz w:val="20"/>
        </w:rPr>
        <w:t xml:space="preserve"> </w:t>
      </w:r>
      <w:proofErr w:type="spellStart"/>
      <w:r w:rsidR="00E372A7">
        <w:rPr>
          <w:rFonts w:ascii="Segoe UI" w:hAnsi="Segoe UI" w:cs="Segoe UI"/>
          <w:sz w:val="20"/>
        </w:rPr>
        <w:t>ppkt</w:t>
      </w:r>
      <w:proofErr w:type="spellEnd"/>
      <w:r w:rsidR="00E372A7">
        <w:rPr>
          <w:rFonts w:ascii="Segoe UI" w:hAnsi="Segoe UI" w:cs="Segoe UI"/>
          <w:sz w:val="20"/>
        </w:rPr>
        <w:t xml:space="preserve"> 1.4 w pkt 11 </w:t>
      </w:r>
      <w:r w:rsidR="00786EA0">
        <w:rPr>
          <w:rFonts w:ascii="Segoe UI" w:hAnsi="Segoe UI" w:cs="Segoe UI"/>
          <w:sz w:val="20"/>
        </w:rPr>
        <w:t>Rozdzia</w:t>
      </w:r>
      <w:r w:rsidR="00E372A7">
        <w:rPr>
          <w:rFonts w:ascii="Segoe UI" w:hAnsi="Segoe UI" w:cs="Segoe UI"/>
          <w:sz w:val="20"/>
        </w:rPr>
        <w:t>łu</w:t>
      </w:r>
      <w:r w:rsidR="00786EA0">
        <w:rPr>
          <w:rFonts w:ascii="Segoe UI" w:hAnsi="Segoe UI" w:cs="Segoe UI"/>
          <w:sz w:val="20"/>
        </w:rPr>
        <w:t xml:space="preserve"> I SWZ,</w:t>
      </w:r>
    </w:p>
    <w:p w:rsidR="00786EA0" w:rsidRPr="008A3558" w:rsidRDefault="00A65D5A" w:rsidP="00786EA0">
      <w:pPr>
        <w:pStyle w:val="Akapitzlist"/>
        <w:suppressAutoHyphens w:val="0"/>
        <w:spacing w:after="0" w:line="240" w:lineRule="auto"/>
        <w:ind w:left="709"/>
        <w:jc w:val="both"/>
        <w:rPr>
          <w:rFonts w:ascii="Segoe UI" w:hAnsi="Segoe UI" w:cs="Segoe UI"/>
          <w:sz w:val="20"/>
        </w:rPr>
      </w:pPr>
      <w:r>
        <w:rPr>
          <w:rFonts w:ascii="Segoe UI" w:hAnsi="Segoe UI" w:cs="Segoe UI"/>
          <w:sz w:val="20"/>
        </w:rPr>
        <w:t xml:space="preserve">1.1.2) </w:t>
      </w:r>
      <w:proofErr w:type="spellStart"/>
      <w:r w:rsidR="00E372A7">
        <w:rPr>
          <w:rFonts w:ascii="Segoe UI" w:hAnsi="Segoe UI" w:cs="Segoe UI"/>
          <w:sz w:val="20"/>
        </w:rPr>
        <w:t>ppkt</w:t>
      </w:r>
      <w:proofErr w:type="spellEnd"/>
      <w:r w:rsidR="00E372A7">
        <w:rPr>
          <w:rFonts w:ascii="Segoe UI" w:hAnsi="Segoe UI" w:cs="Segoe UI"/>
          <w:sz w:val="20"/>
        </w:rPr>
        <w:t xml:space="preserve"> 1 w pkt 15 Rozdziału</w:t>
      </w:r>
      <w:r w:rsidR="00786EA0">
        <w:rPr>
          <w:rFonts w:ascii="Segoe UI" w:hAnsi="Segoe UI" w:cs="Segoe UI"/>
          <w:sz w:val="20"/>
        </w:rPr>
        <w:t xml:space="preserve"> I </w:t>
      </w:r>
      <w:r w:rsidR="00E372A7">
        <w:rPr>
          <w:rFonts w:ascii="Segoe UI" w:hAnsi="Segoe UI" w:cs="Segoe UI"/>
          <w:sz w:val="20"/>
        </w:rPr>
        <w:t>S</w:t>
      </w:r>
      <w:r w:rsidR="00786EA0">
        <w:rPr>
          <w:rFonts w:ascii="Segoe UI" w:hAnsi="Segoe UI" w:cs="Segoe UI"/>
          <w:sz w:val="20"/>
        </w:rPr>
        <w:t>WZ.</w:t>
      </w:r>
    </w:p>
    <w:p w:rsidR="00A70781" w:rsidRDefault="00C87338"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Wykonawca zamierzający wziąć udział w postępowaniu o udzielenie zamówienia publicznego, </w:t>
      </w:r>
      <w:r w:rsidR="00A70781" w:rsidRPr="00A70781">
        <w:rPr>
          <w:rFonts w:ascii="Segoe UI" w:hAnsi="Segoe UI" w:cs="Segoe UI"/>
          <w:sz w:val="20"/>
        </w:rPr>
        <w:t>powinien dysponować kontem</w:t>
      </w:r>
      <w:r w:rsidRPr="00A70781">
        <w:rPr>
          <w:rFonts w:ascii="Segoe UI" w:hAnsi="Segoe UI" w:cs="Segoe UI"/>
          <w:sz w:val="20"/>
        </w:rPr>
        <w:t xml:space="preserve"> na </w:t>
      </w:r>
      <w:proofErr w:type="spellStart"/>
      <w:r w:rsidRPr="00A70781">
        <w:rPr>
          <w:rFonts w:ascii="Segoe UI" w:hAnsi="Segoe UI" w:cs="Segoe UI"/>
          <w:sz w:val="20"/>
        </w:rPr>
        <w:t>ePUAP</w:t>
      </w:r>
      <w:proofErr w:type="spellEnd"/>
      <w:r w:rsidRPr="00A70781">
        <w:rPr>
          <w:rFonts w:ascii="Segoe UI" w:hAnsi="Segoe UI" w:cs="Segoe UI"/>
          <w:sz w:val="20"/>
        </w:rPr>
        <w:t xml:space="preserve">. </w:t>
      </w:r>
    </w:p>
    <w:p w:rsidR="00A70781" w:rsidRPr="00E0172B" w:rsidRDefault="00A70781"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Ofertę w przedmiotowym postępowaniu Wykonawca składa za pośrednictwem </w:t>
      </w:r>
      <w:r w:rsidRPr="00E0172B">
        <w:rPr>
          <w:rFonts w:ascii="Segoe UI" w:hAnsi="Segoe UI" w:cs="Segoe UI"/>
          <w:sz w:val="20"/>
        </w:rPr>
        <w:t>Formularza</w:t>
      </w:r>
      <w:r w:rsidR="00E0172B">
        <w:rPr>
          <w:rFonts w:ascii="Segoe UI" w:hAnsi="Segoe UI" w:cs="Segoe UI"/>
          <w:sz w:val="20"/>
        </w:rPr>
        <w:t xml:space="preserve"> do </w:t>
      </w:r>
      <w:r w:rsidRPr="00E0172B">
        <w:rPr>
          <w:rFonts w:ascii="Segoe UI" w:hAnsi="Segoe UI" w:cs="Segoe UI"/>
          <w:sz w:val="20"/>
        </w:rPr>
        <w:t xml:space="preserve">złożenia, zmiany, wycofania oferty lub wniosku dostępnego na </w:t>
      </w:r>
      <w:proofErr w:type="spellStart"/>
      <w:r w:rsidRPr="00E0172B">
        <w:rPr>
          <w:rFonts w:ascii="Segoe UI" w:hAnsi="Segoe UI" w:cs="Segoe UI"/>
          <w:sz w:val="20"/>
        </w:rPr>
        <w:t>ePUAP</w:t>
      </w:r>
      <w:proofErr w:type="spellEnd"/>
      <w:r w:rsidRPr="00E0172B">
        <w:rPr>
          <w:rFonts w:ascii="Segoe UI" w:hAnsi="Segoe UI" w:cs="Segoe UI"/>
          <w:sz w:val="20"/>
        </w:rPr>
        <w:t xml:space="preserve"> i udostępnionego również na </w:t>
      </w:r>
      <w:proofErr w:type="spellStart"/>
      <w:r w:rsidRPr="00E0172B">
        <w:rPr>
          <w:rFonts w:ascii="Segoe UI" w:hAnsi="Segoe UI" w:cs="Segoe UI"/>
          <w:sz w:val="20"/>
        </w:rPr>
        <w:t>miniPortalu</w:t>
      </w:r>
      <w:proofErr w:type="spellEnd"/>
      <w:r w:rsidRPr="00E0172B">
        <w:rPr>
          <w:rFonts w:ascii="Segoe UI" w:hAnsi="Segoe UI" w:cs="Segoe UI"/>
          <w:sz w:val="20"/>
        </w:rPr>
        <w:t xml:space="preserve">. </w:t>
      </w:r>
      <w:r w:rsidRPr="00E0172B">
        <w:rPr>
          <w:rFonts w:ascii="Segoe UI" w:hAnsi="Segoe UI" w:cs="Segoe UI"/>
          <w:b/>
          <w:sz w:val="20"/>
          <w:u w:val="single"/>
        </w:rPr>
        <w:t xml:space="preserve">Sposób złożenia oferty został szczegółowo opisany w </w:t>
      </w:r>
      <w:r w:rsidR="00A84C41" w:rsidRPr="00E0172B">
        <w:rPr>
          <w:rFonts w:ascii="Segoe UI" w:hAnsi="Segoe UI" w:cs="Segoe UI"/>
          <w:b/>
          <w:sz w:val="20"/>
          <w:u w:val="single"/>
        </w:rPr>
        <w:t xml:space="preserve">Rozdziale I </w:t>
      </w:r>
      <w:r w:rsidRPr="00E0172B">
        <w:rPr>
          <w:rFonts w:ascii="Segoe UI" w:hAnsi="Segoe UI" w:cs="Segoe UI"/>
          <w:b/>
          <w:sz w:val="20"/>
          <w:u w:val="single"/>
        </w:rPr>
        <w:t xml:space="preserve">pkt </w:t>
      </w:r>
      <w:r w:rsidR="00A65D5A">
        <w:rPr>
          <w:rFonts w:ascii="Segoe UI" w:hAnsi="Segoe UI" w:cs="Segoe UI"/>
          <w:b/>
          <w:sz w:val="20"/>
          <w:u w:val="single"/>
        </w:rPr>
        <w:t>15</w:t>
      </w:r>
      <w:r w:rsidRPr="00E0172B">
        <w:rPr>
          <w:rFonts w:ascii="Segoe UI" w:hAnsi="Segoe UI" w:cs="Segoe UI"/>
          <w:b/>
          <w:sz w:val="20"/>
          <w:u w:val="single"/>
        </w:rPr>
        <w:t xml:space="preserve"> SWZ</w:t>
      </w:r>
      <w:r w:rsidRPr="00E0172B">
        <w:rPr>
          <w:rFonts w:ascii="Segoe UI" w:hAnsi="Segoe UI" w:cs="Segoe UI"/>
          <w:sz w:val="20"/>
          <w:u w:val="single"/>
        </w:rPr>
        <w:t>.</w:t>
      </w:r>
    </w:p>
    <w:p w:rsidR="00A70781" w:rsidRPr="00A84C41" w:rsidRDefault="00A70781"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70781">
        <w:rPr>
          <w:rFonts w:ascii="Segoe UI" w:hAnsi="Segoe UI" w:cs="Segoe UI"/>
          <w:sz w:val="20"/>
        </w:rPr>
        <w:t xml:space="preserve">Komunikacja w postępowaniu o udzielenie zamówienia </w:t>
      </w:r>
      <w:r w:rsidRPr="008A3558">
        <w:rPr>
          <w:rFonts w:ascii="Segoe UI" w:hAnsi="Segoe UI" w:cs="Segoe UI"/>
          <w:sz w:val="20"/>
        </w:rPr>
        <w:t>(nie dotyczy złożenia oferty)</w:t>
      </w:r>
      <w:r w:rsidRPr="00A84C41">
        <w:rPr>
          <w:rFonts w:ascii="Segoe UI" w:hAnsi="Segoe UI" w:cs="Segoe UI"/>
          <w:sz w:val="20"/>
        </w:rPr>
        <w:t xml:space="preserve"> </w:t>
      </w:r>
      <w:r w:rsidRPr="00A70781">
        <w:rPr>
          <w:rFonts w:ascii="Segoe UI" w:hAnsi="Segoe UI" w:cs="Segoe UI"/>
          <w:sz w:val="20"/>
        </w:rPr>
        <w:t xml:space="preserve">odbywa się </w:t>
      </w:r>
      <w:r w:rsidRPr="00A84C41">
        <w:rPr>
          <w:rFonts w:ascii="Segoe UI" w:hAnsi="Segoe UI" w:cs="Segoe UI"/>
          <w:sz w:val="20"/>
        </w:rPr>
        <w:t>elektronicznie za pośrednictwem:</w:t>
      </w:r>
    </w:p>
    <w:p w:rsidR="00A84C41" w:rsidRDefault="00A70781" w:rsidP="00B92A17">
      <w:pPr>
        <w:pStyle w:val="Akapitzlist"/>
        <w:numPr>
          <w:ilvl w:val="2"/>
          <w:numId w:val="34"/>
        </w:numPr>
        <w:suppressAutoHyphens w:val="0"/>
        <w:spacing w:after="0" w:line="240" w:lineRule="auto"/>
        <w:ind w:left="1418" w:hanging="709"/>
        <w:jc w:val="both"/>
        <w:rPr>
          <w:rFonts w:ascii="Segoe UI" w:hAnsi="Segoe UI" w:cs="Segoe UI"/>
          <w:sz w:val="20"/>
        </w:rPr>
      </w:pPr>
      <w:r w:rsidRPr="00A84C41">
        <w:rPr>
          <w:rFonts w:ascii="Segoe UI" w:hAnsi="Segoe UI" w:cs="Segoe UI"/>
          <w:sz w:val="20"/>
        </w:rPr>
        <w:t xml:space="preserve">dedykowanego </w:t>
      </w:r>
      <w:r w:rsidR="008A3558">
        <w:rPr>
          <w:rFonts w:ascii="Segoe UI" w:hAnsi="Segoe UI" w:cs="Segoe UI"/>
          <w:sz w:val="20"/>
        </w:rPr>
        <w:t>„</w:t>
      </w:r>
      <w:r w:rsidRPr="008A3558">
        <w:rPr>
          <w:rFonts w:ascii="Segoe UI" w:hAnsi="Segoe UI" w:cs="Segoe UI"/>
          <w:sz w:val="20"/>
        </w:rPr>
        <w:t>Formularza do komunikacji</w:t>
      </w:r>
      <w:r w:rsidR="008A3558">
        <w:rPr>
          <w:rFonts w:ascii="Segoe UI" w:hAnsi="Segoe UI" w:cs="Segoe UI"/>
          <w:sz w:val="20"/>
        </w:rPr>
        <w:t>”</w:t>
      </w:r>
      <w:r w:rsidRPr="00A84C41">
        <w:rPr>
          <w:rFonts w:ascii="Segoe UI" w:hAnsi="Segoe UI" w:cs="Segoe UI"/>
          <w:sz w:val="20"/>
        </w:rPr>
        <w:t xml:space="preserve"> dostępnego na </w:t>
      </w:r>
      <w:proofErr w:type="spellStart"/>
      <w:r w:rsidRPr="00A84C41">
        <w:rPr>
          <w:rFonts w:ascii="Segoe UI" w:hAnsi="Segoe UI" w:cs="Segoe UI"/>
          <w:sz w:val="20"/>
        </w:rPr>
        <w:t>ePUAP</w:t>
      </w:r>
      <w:proofErr w:type="spellEnd"/>
      <w:r w:rsidRPr="00A84C41">
        <w:rPr>
          <w:rFonts w:ascii="Segoe UI" w:hAnsi="Segoe UI" w:cs="Segoe UI"/>
          <w:sz w:val="20"/>
        </w:rPr>
        <w:t xml:space="preserve"> oraz udostępnionego przez </w:t>
      </w:r>
      <w:proofErr w:type="spellStart"/>
      <w:r w:rsidRPr="00A84C41">
        <w:rPr>
          <w:rFonts w:ascii="Segoe UI" w:hAnsi="Segoe UI" w:cs="Segoe UI"/>
          <w:sz w:val="20"/>
        </w:rPr>
        <w:t>miniPortal</w:t>
      </w:r>
      <w:proofErr w:type="spellEnd"/>
      <w:r w:rsidR="00A84C41">
        <w:rPr>
          <w:rFonts w:ascii="Segoe UI" w:hAnsi="Segoe UI" w:cs="Segoe UI"/>
          <w:sz w:val="20"/>
        </w:rPr>
        <w:t>;</w:t>
      </w:r>
    </w:p>
    <w:p w:rsidR="0016258B" w:rsidRPr="0016258B" w:rsidRDefault="0016258B" w:rsidP="0016258B">
      <w:pPr>
        <w:suppressAutoHyphens w:val="0"/>
        <w:ind w:left="709"/>
        <w:jc w:val="both"/>
        <w:rPr>
          <w:rFonts w:ascii="Segoe UI" w:hAnsi="Segoe UI" w:cs="Segoe UI"/>
        </w:rPr>
      </w:pPr>
      <w:r w:rsidRPr="0016258B">
        <w:rPr>
          <w:rFonts w:ascii="Segoe UI" w:hAnsi="Segoe UI" w:cs="Segoe UI"/>
        </w:rPr>
        <w:t>lub</w:t>
      </w:r>
    </w:p>
    <w:p w:rsidR="00A70781" w:rsidRPr="0016258B" w:rsidRDefault="00A70781" w:rsidP="0016258B">
      <w:pPr>
        <w:pStyle w:val="Akapitzlist"/>
        <w:numPr>
          <w:ilvl w:val="2"/>
          <w:numId w:val="34"/>
        </w:numPr>
        <w:suppressAutoHyphens w:val="0"/>
        <w:spacing w:after="0" w:line="240" w:lineRule="auto"/>
        <w:ind w:left="1418" w:hanging="709"/>
        <w:jc w:val="both"/>
        <w:rPr>
          <w:rFonts w:ascii="Segoe UI" w:hAnsi="Segoe UI" w:cs="Segoe UI"/>
          <w:sz w:val="20"/>
        </w:rPr>
      </w:pPr>
      <w:r w:rsidRPr="0016258B">
        <w:rPr>
          <w:rFonts w:ascii="Segoe UI" w:hAnsi="Segoe UI" w:cs="Segoe UI"/>
          <w:sz w:val="20"/>
        </w:rPr>
        <w:t>poczty elektronicznej, na adres e-mail:</w:t>
      </w:r>
      <w:r w:rsidR="00D150DC" w:rsidRPr="0016258B">
        <w:rPr>
          <w:rFonts w:ascii="Segoe UI" w:hAnsi="Segoe UI" w:cs="Segoe UI"/>
          <w:sz w:val="20"/>
        </w:rPr>
        <w:t xml:space="preserve"> </w:t>
      </w:r>
      <w:r w:rsidR="006E48B4" w:rsidRPr="0016258B">
        <w:rPr>
          <w:rFonts w:ascii="Segoe UI" w:hAnsi="Segoe UI" w:cs="Segoe UI"/>
          <w:b/>
          <w:sz w:val="20"/>
        </w:rPr>
        <w:t>anna.niedzialek</w:t>
      </w:r>
      <w:r w:rsidR="00A84C41" w:rsidRPr="0016258B">
        <w:rPr>
          <w:rFonts w:ascii="Segoe UI" w:hAnsi="Segoe UI" w:cs="Segoe UI"/>
          <w:b/>
          <w:sz w:val="20"/>
        </w:rPr>
        <w:t>@um.koszalin.pl</w:t>
      </w:r>
      <w:r w:rsidRPr="0016258B">
        <w:rPr>
          <w:rFonts w:ascii="Segoe UI" w:hAnsi="Segoe UI" w:cs="Segoe UI"/>
          <w:sz w:val="20"/>
        </w:rPr>
        <w:t>.</w:t>
      </w:r>
    </w:p>
    <w:p w:rsidR="00A84C41" w:rsidRDefault="00A84C41"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Za datę przekazania za pośrednictwem </w:t>
      </w:r>
      <w:proofErr w:type="spellStart"/>
      <w:r w:rsidRPr="00A84C41">
        <w:rPr>
          <w:rFonts w:ascii="Segoe UI" w:hAnsi="Segoe UI" w:cs="Segoe UI"/>
          <w:sz w:val="20"/>
        </w:rPr>
        <w:t>ePUAP</w:t>
      </w:r>
      <w:proofErr w:type="spellEnd"/>
      <w:r w:rsidRPr="00A84C41">
        <w:rPr>
          <w:rFonts w:ascii="Segoe UI" w:hAnsi="Segoe UI" w:cs="Segoe UI"/>
          <w:sz w:val="20"/>
        </w:rPr>
        <w:t xml:space="preserve"> oferty, oświadczenia, o którym mowa w art. 125 ust. 1 ustawy PZP, podmiotowych środków dowodowych, przedmiotowych środków dowodowych oraz innych informacji, oświadczeń lub dokumentów, przekazywanych </w:t>
      </w:r>
      <w:r w:rsidR="00E0172B">
        <w:rPr>
          <w:rFonts w:ascii="Segoe UI" w:hAnsi="Segoe UI" w:cs="Segoe UI"/>
          <w:sz w:val="20"/>
        </w:rPr>
        <w:t>w </w:t>
      </w:r>
      <w:r w:rsidRPr="00A84C41">
        <w:rPr>
          <w:rFonts w:ascii="Segoe UI" w:hAnsi="Segoe UI" w:cs="Segoe UI"/>
          <w:sz w:val="20"/>
        </w:rPr>
        <w:t xml:space="preserve">postępowaniu, przyjmuje się datę ich przekazania na </w:t>
      </w:r>
      <w:proofErr w:type="spellStart"/>
      <w:r w:rsidRPr="00A84C41">
        <w:rPr>
          <w:rFonts w:ascii="Segoe UI" w:hAnsi="Segoe UI" w:cs="Segoe UI"/>
          <w:sz w:val="20"/>
        </w:rPr>
        <w:t>ePUAP</w:t>
      </w:r>
      <w:proofErr w:type="spellEnd"/>
      <w:r w:rsidRPr="00A84C41">
        <w:rPr>
          <w:rFonts w:ascii="Segoe UI" w:hAnsi="Segoe UI" w:cs="Segoe UI"/>
          <w:sz w:val="20"/>
        </w:rPr>
        <w:t>.</w:t>
      </w:r>
    </w:p>
    <w:p w:rsidR="00A84C41" w:rsidRPr="00A15624" w:rsidRDefault="00A84C41"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t xml:space="preserve">Przy komunikacji za pośrednictwem poczty elektronicznej Zamawiający lub Wykonawca </w:t>
      </w:r>
      <w:r w:rsidR="00E0172B">
        <w:rPr>
          <w:rFonts w:ascii="Segoe UI" w:hAnsi="Segoe UI" w:cs="Segoe UI"/>
          <w:sz w:val="20"/>
        </w:rPr>
        <w:t>na </w:t>
      </w:r>
      <w:r w:rsidRPr="00A84C41">
        <w:rPr>
          <w:rFonts w:ascii="Segoe UI" w:hAnsi="Segoe UI" w:cs="Segoe UI"/>
          <w:sz w:val="20"/>
        </w:rPr>
        <w:t xml:space="preserve">żądanie drugiej strony </w:t>
      </w:r>
      <w:r>
        <w:rPr>
          <w:rFonts w:ascii="Segoe UI" w:hAnsi="Segoe UI" w:cs="Segoe UI"/>
          <w:sz w:val="20"/>
        </w:rPr>
        <w:t>niezwłocznie potwierdza fakt</w:t>
      </w:r>
      <w:r w:rsidRPr="00A84C41">
        <w:rPr>
          <w:rFonts w:ascii="Segoe UI" w:hAnsi="Segoe UI" w:cs="Segoe UI"/>
          <w:sz w:val="20"/>
        </w:rPr>
        <w:t xml:space="preserve"> </w:t>
      </w:r>
      <w:r w:rsidRPr="00A15624">
        <w:rPr>
          <w:rFonts w:ascii="Segoe UI" w:hAnsi="Segoe UI" w:cs="Segoe UI"/>
          <w:sz w:val="20"/>
        </w:rPr>
        <w:t>otrzymania wiadomości. W przypadku niepotwierdzenia ze stron</w:t>
      </w:r>
      <w:r w:rsidR="00A15624">
        <w:rPr>
          <w:rFonts w:ascii="Segoe UI" w:hAnsi="Segoe UI" w:cs="Segoe UI"/>
          <w:sz w:val="20"/>
        </w:rPr>
        <w:t xml:space="preserve">y Wykonawcy odbioru przesłanych </w:t>
      </w:r>
      <w:r w:rsidRPr="00A15624">
        <w:rPr>
          <w:rFonts w:ascii="Segoe UI" w:hAnsi="Segoe UI" w:cs="Segoe UI"/>
          <w:sz w:val="20"/>
        </w:rPr>
        <w:t xml:space="preserve">wiadomości (pomimo takiego żądania) Zamawiający uzna, że wiadomość została skutecznie przekazana do Wykonawcy. </w:t>
      </w:r>
    </w:p>
    <w:p w:rsidR="00D31268" w:rsidRDefault="00A84C41"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A84C41">
        <w:rPr>
          <w:rFonts w:ascii="Segoe UI" w:hAnsi="Segoe UI" w:cs="Segoe UI"/>
          <w:sz w:val="20"/>
        </w:rPr>
        <w:lastRenderedPageBreak/>
        <w:t xml:space="preserve">We wszelkiej korespondencji związanej z niniejszym postępowaniem Wykonawcy posługują się </w:t>
      </w:r>
      <w:r w:rsidR="00A15624">
        <w:rPr>
          <w:rFonts w:ascii="Segoe UI" w:hAnsi="Segoe UI" w:cs="Segoe UI"/>
          <w:sz w:val="20"/>
        </w:rPr>
        <w:t>s</w:t>
      </w:r>
      <w:r w:rsidR="00062A1C">
        <w:rPr>
          <w:rFonts w:ascii="Segoe UI" w:hAnsi="Segoe UI" w:cs="Segoe UI"/>
          <w:sz w:val="20"/>
        </w:rPr>
        <w:t>ygnaturą postępowania, tj. BZP-</w:t>
      </w:r>
      <w:r w:rsidR="006E48B4">
        <w:rPr>
          <w:rFonts w:ascii="Segoe UI" w:hAnsi="Segoe UI" w:cs="Segoe UI"/>
          <w:sz w:val="20"/>
        </w:rPr>
        <w:t>9.271.1.35</w:t>
      </w:r>
      <w:r w:rsidR="00062A1C">
        <w:rPr>
          <w:rFonts w:ascii="Segoe UI" w:hAnsi="Segoe UI" w:cs="Segoe UI"/>
          <w:sz w:val="20"/>
        </w:rPr>
        <w:t>.202</w:t>
      </w:r>
      <w:r w:rsidR="00E0172B">
        <w:rPr>
          <w:rFonts w:ascii="Segoe UI" w:hAnsi="Segoe UI" w:cs="Segoe UI"/>
          <w:sz w:val="20"/>
        </w:rPr>
        <w:t>2</w:t>
      </w:r>
      <w:r w:rsidR="00062A1C">
        <w:rPr>
          <w:rFonts w:ascii="Segoe UI" w:hAnsi="Segoe UI" w:cs="Segoe UI"/>
          <w:sz w:val="20"/>
        </w:rPr>
        <w:t>.</w:t>
      </w:r>
      <w:r w:rsidR="006E48B4">
        <w:rPr>
          <w:rFonts w:ascii="Segoe UI" w:hAnsi="Segoe UI" w:cs="Segoe UI"/>
          <w:sz w:val="20"/>
        </w:rPr>
        <w:t>AN</w:t>
      </w:r>
      <w:r w:rsidR="00E0172B">
        <w:rPr>
          <w:rFonts w:ascii="Segoe UI" w:hAnsi="Segoe UI" w:cs="Segoe UI"/>
          <w:sz w:val="20"/>
        </w:rPr>
        <w:t>.</w:t>
      </w:r>
    </w:p>
    <w:p w:rsidR="00D31268" w:rsidRPr="008A3558" w:rsidRDefault="00C87338"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D31268">
        <w:rPr>
          <w:rFonts w:ascii="Segoe UI" w:hAnsi="Segoe UI" w:cs="Segoe UI"/>
          <w:sz w:val="20"/>
        </w:rPr>
        <w:t>Wymagania techniczne i organizacyjne wysyłania i odbierania korespondencji elektronicznej przekazywanej przy użyciu formularzy</w:t>
      </w:r>
      <w:r w:rsidR="00D31268" w:rsidRPr="008A3558">
        <w:rPr>
          <w:rFonts w:ascii="Segoe UI" w:hAnsi="Segoe UI" w:cs="Segoe UI"/>
          <w:sz w:val="20"/>
        </w:rPr>
        <w:t xml:space="preserve">: </w:t>
      </w:r>
      <w:r w:rsidR="008A3558">
        <w:rPr>
          <w:rFonts w:ascii="Segoe UI" w:hAnsi="Segoe UI" w:cs="Segoe UI"/>
          <w:sz w:val="20"/>
        </w:rPr>
        <w:t>„</w:t>
      </w:r>
      <w:r w:rsidR="00D31268" w:rsidRPr="008A3558">
        <w:rPr>
          <w:rFonts w:ascii="Segoe UI" w:hAnsi="Segoe UI" w:cs="Segoe UI"/>
          <w:sz w:val="20"/>
        </w:rPr>
        <w:t xml:space="preserve">Formularza do złożenia, zmiany, wycofania oferty </w:t>
      </w:r>
      <w:r w:rsidR="00E0172B">
        <w:rPr>
          <w:rFonts w:ascii="Segoe UI" w:hAnsi="Segoe UI" w:cs="Segoe UI"/>
          <w:sz w:val="20"/>
        </w:rPr>
        <w:t>lub </w:t>
      </w:r>
      <w:r w:rsidR="00D31268" w:rsidRPr="008A3558">
        <w:rPr>
          <w:rFonts w:ascii="Segoe UI" w:hAnsi="Segoe UI" w:cs="Segoe UI"/>
          <w:sz w:val="20"/>
        </w:rPr>
        <w:t>wniosku</w:t>
      </w:r>
      <w:r w:rsidR="008A3558">
        <w:rPr>
          <w:rFonts w:ascii="Segoe UI" w:hAnsi="Segoe UI" w:cs="Segoe UI"/>
          <w:sz w:val="20"/>
        </w:rPr>
        <w:t>”</w:t>
      </w:r>
      <w:r w:rsidR="00D31268" w:rsidRPr="008A3558">
        <w:rPr>
          <w:rFonts w:ascii="Segoe UI" w:hAnsi="Segoe UI" w:cs="Segoe UI"/>
          <w:sz w:val="20"/>
        </w:rPr>
        <w:t xml:space="preserve"> oraz </w:t>
      </w:r>
      <w:r w:rsidR="008A3558">
        <w:rPr>
          <w:rFonts w:ascii="Segoe UI" w:hAnsi="Segoe UI" w:cs="Segoe UI"/>
          <w:sz w:val="20"/>
        </w:rPr>
        <w:t>„</w:t>
      </w:r>
      <w:r w:rsidR="00D31268" w:rsidRPr="008A3558">
        <w:rPr>
          <w:rFonts w:ascii="Segoe UI" w:hAnsi="Segoe UI" w:cs="Segoe UI"/>
          <w:sz w:val="20"/>
        </w:rPr>
        <w:t>Formularza do komunikacji</w:t>
      </w:r>
      <w:r w:rsidR="008A3558">
        <w:rPr>
          <w:rFonts w:ascii="Segoe UI" w:hAnsi="Segoe UI" w:cs="Segoe UI"/>
          <w:sz w:val="20"/>
        </w:rPr>
        <w:t>”</w:t>
      </w:r>
      <w:r w:rsidR="00D31268" w:rsidRPr="008A3558">
        <w:rPr>
          <w:rFonts w:ascii="Segoe UI" w:hAnsi="Segoe UI" w:cs="Segoe UI"/>
          <w:sz w:val="20"/>
        </w:rPr>
        <w:t xml:space="preserve"> </w:t>
      </w:r>
      <w:r w:rsidRPr="008A3558">
        <w:rPr>
          <w:rFonts w:ascii="Segoe UI" w:hAnsi="Segoe UI" w:cs="Segoe UI"/>
          <w:sz w:val="20"/>
        </w:rPr>
        <w:t xml:space="preserve">opisane zostały w Regulaminie korzystania </w:t>
      </w:r>
      <w:r w:rsidR="00E0172B">
        <w:rPr>
          <w:rFonts w:ascii="Segoe UI" w:hAnsi="Segoe UI" w:cs="Segoe UI"/>
          <w:sz w:val="20"/>
        </w:rPr>
        <w:t>z </w:t>
      </w:r>
      <w:r w:rsidRPr="008A3558">
        <w:rPr>
          <w:rFonts w:ascii="Segoe UI" w:hAnsi="Segoe UI" w:cs="Segoe UI"/>
          <w:sz w:val="20"/>
        </w:rPr>
        <w:t xml:space="preserve">systemu </w:t>
      </w:r>
      <w:proofErr w:type="spellStart"/>
      <w:r w:rsidRPr="008A3558">
        <w:rPr>
          <w:rFonts w:ascii="Segoe UI" w:hAnsi="Segoe UI" w:cs="Segoe UI"/>
          <w:sz w:val="20"/>
        </w:rPr>
        <w:t>miniPortal</w:t>
      </w:r>
      <w:proofErr w:type="spellEnd"/>
      <w:r w:rsidRPr="008A3558">
        <w:rPr>
          <w:rFonts w:ascii="Segoe UI" w:hAnsi="Segoe UI" w:cs="Segoe UI"/>
          <w:sz w:val="20"/>
        </w:rPr>
        <w:t xml:space="preserve"> oraz Warunkach korzystania z elektronicznej platformy usług administracji publicznej (</w:t>
      </w:r>
      <w:proofErr w:type="spellStart"/>
      <w:r w:rsidRPr="008A3558">
        <w:rPr>
          <w:rFonts w:ascii="Segoe UI" w:hAnsi="Segoe UI" w:cs="Segoe UI"/>
          <w:sz w:val="20"/>
        </w:rPr>
        <w:t>ePUAP</w:t>
      </w:r>
      <w:proofErr w:type="spellEnd"/>
      <w:r w:rsidRPr="008A3558">
        <w:rPr>
          <w:rFonts w:ascii="Segoe UI" w:hAnsi="Segoe UI" w:cs="Segoe UI"/>
          <w:sz w:val="20"/>
        </w:rPr>
        <w:t xml:space="preserve">). </w:t>
      </w:r>
    </w:p>
    <w:p w:rsidR="00D31268" w:rsidRPr="008A3558" w:rsidRDefault="00C87338" w:rsidP="00B92A17">
      <w:pPr>
        <w:pStyle w:val="Akapitzlist"/>
        <w:numPr>
          <w:ilvl w:val="1"/>
          <w:numId w:val="33"/>
        </w:numPr>
        <w:suppressAutoHyphens w:val="0"/>
        <w:spacing w:after="0" w:line="240" w:lineRule="auto"/>
        <w:ind w:left="709" w:hanging="425"/>
        <w:jc w:val="both"/>
        <w:rPr>
          <w:rFonts w:ascii="Segoe UI" w:hAnsi="Segoe UI" w:cs="Segoe UI"/>
          <w:sz w:val="20"/>
        </w:rPr>
      </w:pPr>
      <w:r w:rsidRPr="00D31268">
        <w:rPr>
          <w:rFonts w:ascii="Segoe UI" w:hAnsi="Segoe UI" w:cs="Segoe UI"/>
          <w:sz w:val="20"/>
        </w:rPr>
        <w:t>Maksymalny rozmiar plików przesyłanych za pośrednictwem dedykowanych formularzy:</w:t>
      </w:r>
      <w:r w:rsidR="00D539BE" w:rsidRPr="00D31268">
        <w:rPr>
          <w:rFonts w:ascii="Segoe UI" w:hAnsi="Segoe UI" w:cs="Segoe UI"/>
          <w:i/>
          <w:sz w:val="20"/>
        </w:rPr>
        <w:t xml:space="preserve"> </w:t>
      </w:r>
      <w:r w:rsidR="008A3558">
        <w:rPr>
          <w:rFonts w:ascii="Segoe UI" w:hAnsi="Segoe UI" w:cs="Segoe UI"/>
          <w:i/>
          <w:sz w:val="20"/>
        </w:rPr>
        <w:t>„</w:t>
      </w:r>
      <w:r w:rsidR="00D539BE" w:rsidRPr="008A3558">
        <w:rPr>
          <w:rFonts w:ascii="Segoe UI" w:hAnsi="Segoe UI" w:cs="Segoe UI"/>
          <w:sz w:val="20"/>
        </w:rPr>
        <w:t>F</w:t>
      </w:r>
      <w:r w:rsidRPr="008A3558">
        <w:rPr>
          <w:rFonts w:ascii="Segoe UI" w:hAnsi="Segoe UI" w:cs="Segoe UI"/>
          <w:sz w:val="20"/>
        </w:rPr>
        <w:t>ormularza do złożenia, zmiany, wycofania ofert</w:t>
      </w:r>
      <w:r w:rsidR="00F82B21" w:rsidRPr="008A3558">
        <w:rPr>
          <w:rFonts w:ascii="Segoe UI" w:hAnsi="Segoe UI" w:cs="Segoe UI"/>
          <w:sz w:val="20"/>
        </w:rPr>
        <w:t>y</w:t>
      </w:r>
      <w:r w:rsidRPr="008A3558">
        <w:rPr>
          <w:rFonts w:ascii="Segoe UI" w:hAnsi="Segoe UI" w:cs="Segoe UI"/>
          <w:sz w:val="20"/>
        </w:rPr>
        <w:t xml:space="preserve"> lub wniosku</w:t>
      </w:r>
      <w:r w:rsidR="008A3558">
        <w:rPr>
          <w:rFonts w:ascii="Segoe UI" w:hAnsi="Segoe UI" w:cs="Segoe UI"/>
          <w:sz w:val="20"/>
        </w:rPr>
        <w:t>”</w:t>
      </w:r>
      <w:r w:rsidRPr="00D31268">
        <w:rPr>
          <w:rFonts w:ascii="Segoe UI" w:hAnsi="Segoe UI" w:cs="Segoe UI"/>
          <w:sz w:val="20"/>
        </w:rPr>
        <w:t xml:space="preserve"> oraz </w:t>
      </w:r>
      <w:r w:rsidR="008A3558">
        <w:rPr>
          <w:rFonts w:ascii="Segoe UI" w:hAnsi="Segoe UI" w:cs="Segoe UI"/>
          <w:sz w:val="20"/>
        </w:rPr>
        <w:t>„</w:t>
      </w:r>
      <w:r w:rsidR="00D539BE" w:rsidRPr="008A3558">
        <w:rPr>
          <w:rFonts w:ascii="Segoe UI" w:hAnsi="Segoe UI" w:cs="Segoe UI"/>
          <w:sz w:val="20"/>
        </w:rPr>
        <w:t>F</w:t>
      </w:r>
      <w:r w:rsidR="00E0172B">
        <w:rPr>
          <w:rFonts w:ascii="Segoe UI" w:hAnsi="Segoe UI" w:cs="Segoe UI"/>
          <w:sz w:val="20"/>
        </w:rPr>
        <w:t>ormularza do </w:t>
      </w:r>
      <w:r w:rsidRPr="008A3558">
        <w:rPr>
          <w:rFonts w:ascii="Segoe UI" w:hAnsi="Segoe UI" w:cs="Segoe UI"/>
          <w:sz w:val="20"/>
        </w:rPr>
        <w:t>komunikacji</w:t>
      </w:r>
      <w:r w:rsidR="008A3558">
        <w:rPr>
          <w:rFonts w:ascii="Segoe UI" w:hAnsi="Segoe UI" w:cs="Segoe UI"/>
          <w:sz w:val="20"/>
        </w:rPr>
        <w:t>”</w:t>
      </w:r>
      <w:r w:rsidRPr="008A3558">
        <w:rPr>
          <w:rFonts w:ascii="Segoe UI" w:hAnsi="Segoe UI" w:cs="Segoe UI"/>
          <w:sz w:val="20"/>
        </w:rPr>
        <w:t xml:space="preserve"> wynosi 150 MB</w:t>
      </w:r>
      <w:r w:rsidR="00D31268" w:rsidRPr="008A3558">
        <w:rPr>
          <w:rFonts w:ascii="Segoe UI" w:hAnsi="Segoe UI" w:cs="Segoe UI"/>
          <w:sz w:val="20"/>
        </w:rPr>
        <w:t>.</w:t>
      </w:r>
    </w:p>
    <w:p w:rsidR="00C87338" w:rsidRPr="00A70781" w:rsidRDefault="00C87338" w:rsidP="00B92A17">
      <w:pPr>
        <w:pStyle w:val="Akapitzlist"/>
        <w:numPr>
          <w:ilvl w:val="0"/>
          <w:numId w:val="32"/>
        </w:numPr>
        <w:spacing w:before="120" w:after="120" w:line="240" w:lineRule="auto"/>
        <w:ind w:left="284" w:hanging="284"/>
        <w:jc w:val="both"/>
        <w:rPr>
          <w:rFonts w:ascii="Segoe UI" w:hAnsi="Segoe UI" w:cs="Segoe UI"/>
          <w:color w:val="000000"/>
          <w:sz w:val="20"/>
        </w:rPr>
      </w:pPr>
      <w:r w:rsidRPr="00A70781">
        <w:rPr>
          <w:rFonts w:ascii="Segoe UI" w:hAnsi="Segoe UI" w:cs="Segoe UI"/>
          <w:color w:val="000000"/>
          <w:sz w:val="20"/>
        </w:rPr>
        <w:t>Osoby uprawnione do porozumiewania się z Wykonawcami:</w:t>
      </w:r>
    </w:p>
    <w:p w:rsidR="00C87338" w:rsidRPr="00A70781" w:rsidRDefault="006E48B4" w:rsidP="00A70781">
      <w:pPr>
        <w:jc w:val="both"/>
        <w:rPr>
          <w:rFonts w:ascii="Segoe UI" w:hAnsi="Segoe UI" w:cs="Segoe UI"/>
          <w:color w:val="000000"/>
          <w:u w:val="single"/>
        </w:rPr>
      </w:pPr>
      <w:r>
        <w:rPr>
          <w:rFonts w:ascii="Segoe UI" w:hAnsi="Segoe UI" w:cs="Segoe UI"/>
          <w:color w:val="000000"/>
        </w:rPr>
        <w:t>Anna Niedziałek</w:t>
      </w:r>
      <w:r w:rsidR="00C87338" w:rsidRPr="00A70781">
        <w:rPr>
          <w:rFonts w:ascii="Segoe UI" w:hAnsi="Segoe UI" w:cs="Segoe UI"/>
          <w:color w:val="000000"/>
        </w:rPr>
        <w:t xml:space="preserve"> – Biuro Zamówień Publicznych, </w:t>
      </w:r>
      <w:r w:rsidR="00786EA0">
        <w:rPr>
          <w:rFonts w:ascii="Segoe UI" w:hAnsi="Segoe UI" w:cs="Segoe UI"/>
          <w:color w:val="000000"/>
        </w:rPr>
        <w:t xml:space="preserve">Urząd Miejski w Koszalinie, ul. </w:t>
      </w:r>
      <w:r w:rsidR="00C87338" w:rsidRPr="00A70781">
        <w:rPr>
          <w:rFonts w:ascii="Segoe UI" w:hAnsi="Segoe UI" w:cs="Segoe UI"/>
          <w:color w:val="000000"/>
        </w:rPr>
        <w:t xml:space="preserve">Adama Mickiewicza 26, </w:t>
      </w:r>
      <w:r>
        <w:rPr>
          <w:rFonts w:ascii="Segoe UI" w:hAnsi="Segoe UI" w:cs="Segoe UI"/>
          <w:color w:val="000000"/>
        </w:rPr>
        <w:br/>
      </w:r>
      <w:r w:rsidR="00C87338" w:rsidRPr="00A70781">
        <w:rPr>
          <w:rFonts w:ascii="Segoe UI" w:hAnsi="Segoe UI" w:cs="Segoe UI"/>
          <w:color w:val="000000"/>
        </w:rPr>
        <w:t xml:space="preserve">I piętro, pokój nr </w:t>
      </w:r>
      <w:r w:rsidR="00786EA0">
        <w:rPr>
          <w:rFonts w:ascii="Segoe UI" w:hAnsi="Segoe UI" w:cs="Segoe UI"/>
          <w:color w:val="000000"/>
        </w:rPr>
        <w:t>2</w:t>
      </w:r>
      <w:r w:rsidR="00E0172B">
        <w:rPr>
          <w:rFonts w:ascii="Segoe UI" w:hAnsi="Segoe UI" w:cs="Segoe UI"/>
          <w:color w:val="000000"/>
        </w:rPr>
        <w:t>2</w:t>
      </w:r>
      <w:r w:rsidR="00786EA0">
        <w:rPr>
          <w:rFonts w:ascii="Segoe UI" w:hAnsi="Segoe UI" w:cs="Segoe UI"/>
          <w:color w:val="000000"/>
        </w:rPr>
        <w:t xml:space="preserve">; tel. +48 94 </w:t>
      </w:r>
      <w:r w:rsidR="00FA4E45" w:rsidRPr="00A70781">
        <w:rPr>
          <w:rFonts w:ascii="Segoe UI" w:hAnsi="Segoe UI" w:cs="Segoe UI"/>
          <w:color w:val="000000"/>
        </w:rPr>
        <w:t>348 86 5</w:t>
      </w:r>
      <w:r w:rsidR="00E0172B">
        <w:rPr>
          <w:rFonts w:ascii="Segoe UI" w:hAnsi="Segoe UI" w:cs="Segoe UI"/>
          <w:color w:val="000000"/>
        </w:rPr>
        <w:t>4</w:t>
      </w:r>
      <w:r w:rsidR="00C87338" w:rsidRPr="00A70781">
        <w:rPr>
          <w:rFonts w:ascii="Segoe UI" w:hAnsi="Segoe UI" w:cs="Segoe UI"/>
          <w:color w:val="000000"/>
        </w:rPr>
        <w:t xml:space="preserve">; e-mail: </w:t>
      </w:r>
      <w:r>
        <w:rPr>
          <w:rFonts w:ascii="Segoe UI" w:hAnsi="Segoe UI" w:cs="Segoe UI"/>
        </w:rPr>
        <w:t>anna.niedzialek</w:t>
      </w:r>
      <w:r w:rsidR="00C87338" w:rsidRPr="008A3558">
        <w:rPr>
          <w:rFonts w:ascii="Segoe UI" w:hAnsi="Segoe UI" w:cs="Segoe UI"/>
        </w:rPr>
        <w:t>@um.koszalin.pl.</w:t>
      </w:r>
    </w:p>
    <w:p w:rsidR="00A72725" w:rsidRDefault="00A72725">
      <w:pPr>
        <w:pStyle w:val="Tekstpodstawowy"/>
        <w:jc w:val="both"/>
        <w:rPr>
          <w:rFonts w:ascii="Segoe UI" w:hAnsi="Segoe UI" w:cs="Segoe UI"/>
          <w:i w:val="0"/>
          <w:sz w:val="20"/>
        </w:rPr>
      </w:pPr>
    </w:p>
    <w:p w:rsidR="00B86715" w:rsidRPr="00563F0A" w:rsidRDefault="00B86715" w:rsidP="00B92A17">
      <w:pPr>
        <w:pStyle w:val="Tekstpodstawowy"/>
        <w:numPr>
          <w:ilvl w:val="0"/>
          <w:numId w:val="35"/>
        </w:numPr>
        <w:tabs>
          <w:tab w:val="left" w:pos="426"/>
        </w:tabs>
        <w:ind w:left="426" w:hanging="426"/>
        <w:jc w:val="both"/>
        <w:rPr>
          <w:rFonts w:ascii="Segoe UI" w:hAnsi="Segoe UI" w:cs="Segoe UI"/>
          <w:i w:val="0"/>
          <w:iCs/>
          <w:color w:val="000000"/>
          <w:sz w:val="20"/>
        </w:rPr>
      </w:pPr>
      <w:r w:rsidRPr="00563F0A">
        <w:rPr>
          <w:rFonts w:ascii="Segoe UI" w:hAnsi="Segoe UI" w:cs="Segoe UI"/>
          <w:i w:val="0"/>
          <w:iCs/>
          <w:sz w:val="20"/>
        </w:rPr>
        <w:t xml:space="preserve">WYMAGANIA DOTYCZĄCE WADIUM </w:t>
      </w:r>
    </w:p>
    <w:p w:rsidR="0036386F" w:rsidRDefault="0036386F" w:rsidP="0026755D">
      <w:pPr>
        <w:pStyle w:val="Domylnie"/>
        <w:tabs>
          <w:tab w:val="clear" w:pos="708"/>
        </w:tabs>
        <w:jc w:val="both"/>
        <w:rPr>
          <w:rFonts w:ascii="Segoe UI" w:hAnsi="Segoe UI" w:cs="Segoe UI"/>
        </w:rPr>
      </w:pPr>
    </w:p>
    <w:p w:rsidR="006E48B4" w:rsidRDefault="006E48B4" w:rsidP="0026755D">
      <w:pPr>
        <w:pStyle w:val="Domylnie"/>
        <w:tabs>
          <w:tab w:val="clear" w:pos="708"/>
        </w:tabs>
        <w:jc w:val="both"/>
        <w:rPr>
          <w:rFonts w:ascii="Segoe UI" w:hAnsi="Segoe UI" w:cs="Segoe UI"/>
        </w:rPr>
      </w:pPr>
      <w:r>
        <w:rPr>
          <w:rFonts w:ascii="Segoe UI" w:hAnsi="Segoe UI" w:cs="Segoe UI"/>
        </w:rPr>
        <w:t>Nie dotyczy.</w:t>
      </w:r>
    </w:p>
    <w:p w:rsidR="006E48B4" w:rsidRPr="00600242" w:rsidRDefault="006E48B4" w:rsidP="0026755D">
      <w:pPr>
        <w:pStyle w:val="Domylnie"/>
        <w:tabs>
          <w:tab w:val="clear" w:pos="708"/>
        </w:tabs>
        <w:jc w:val="both"/>
        <w:rPr>
          <w:rFonts w:ascii="Segoe UI" w:hAnsi="Segoe UI" w:cs="Segoe UI"/>
        </w:rPr>
      </w:pPr>
    </w:p>
    <w:p w:rsidR="00B86715" w:rsidRDefault="00B86715" w:rsidP="00B92A17">
      <w:pPr>
        <w:pStyle w:val="Tekstpodstawowy"/>
        <w:numPr>
          <w:ilvl w:val="0"/>
          <w:numId w:val="36"/>
        </w:numPr>
        <w:ind w:left="426" w:hanging="426"/>
        <w:jc w:val="both"/>
        <w:rPr>
          <w:rFonts w:ascii="Segoe UI" w:hAnsi="Segoe UI" w:cs="Segoe UI"/>
          <w:b w:val="0"/>
          <w:bCs/>
          <w:i w:val="0"/>
          <w:sz w:val="20"/>
        </w:rPr>
      </w:pPr>
      <w:r>
        <w:rPr>
          <w:rFonts w:ascii="Segoe UI" w:hAnsi="Segoe UI" w:cs="Segoe UI"/>
          <w:bCs/>
          <w:i w:val="0"/>
          <w:sz w:val="20"/>
        </w:rPr>
        <w:t>TERMIN ZWIĄZANIA OFERTĄ</w:t>
      </w:r>
    </w:p>
    <w:p w:rsidR="00B86715" w:rsidRDefault="00B86715">
      <w:pPr>
        <w:pStyle w:val="Tekstpodstawowy"/>
        <w:jc w:val="both"/>
        <w:rPr>
          <w:rFonts w:ascii="Segoe UI" w:hAnsi="Segoe UI" w:cs="Segoe UI"/>
          <w:b w:val="0"/>
          <w:bCs/>
          <w:i w:val="0"/>
          <w:sz w:val="20"/>
        </w:rPr>
      </w:pPr>
    </w:p>
    <w:p w:rsidR="00C82F5C" w:rsidRPr="00F27084" w:rsidRDefault="00C82F5C" w:rsidP="00B92A17">
      <w:pPr>
        <w:pStyle w:val="Tekstpodstawowy"/>
        <w:numPr>
          <w:ilvl w:val="0"/>
          <w:numId w:val="14"/>
        </w:numPr>
        <w:ind w:left="284" w:hanging="284"/>
        <w:jc w:val="both"/>
        <w:rPr>
          <w:rFonts w:ascii="Segoe UI" w:hAnsi="Segoe UI" w:cs="Segoe UI"/>
          <w:b w:val="0"/>
          <w:i w:val="0"/>
          <w:sz w:val="20"/>
        </w:rPr>
      </w:pPr>
      <w:r w:rsidRPr="00F27084">
        <w:rPr>
          <w:rFonts w:ascii="Segoe UI" w:hAnsi="Segoe UI" w:cs="Segoe UI"/>
          <w:b w:val="0"/>
          <w:i w:val="0"/>
          <w:sz w:val="20"/>
        </w:rPr>
        <w:t>Wykonaw</w:t>
      </w:r>
      <w:r w:rsidR="0036386F">
        <w:rPr>
          <w:rFonts w:ascii="Segoe UI" w:hAnsi="Segoe UI" w:cs="Segoe UI"/>
          <w:b w:val="0"/>
          <w:i w:val="0"/>
          <w:sz w:val="20"/>
        </w:rPr>
        <w:t xml:space="preserve">ca jest związany ofertą do </w:t>
      </w:r>
      <w:r w:rsidR="00E00CCA">
        <w:rPr>
          <w:rFonts w:ascii="Segoe UI" w:hAnsi="Segoe UI" w:cs="Segoe UI"/>
          <w:b w:val="0"/>
          <w:i w:val="0"/>
          <w:sz w:val="20"/>
        </w:rPr>
        <w:t xml:space="preserve">dnia </w:t>
      </w:r>
      <w:r w:rsidR="003D475C">
        <w:rPr>
          <w:rFonts w:ascii="Segoe UI" w:hAnsi="Segoe UI" w:cs="Segoe UI"/>
          <w:i w:val="0"/>
          <w:sz w:val="20"/>
        </w:rPr>
        <w:t>17 styczni</w:t>
      </w:r>
      <w:r w:rsidR="00E01C2B">
        <w:rPr>
          <w:rFonts w:ascii="Segoe UI" w:hAnsi="Segoe UI" w:cs="Segoe UI"/>
          <w:i w:val="0"/>
          <w:sz w:val="20"/>
        </w:rPr>
        <w:t>a</w:t>
      </w:r>
      <w:r w:rsidR="009F6223">
        <w:rPr>
          <w:rFonts w:ascii="Segoe UI" w:hAnsi="Segoe UI" w:cs="Segoe UI"/>
          <w:b w:val="0"/>
          <w:i w:val="0"/>
          <w:sz w:val="20"/>
        </w:rPr>
        <w:t xml:space="preserve"> </w:t>
      </w:r>
      <w:r w:rsidR="00F97A5D">
        <w:rPr>
          <w:rFonts w:ascii="Segoe UI" w:hAnsi="Segoe UI" w:cs="Segoe UI"/>
          <w:i w:val="0"/>
          <w:sz w:val="20"/>
        </w:rPr>
        <w:t>2023</w:t>
      </w:r>
      <w:r w:rsidR="0036386F" w:rsidRPr="0036386F">
        <w:rPr>
          <w:rFonts w:ascii="Segoe UI" w:hAnsi="Segoe UI" w:cs="Segoe UI"/>
          <w:i w:val="0"/>
          <w:sz w:val="20"/>
        </w:rPr>
        <w:t xml:space="preserve"> </w:t>
      </w:r>
      <w:r w:rsidRPr="0036386F">
        <w:rPr>
          <w:rFonts w:ascii="Segoe UI" w:hAnsi="Segoe UI" w:cs="Segoe UI"/>
          <w:i w:val="0"/>
          <w:sz w:val="20"/>
        </w:rPr>
        <w:t>r.</w:t>
      </w:r>
      <w:r w:rsidRPr="00F27084">
        <w:rPr>
          <w:rFonts w:ascii="Segoe UI" w:hAnsi="Segoe UI" w:cs="Segoe UI"/>
          <w:b w:val="0"/>
          <w:i w:val="0"/>
          <w:sz w:val="20"/>
        </w:rPr>
        <w:t>, przy czym pierwszym dniem terminu związania ofertą jest dzień, w którym upływa termin składania ofert.</w:t>
      </w:r>
    </w:p>
    <w:p w:rsidR="00C82F5C" w:rsidRPr="0036386F" w:rsidRDefault="00C82F5C" w:rsidP="00B92A17">
      <w:pPr>
        <w:pStyle w:val="Tekstpodstawowy"/>
        <w:numPr>
          <w:ilvl w:val="0"/>
          <w:numId w:val="14"/>
        </w:numPr>
        <w:ind w:left="284" w:hanging="284"/>
        <w:jc w:val="both"/>
        <w:rPr>
          <w:rFonts w:ascii="Segoe UI" w:hAnsi="Segoe UI" w:cs="Segoe UI"/>
          <w:b w:val="0"/>
          <w:i w:val="0"/>
          <w:sz w:val="20"/>
        </w:rPr>
      </w:pPr>
      <w:r w:rsidRPr="00F27084">
        <w:rPr>
          <w:rFonts w:ascii="Segoe UI" w:hAnsi="Segoe UI" w:cs="Segoe UI"/>
          <w:b w:val="0"/>
          <w:i w:val="0"/>
          <w:sz w:val="20"/>
          <w:lang w:eastAsia="en-US"/>
        </w:rPr>
        <w:t>W przypadku</w:t>
      </w:r>
      <w:r w:rsidR="00E7798D">
        <w:rPr>
          <w:rFonts w:ascii="Segoe UI" w:hAnsi="Segoe UI" w:cs="Segoe UI"/>
          <w:b w:val="0"/>
          <w:i w:val="0"/>
          <w:sz w:val="20"/>
          <w:lang w:eastAsia="en-US"/>
        </w:rPr>
        <w:t>,</w:t>
      </w:r>
      <w:r w:rsidRPr="00F27084">
        <w:rPr>
          <w:rFonts w:ascii="Segoe UI" w:hAnsi="Segoe UI" w:cs="Segoe UI"/>
          <w:b w:val="0"/>
          <w:i w:val="0"/>
          <w:sz w:val="20"/>
          <w:lang w:eastAsia="en-US"/>
        </w:rPr>
        <w:t xml:space="preserve"> gdy wybór najkorzystniejszej oferty nie nastąpi przed upływem terminu związania ofertą, </w:t>
      </w:r>
      <w:r w:rsidR="00F82B21">
        <w:rPr>
          <w:rFonts w:ascii="Segoe UI" w:hAnsi="Segoe UI" w:cs="Segoe UI"/>
          <w:b w:val="0"/>
          <w:i w:val="0"/>
          <w:sz w:val="20"/>
          <w:lang w:eastAsia="en-US"/>
        </w:rPr>
        <w:t>o</w:t>
      </w:r>
      <w:r w:rsidR="00E7798D">
        <w:rPr>
          <w:rFonts w:ascii="Segoe UI" w:hAnsi="Segoe UI" w:cs="Segoe UI"/>
          <w:b w:val="0"/>
          <w:i w:val="0"/>
          <w:sz w:val="20"/>
          <w:lang w:eastAsia="en-US"/>
        </w:rPr>
        <w:t xml:space="preserve"> którym mowa w </w:t>
      </w:r>
      <w:proofErr w:type="spellStart"/>
      <w:r w:rsidR="00E7798D">
        <w:rPr>
          <w:rFonts w:ascii="Segoe UI" w:hAnsi="Segoe UI" w:cs="Segoe UI"/>
          <w:b w:val="0"/>
          <w:i w:val="0"/>
          <w:sz w:val="20"/>
          <w:lang w:eastAsia="en-US"/>
        </w:rPr>
        <w:t>ppkt</w:t>
      </w:r>
      <w:proofErr w:type="spellEnd"/>
      <w:r w:rsidR="00E7798D">
        <w:rPr>
          <w:rFonts w:ascii="Segoe UI" w:hAnsi="Segoe UI" w:cs="Segoe UI"/>
          <w:b w:val="0"/>
          <w:i w:val="0"/>
          <w:sz w:val="20"/>
          <w:lang w:eastAsia="en-US"/>
        </w:rPr>
        <w:t xml:space="preserve"> 1 </w:t>
      </w:r>
      <w:r w:rsidRPr="00F27084">
        <w:rPr>
          <w:rFonts w:ascii="Segoe UI" w:hAnsi="Segoe UI" w:cs="Segoe UI"/>
          <w:b w:val="0"/>
          <w:i w:val="0"/>
          <w:sz w:val="20"/>
          <w:lang w:eastAsia="en-US"/>
        </w:rPr>
        <w:t>Zamawiający przed upływem terminu związania ofertą</w:t>
      </w:r>
      <w:r w:rsidR="00E7798D">
        <w:rPr>
          <w:rFonts w:ascii="Segoe UI" w:hAnsi="Segoe UI" w:cs="Segoe UI"/>
          <w:b w:val="0"/>
          <w:i w:val="0"/>
          <w:sz w:val="20"/>
          <w:lang w:eastAsia="en-US"/>
        </w:rPr>
        <w:t>,</w:t>
      </w:r>
      <w:r w:rsidRPr="00F27084">
        <w:rPr>
          <w:rFonts w:ascii="Segoe UI" w:hAnsi="Segoe UI" w:cs="Segoe UI"/>
          <w:b w:val="0"/>
          <w:i w:val="0"/>
          <w:sz w:val="20"/>
          <w:lang w:eastAsia="en-US"/>
        </w:rPr>
        <w:t xml:space="preserve"> zwróci się</w:t>
      </w:r>
      <w:r w:rsidRPr="00F27084">
        <w:rPr>
          <w:rFonts w:ascii="Cambria" w:hAnsi="Cambria"/>
          <w:b w:val="0"/>
          <w:sz w:val="24"/>
          <w:szCs w:val="24"/>
          <w:lang w:eastAsia="en-US"/>
        </w:rPr>
        <w:t xml:space="preserve"> </w:t>
      </w:r>
      <w:r w:rsidRPr="00F27084">
        <w:rPr>
          <w:rFonts w:ascii="Segoe UI" w:hAnsi="Segoe UI" w:cs="Segoe UI"/>
          <w:b w:val="0"/>
          <w:i w:val="0"/>
          <w:sz w:val="20"/>
          <w:lang w:eastAsia="en-US"/>
        </w:rPr>
        <w:t xml:space="preserve">jednokrotnie do Wykonawców o wyrażenie zgody na przedłużenie tego terminu o wskazywany </w:t>
      </w:r>
      <w:r w:rsidR="00E0172B">
        <w:rPr>
          <w:rFonts w:ascii="Segoe UI" w:hAnsi="Segoe UI" w:cs="Segoe UI"/>
          <w:b w:val="0"/>
          <w:i w:val="0"/>
          <w:sz w:val="20"/>
          <w:lang w:eastAsia="en-US"/>
        </w:rPr>
        <w:t>przez </w:t>
      </w:r>
      <w:r w:rsidRPr="00F27084">
        <w:rPr>
          <w:rFonts w:ascii="Segoe UI" w:hAnsi="Segoe UI" w:cs="Segoe UI"/>
          <w:b w:val="0"/>
          <w:i w:val="0"/>
          <w:sz w:val="20"/>
          <w:lang w:eastAsia="en-US"/>
        </w:rPr>
        <w:t xml:space="preserve">niego okres, nie dłuższy </w:t>
      </w:r>
      <w:r w:rsidRPr="0036386F">
        <w:rPr>
          <w:rFonts w:ascii="Segoe UI" w:hAnsi="Segoe UI" w:cs="Segoe UI"/>
          <w:b w:val="0"/>
          <w:i w:val="0"/>
          <w:sz w:val="20"/>
          <w:lang w:eastAsia="en-US"/>
        </w:rPr>
        <w:t xml:space="preserve">niż </w:t>
      </w:r>
      <w:r w:rsidR="00E822F7" w:rsidRPr="0036386F">
        <w:rPr>
          <w:rFonts w:ascii="Segoe UI" w:hAnsi="Segoe UI" w:cs="Segoe UI"/>
          <w:b w:val="0"/>
          <w:i w:val="0"/>
          <w:sz w:val="20"/>
          <w:lang w:eastAsia="en-US"/>
        </w:rPr>
        <w:t>6</w:t>
      </w:r>
      <w:r w:rsidRPr="0036386F">
        <w:rPr>
          <w:rFonts w:ascii="Segoe UI" w:hAnsi="Segoe UI" w:cs="Segoe UI"/>
          <w:b w:val="0"/>
          <w:i w:val="0"/>
          <w:sz w:val="20"/>
          <w:lang w:eastAsia="en-US"/>
        </w:rPr>
        <w:t xml:space="preserve">0 dni. </w:t>
      </w:r>
    </w:p>
    <w:p w:rsidR="00C82F5C" w:rsidRDefault="00C82F5C" w:rsidP="00C82F5C">
      <w:pPr>
        <w:pStyle w:val="Tekstpodstawowy"/>
        <w:jc w:val="both"/>
        <w:rPr>
          <w:rFonts w:ascii="Segoe UI" w:hAnsi="Segoe UI" w:cs="Segoe UI"/>
          <w:b w:val="0"/>
          <w:i w:val="0"/>
          <w:sz w:val="20"/>
        </w:rPr>
      </w:pPr>
    </w:p>
    <w:p w:rsidR="00B86715" w:rsidRDefault="00B86715" w:rsidP="00B92A17">
      <w:pPr>
        <w:pStyle w:val="Tekstpodstawowy"/>
        <w:numPr>
          <w:ilvl w:val="0"/>
          <w:numId w:val="37"/>
        </w:numPr>
        <w:ind w:left="426" w:hanging="426"/>
        <w:jc w:val="both"/>
        <w:rPr>
          <w:rFonts w:ascii="Segoe UI" w:hAnsi="Segoe UI" w:cs="Segoe UI"/>
          <w:b w:val="0"/>
          <w:bCs/>
          <w:i w:val="0"/>
          <w:sz w:val="20"/>
        </w:rPr>
      </w:pPr>
      <w:r>
        <w:rPr>
          <w:rFonts w:ascii="Segoe UI" w:hAnsi="Segoe UI" w:cs="Segoe UI"/>
          <w:bCs/>
          <w:i w:val="0"/>
          <w:sz w:val="20"/>
        </w:rPr>
        <w:t>OPIS SPOSOBU PRZYGOTOWANIA OFERT</w:t>
      </w:r>
      <w:r w:rsidR="00876E91">
        <w:rPr>
          <w:rFonts w:ascii="Segoe UI" w:hAnsi="Segoe UI" w:cs="Segoe UI"/>
          <w:bCs/>
          <w:i w:val="0"/>
          <w:sz w:val="20"/>
        </w:rPr>
        <w:t>Y</w:t>
      </w:r>
    </w:p>
    <w:p w:rsidR="00B86715" w:rsidRPr="00F37C9F" w:rsidRDefault="00B86715">
      <w:pPr>
        <w:pStyle w:val="Tekstpodstawowy"/>
        <w:jc w:val="both"/>
        <w:rPr>
          <w:rFonts w:ascii="Segoe UI" w:hAnsi="Segoe UI" w:cs="Segoe UI"/>
          <w:b w:val="0"/>
          <w:bCs/>
          <w:i w:val="0"/>
          <w:sz w:val="20"/>
        </w:rPr>
      </w:pPr>
    </w:p>
    <w:p w:rsidR="00B86715" w:rsidRPr="0016258B" w:rsidRDefault="00B86715" w:rsidP="00CF1B7A">
      <w:pPr>
        <w:pStyle w:val="Tekstpodstawowy"/>
        <w:numPr>
          <w:ilvl w:val="0"/>
          <w:numId w:val="66"/>
        </w:numPr>
        <w:tabs>
          <w:tab w:val="left" w:pos="284"/>
        </w:tabs>
        <w:ind w:left="284" w:hanging="284"/>
        <w:jc w:val="both"/>
        <w:rPr>
          <w:rFonts w:ascii="Segoe UI" w:hAnsi="Segoe UI" w:cs="Segoe UI"/>
          <w:b w:val="0"/>
          <w:i w:val="0"/>
          <w:sz w:val="20"/>
        </w:rPr>
      </w:pPr>
      <w:r w:rsidRPr="00F37C9F">
        <w:rPr>
          <w:rFonts w:ascii="Segoe UI" w:hAnsi="Segoe UI" w:cs="Segoe UI"/>
          <w:b w:val="0"/>
          <w:i w:val="0"/>
          <w:sz w:val="20"/>
        </w:rPr>
        <w:t xml:space="preserve">Ofertę </w:t>
      </w:r>
      <w:r w:rsidRPr="00F37C9F">
        <w:rPr>
          <w:rFonts w:ascii="Segoe UI" w:hAnsi="Segoe UI" w:cs="Segoe UI"/>
          <w:b w:val="0"/>
          <w:i w:val="0"/>
          <w:sz w:val="20"/>
          <w:u w:val="single"/>
        </w:rPr>
        <w:t>stanowi</w:t>
      </w:r>
      <w:r w:rsidRPr="00F37C9F">
        <w:rPr>
          <w:rFonts w:ascii="Segoe UI" w:hAnsi="Segoe UI" w:cs="Segoe UI"/>
          <w:b w:val="0"/>
          <w:i w:val="0"/>
          <w:sz w:val="20"/>
        </w:rPr>
        <w:t xml:space="preserve"> </w:t>
      </w:r>
      <w:r w:rsidRPr="00F37C9F">
        <w:rPr>
          <w:rFonts w:ascii="Segoe UI" w:hAnsi="Segoe UI" w:cs="Segoe UI"/>
          <w:i w:val="0"/>
          <w:sz w:val="20"/>
        </w:rPr>
        <w:t xml:space="preserve">Formularz ofertowy zamieszczony w Rozdziale IV </w:t>
      </w:r>
      <w:r w:rsidRPr="0016258B">
        <w:rPr>
          <w:rFonts w:ascii="Segoe UI" w:hAnsi="Segoe UI" w:cs="Segoe UI"/>
          <w:i w:val="0"/>
          <w:sz w:val="20"/>
        </w:rPr>
        <w:t>SWZ</w:t>
      </w:r>
      <w:r w:rsidR="0016258B" w:rsidRPr="0016258B">
        <w:rPr>
          <w:rFonts w:ascii="Segoe UI" w:hAnsi="Segoe UI" w:cs="Segoe UI"/>
          <w:bCs/>
          <w:i w:val="0"/>
          <w:sz w:val="20"/>
        </w:rPr>
        <w:t>.</w:t>
      </w:r>
    </w:p>
    <w:p w:rsidR="00172398" w:rsidRPr="0016258B" w:rsidRDefault="00172398" w:rsidP="00CF1B7A">
      <w:pPr>
        <w:pStyle w:val="Tekstpodstawowy"/>
        <w:numPr>
          <w:ilvl w:val="0"/>
          <w:numId w:val="66"/>
        </w:numPr>
        <w:tabs>
          <w:tab w:val="left" w:pos="284"/>
        </w:tabs>
        <w:ind w:left="284" w:hanging="284"/>
        <w:jc w:val="both"/>
        <w:rPr>
          <w:rFonts w:ascii="Segoe UI" w:hAnsi="Segoe UI" w:cs="Segoe UI"/>
          <w:b w:val="0"/>
          <w:i w:val="0"/>
          <w:sz w:val="20"/>
        </w:rPr>
      </w:pPr>
      <w:r w:rsidRPr="0016258B">
        <w:rPr>
          <w:rFonts w:ascii="Segoe UI" w:hAnsi="Segoe UI" w:cs="Segoe UI"/>
          <w:b w:val="0"/>
          <w:bCs/>
          <w:i w:val="0"/>
          <w:sz w:val="20"/>
        </w:rPr>
        <w:t>Do oferty należy dołączyć:</w:t>
      </w:r>
    </w:p>
    <w:p w:rsidR="00E822F7" w:rsidRDefault="00E822F7" w:rsidP="00E822F7">
      <w:pPr>
        <w:pStyle w:val="Tekstpodstawowy"/>
        <w:tabs>
          <w:tab w:val="left" w:pos="284"/>
        </w:tabs>
        <w:ind w:left="284"/>
        <w:jc w:val="both"/>
        <w:rPr>
          <w:rFonts w:ascii="Segoe UI" w:hAnsi="Segoe UI" w:cs="Segoe UI"/>
          <w:b w:val="0"/>
          <w:i w:val="0"/>
          <w:sz w:val="20"/>
        </w:rPr>
      </w:pPr>
      <w:r>
        <w:rPr>
          <w:rFonts w:ascii="Segoe UI" w:hAnsi="Segoe UI" w:cs="Segoe UI"/>
          <w:b w:val="0"/>
          <w:bCs/>
          <w:i w:val="0"/>
          <w:sz w:val="20"/>
        </w:rPr>
        <w:t xml:space="preserve">2.1) </w:t>
      </w:r>
      <w:r w:rsidR="007F4FB0" w:rsidRPr="00C20747">
        <w:rPr>
          <w:rFonts w:ascii="Segoe UI" w:hAnsi="Segoe UI" w:cs="Segoe UI"/>
          <w:b w:val="0"/>
          <w:i w:val="0"/>
          <w:iCs/>
          <w:sz w:val="20"/>
        </w:rPr>
        <w:t xml:space="preserve">Oświadczenie, o którym mowa </w:t>
      </w:r>
      <w:r w:rsidR="003F1F22">
        <w:rPr>
          <w:rFonts w:ascii="Segoe UI" w:hAnsi="Segoe UI" w:cs="Segoe UI"/>
          <w:b w:val="0"/>
          <w:i w:val="0"/>
          <w:iCs/>
          <w:sz w:val="20"/>
        </w:rPr>
        <w:t xml:space="preserve">w </w:t>
      </w:r>
      <w:r w:rsidRPr="0036386F">
        <w:rPr>
          <w:rFonts w:ascii="Segoe UI" w:hAnsi="Segoe UI" w:cs="Segoe UI"/>
          <w:b w:val="0"/>
          <w:i w:val="0"/>
          <w:iCs/>
          <w:sz w:val="20"/>
        </w:rPr>
        <w:t xml:space="preserve">Rozdziale I </w:t>
      </w:r>
      <w:r w:rsidR="003F1F22" w:rsidRPr="0036386F">
        <w:rPr>
          <w:rFonts w:ascii="Segoe UI" w:hAnsi="Segoe UI" w:cs="Segoe UI"/>
          <w:b w:val="0"/>
          <w:i w:val="0"/>
          <w:iCs/>
          <w:sz w:val="20"/>
        </w:rPr>
        <w:t xml:space="preserve">pkt 6 SWZ składane na podstawie </w:t>
      </w:r>
      <w:r w:rsidR="007F4FB0" w:rsidRPr="0036386F">
        <w:rPr>
          <w:rFonts w:ascii="Segoe UI" w:hAnsi="Segoe UI" w:cs="Segoe UI"/>
          <w:b w:val="0"/>
          <w:i w:val="0"/>
          <w:iCs/>
          <w:sz w:val="20"/>
        </w:rPr>
        <w:t>art. 125 ust</w:t>
      </w:r>
      <w:r w:rsidR="003F1F22" w:rsidRPr="0036386F">
        <w:rPr>
          <w:rFonts w:ascii="Segoe UI" w:hAnsi="Segoe UI" w:cs="Segoe UI"/>
          <w:b w:val="0"/>
          <w:i w:val="0"/>
          <w:iCs/>
          <w:sz w:val="20"/>
        </w:rPr>
        <w:t>.</w:t>
      </w:r>
      <w:r w:rsidR="007F4FB0" w:rsidRPr="0036386F">
        <w:rPr>
          <w:rFonts w:ascii="Segoe UI" w:hAnsi="Segoe UI" w:cs="Segoe UI"/>
          <w:b w:val="0"/>
          <w:i w:val="0"/>
          <w:iCs/>
          <w:sz w:val="20"/>
        </w:rPr>
        <w:t xml:space="preserve"> 1 ustawy PZP</w:t>
      </w:r>
      <w:r w:rsidR="007F4FB0" w:rsidRPr="0036386F">
        <w:rPr>
          <w:rFonts w:ascii="Segoe UI" w:hAnsi="Segoe UI" w:cs="Segoe UI"/>
          <w:b w:val="0"/>
          <w:i w:val="0"/>
          <w:sz w:val="20"/>
        </w:rPr>
        <w:t>,</w:t>
      </w:r>
    </w:p>
    <w:p w:rsidR="00E0172B" w:rsidRPr="0036386F" w:rsidRDefault="00E0172B" w:rsidP="00E0172B">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 xml:space="preserve">2.2) </w:t>
      </w:r>
      <w:r w:rsidRPr="00E0172B">
        <w:rPr>
          <w:rFonts w:ascii="Segoe UI" w:hAnsi="Segoe UI" w:cs="Segoe UI"/>
          <w:b w:val="0"/>
          <w:i w:val="0"/>
          <w:sz w:val="20"/>
        </w:rPr>
        <w:t xml:space="preserve">Oświadczenie Wykonawcy o niepodleganiu wykluczeniu na podstawie art. 7 ust. 1 ustawy z dnia 13 kwietnia 2022 r. o szczególnych rozwiązaniach w zakresie przeciwdziałania wspieraniu agresji </w:t>
      </w:r>
      <w:r>
        <w:rPr>
          <w:rFonts w:ascii="Segoe UI" w:hAnsi="Segoe UI" w:cs="Segoe UI"/>
          <w:b w:val="0"/>
          <w:i w:val="0"/>
          <w:sz w:val="20"/>
        </w:rPr>
        <w:t>na </w:t>
      </w:r>
      <w:r w:rsidRPr="00E0172B">
        <w:rPr>
          <w:rFonts w:ascii="Segoe UI" w:hAnsi="Segoe UI" w:cs="Segoe UI"/>
          <w:b w:val="0"/>
          <w:i w:val="0"/>
          <w:sz w:val="20"/>
        </w:rPr>
        <w:t xml:space="preserve">Ukrainę oraz służących ochronie bezpieczeństwa narodowego (Dz. U. z 2022 r., poz. 835) </w:t>
      </w:r>
      <w:r>
        <w:rPr>
          <w:rFonts w:ascii="Segoe UI" w:hAnsi="Segoe UI" w:cs="Segoe UI"/>
          <w:b w:val="0"/>
          <w:i w:val="0"/>
          <w:sz w:val="20"/>
        </w:rPr>
        <w:t>oraz na </w:t>
      </w:r>
      <w:r w:rsidRPr="00E0172B">
        <w:rPr>
          <w:rFonts w:ascii="Segoe UI" w:hAnsi="Segoe UI" w:cs="Segoe UI"/>
          <w:b w:val="0"/>
          <w:i w:val="0"/>
          <w:sz w:val="20"/>
        </w:rPr>
        <w:t xml:space="preserve">podstawie art. 5k rozporządzenia Rady (UE) nr 833/2014 z dnia 31 lipca 2014 r. dotyczącego środków ograniczających w związku z działaniami Rosji destabilizującymi sytuację na Ukrainie </w:t>
      </w:r>
      <w:r>
        <w:rPr>
          <w:rFonts w:ascii="Segoe UI" w:hAnsi="Segoe UI" w:cs="Segoe UI"/>
          <w:b w:val="0"/>
          <w:i w:val="0"/>
          <w:sz w:val="20"/>
        </w:rPr>
        <w:t>(Dz. </w:t>
      </w:r>
      <w:r w:rsidRPr="00E0172B">
        <w:rPr>
          <w:rFonts w:ascii="Segoe UI" w:hAnsi="Segoe UI" w:cs="Segoe UI"/>
          <w:b w:val="0"/>
          <w:i w:val="0"/>
          <w:sz w:val="20"/>
        </w:rPr>
        <w:t>Urz. UE nr L 229 z 31.7.2014, str.1), w brzmieniu nadanym rozporządzeniem Rady (UE) 2022/576 z dnia 8 kwietnia 2022 r. w sprawie zmiany rozporządzenia (UE) nr 833/2014 dotyczącego środków ograniczających w związku z działaniami Rosji destabilizującymi sytuację na Ukrainie (D</w:t>
      </w:r>
      <w:r>
        <w:rPr>
          <w:rFonts w:ascii="Segoe UI" w:hAnsi="Segoe UI" w:cs="Segoe UI"/>
          <w:b w:val="0"/>
          <w:i w:val="0"/>
          <w:sz w:val="20"/>
        </w:rPr>
        <w:t>z. Urz. UE nr L </w:t>
      </w:r>
      <w:r w:rsidRPr="00E0172B">
        <w:rPr>
          <w:rFonts w:ascii="Segoe UI" w:hAnsi="Segoe UI" w:cs="Segoe UI"/>
          <w:b w:val="0"/>
          <w:i w:val="0"/>
          <w:sz w:val="20"/>
        </w:rPr>
        <w:t>111 z 8.4.2022, str.1),</w:t>
      </w:r>
    </w:p>
    <w:p w:rsidR="00F97A5D" w:rsidRPr="00F97A5D" w:rsidRDefault="00F97A5D" w:rsidP="00F97A5D">
      <w:pPr>
        <w:pStyle w:val="Tekstpodstawowy"/>
        <w:tabs>
          <w:tab w:val="left" w:pos="284"/>
        </w:tabs>
        <w:ind w:left="284"/>
        <w:jc w:val="both"/>
        <w:rPr>
          <w:rFonts w:ascii="Segoe UI" w:hAnsi="Segoe UI" w:cs="Segoe UI"/>
          <w:b w:val="0"/>
          <w:i w:val="0"/>
          <w:iCs/>
          <w:sz w:val="20"/>
        </w:rPr>
      </w:pPr>
      <w:r w:rsidRPr="00F97A5D">
        <w:rPr>
          <w:rFonts w:ascii="Segoe UI" w:hAnsi="Segoe UI" w:cs="Segoe UI"/>
          <w:b w:val="0"/>
          <w:i w:val="0"/>
          <w:iCs/>
          <w:sz w:val="20"/>
        </w:rPr>
        <w:t>2.3) Zobowiązanie podmiotu udostępniającego zasoby do oddania Wykonawcy do dyspozycji niezbędnych zasobów na potrzeby realizacji zamówienia, o któ</w:t>
      </w:r>
      <w:r>
        <w:rPr>
          <w:rFonts w:ascii="Segoe UI" w:hAnsi="Segoe UI" w:cs="Segoe UI"/>
          <w:b w:val="0"/>
          <w:i w:val="0"/>
          <w:iCs/>
          <w:sz w:val="20"/>
        </w:rPr>
        <w:t xml:space="preserve">rym mowa w Rozdziale I pkt 5.1 </w:t>
      </w:r>
      <w:r>
        <w:rPr>
          <w:rFonts w:ascii="Segoe UI" w:hAnsi="Segoe UI" w:cs="Segoe UI"/>
          <w:b w:val="0"/>
          <w:i w:val="0"/>
          <w:iCs/>
          <w:sz w:val="20"/>
        </w:rPr>
        <w:br/>
      </w:r>
      <w:proofErr w:type="spellStart"/>
      <w:r w:rsidRPr="00F97A5D">
        <w:rPr>
          <w:rFonts w:ascii="Segoe UI" w:hAnsi="Segoe UI" w:cs="Segoe UI"/>
          <w:b w:val="0"/>
          <w:i w:val="0"/>
          <w:iCs/>
          <w:sz w:val="20"/>
        </w:rPr>
        <w:t>ppkt</w:t>
      </w:r>
      <w:proofErr w:type="spellEnd"/>
      <w:r w:rsidRPr="00F97A5D">
        <w:rPr>
          <w:rFonts w:ascii="Segoe UI" w:hAnsi="Segoe UI" w:cs="Segoe UI"/>
          <w:b w:val="0"/>
          <w:i w:val="0"/>
          <w:iCs/>
          <w:sz w:val="20"/>
        </w:rPr>
        <w:t xml:space="preserve"> 2 SWZ (jeżeli dotyczy),</w:t>
      </w:r>
    </w:p>
    <w:p w:rsidR="00F97A5D" w:rsidRPr="00F97A5D" w:rsidRDefault="00F97A5D" w:rsidP="00F97A5D">
      <w:pPr>
        <w:pStyle w:val="Tekstpodstawowy"/>
        <w:tabs>
          <w:tab w:val="left" w:pos="284"/>
        </w:tabs>
        <w:ind w:left="284"/>
        <w:jc w:val="both"/>
        <w:rPr>
          <w:rFonts w:ascii="Segoe UI" w:hAnsi="Segoe UI" w:cs="Segoe UI"/>
          <w:b w:val="0"/>
          <w:i w:val="0"/>
          <w:iCs/>
          <w:sz w:val="20"/>
        </w:rPr>
      </w:pPr>
      <w:r w:rsidRPr="00F97A5D">
        <w:rPr>
          <w:rFonts w:ascii="Segoe UI" w:hAnsi="Segoe UI" w:cs="Segoe UI"/>
          <w:b w:val="0"/>
          <w:i w:val="0"/>
          <w:iCs/>
          <w:sz w:val="20"/>
        </w:rPr>
        <w:t xml:space="preserve">2.4) Oświadczenie, o którym mowa w Rozdziale I pkt 5.1 </w:t>
      </w:r>
      <w:proofErr w:type="spellStart"/>
      <w:r w:rsidRPr="00F97A5D">
        <w:rPr>
          <w:rFonts w:ascii="Segoe UI" w:hAnsi="Segoe UI" w:cs="Segoe UI"/>
          <w:b w:val="0"/>
          <w:i w:val="0"/>
          <w:iCs/>
          <w:sz w:val="20"/>
        </w:rPr>
        <w:t>ppkt</w:t>
      </w:r>
      <w:proofErr w:type="spellEnd"/>
      <w:r w:rsidRPr="00F97A5D">
        <w:rPr>
          <w:rFonts w:ascii="Segoe UI" w:hAnsi="Segoe UI" w:cs="Segoe UI"/>
          <w:b w:val="0"/>
          <w:i w:val="0"/>
          <w:iCs/>
          <w:sz w:val="20"/>
        </w:rPr>
        <w:t xml:space="preserve"> 3 SWZ składane na podstawie art. 125 ust. 5 ustawy PZP (jeżeli dotyczy),</w:t>
      </w:r>
    </w:p>
    <w:p w:rsidR="003F1F22" w:rsidRPr="00F97A5D" w:rsidRDefault="00F97A5D" w:rsidP="00F97A5D">
      <w:pPr>
        <w:pStyle w:val="Tekstpodstawowy"/>
        <w:tabs>
          <w:tab w:val="left" w:pos="284"/>
        </w:tabs>
        <w:ind w:left="284"/>
        <w:jc w:val="both"/>
        <w:rPr>
          <w:rFonts w:ascii="Segoe UI" w:hAnsi="Segoe UI" w:cs="Segoe UI"/>
          <w:b w:val="0"/>
          <w:i w:val="0"/>
          <w:iCs/>
          <w:sz w:val="20"/>
        </w:rPr>
      </w:pPr>
      <w:r w:rsidRPr="00F97A5D">
        <w:rPr>
          <w:rFonts w:ascii="Segoe UI" w:hAnsi="Segoe UI" w:cs="Segoe UI"/>
          <w:b w:val="0"/>
          <w:i w:val="0"/>
          <w:iCs/>
          <w:sz w:val="20"/>
        </w:rPr>
        <w:t xml:space="preserve">2.5) Oświadczenie podmiotu udostępniającego zasoby do oddania Wykonawcy do dyspozycji niezbędnych zasobów na potrzeby realizacji zamówienia o niepodleganiu wykluczeniu na podstawie art. 7 ust. 1 ustawy z dnia 13 kwietnia 2022 r. o szczególnych rozwiązaniach w zakresie przeciwdziałania wspieraniu agresji na Ukrainę oraz służących ochronie bezpieczeństwa narodowego </w:t>
      </w:r>
      <w:r w:rsidRPr="00F97A5D">
        <w:rPr>
          <w:rFonts w:ascii="Segoe UI" w:hAnsi="Segoe UI" w:cs="Segoe UI"/>
          <w:b w:val="0"/>
          <w:i w:val="0"/>
          <w:iCs/>
          <w:sz w:val="20"/>
        </w:rPr>
        <w:lastRenderedPageBreak/>
        <w:t>(Dz. U. z 2022 r., poz. 835) oraz na podstawie art. 5k rozporządzeni</w:t>
      </w:r>
      <w:r>
        <w:rPr>
          <w:rFonts w:ascii="Segoe UI" w:hAnsi="Segoe UI" w:cs="Segoe UI"/>
          <w:b w:val="0"/>
          <w:i w:val="0"/>
          <w:iCs/>
          <w:sz w:val="20"/>
        </w:rPr>
        <w:t xml:space="preserve">a Rady (UE) nr 833/2014 </w:t>
      </w:r>
      <w:r>
        <w:rPr>
          <w:rFonts w:ascii="Segoe UI" w:hAnsi="Segoe UI" w:cs="Segoe UI"/>
          <w:b w:val="0"/>
          <w:i w:val="0"/>
          <w:iCs/>
          <w:sz w:val="20"/>
        </w:rPr>
        <w:br/>
        <w:t xml:space="preserve">z dnia </w:t>
      </w:r>
      <w:r w:rsidRPr="00F97A5D">
        <w:rPr>
          <w:rFonts w:ascii="Segoe UI" w:hAnsi="Segoe UI" w:cs="Segoe UI"/>
          <w:b w:val="0"/>
          <w:i w:val="0"/>
          <w:iCs/>
          <w:sz w:val="20"/>
        </w:rPr>
        <w:t>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w:t>
      </w:r>
      <w:r>
        <w:rPr>
          <w:rFonts w:ascii="Segoe UI" w:hAnsi="Segoe UI" w:cs="Segoe UI"/>
          <w:b w:val="0"/>
          <w:i w:val="0"/>
          <w:iCs/>
          <w:sz w:val="20"/>
        </w:rPr>
        <w:t xml:space="preserve">sji destabilizującymi sytuację </w:t>
      </w:r>
      <w:r w:rsidRPr="00F97A5D">
        <w:rPr>
          <w:rFonts w:ascii="Segoe UI" w:hAnsi="Segoe UI" w:cs="Segoe UI"/>
          <w:b w:val="0"/>
          <w:i w:val="0"/>
          <w:iCs/>
          <w:sz w:val="20"/>
        </w:rPr>
        <w:t>na Ukrainie (Dz. Urz. UE nr L 111 z 8.4.2022, str.1) (jeżeli dotyczy),</w:t>
      </w:r>
      <w:r w:rsidR="003F1F22" w:rsidRPr="0036386F">
        <w:rPr>
          <w:rFonts w:ascii="Segoe UI" w:hAnsi="Segoe UI" w:cs="Segoe UI"/>
          <w:b w:val="0"/>
          <w:i w:val="0"/>
          <w:sz w:val="20"/>
        </w:rPr>
        <w:t xml:space="preserve">Oświadczenie, o którym mowa w </w:t>
      </w:r>
      <w:r w:rsidR="00E822F7" w:rsidRPr="0036386F">
        <w:rPr>
          <w:rFonts w:ascii="Segoe UI" w:hAnsi="Segoe UI" w:cs="Segoe UI"/>
          <w:b w:val="0"/>
          <w:i w:val="0"/>
          <w:sz w:val="20"/>
        </w:rPr>
        <w:t xml:space="preserve">Rozdziale I </w:t>
      </w:r>
      <w:r w:rsidR="003F1F22" w:rsidRPr="0036386F">
        <w:rPr>
          <w:rFonts w:ascii="Segoe UI" w:hAnsi="Segoe UI" w:cs="Segoe UI"/>
          <w:b w:val="0"/>
          <w:i w:val="0"/>
          <w:sz w:val="20"/>
        </w:rPr>
        <w:t xml:space="preserve">pkt </w:t>
      </w:r>
      <w:r w:rsidR="00E822F7" w:rsidRPr="0036386F">
        <w:rPr>
          <w:rFonts w:ascii="Segoe UI" w:hAnsi="Segoe UI" w:cs="Segoe UI"/>
          <w:b w:val="0"/>
          <w:i w:val="0"/>
          <w:sz w:val="20"/>
        </w:rPr>
        <w:t>9</w:t>
      </w:r>
      <w:r w:rsidR="003F1F22" w:rsidRPr="0036386F">
        <w:rPr>
          <w:rFonts w:ascii="Segoe UI" w:hAnsi="Segoe UI" w:cs="Segoe UI"/>
          <w:b w:val="0"/>
          <w:i w:val="0"/>
          <w:sz w:val="20"/>
        </w:rPr>
        <w:t xml:space="preserve"> </w:t>
      </w:r>
      <w:proofErr w:type="spellStart"/>
      <w:r w:rsidR="003F1F22" w:rsidRPr="0036386F">
        <w:rPr>
          <w:rFonts w:ascii="Segoe UI" w:hAnsi="Segoe UI" w:cs="Segoe UI"/>
          <w:b w:val="0"/>
          <w:i w:val="0"/>
          <w:sz w:val="20"/>
        </w:rPr>
        <w:t>ppkt</w:t>
      </w:r>
      <w:proofErr w:type="spellEnd"/>
      <w:r w:rsidR="003F1F22" w:rsidRPr="0036386F">
        <w:rPr>
          <w:rFonts w:ascii="Segoe UI" w:hAnsi="Segoe UI" w:cs="Segoe UI"/>
          <w:b w:val="0"/>
          <w:i w:val="0"/>
          <w:sz w:val="20"/>
        </w:rPr>
        <w:t xml:space="preserve"> </w:t>
      </w:r>
      <w:r w:rsidR="00BB1D6E">
        <w:rPr>
          <w:rFonts w:ascii="Segoe UI" w:hAnsi="Segoe UI" w:cs="Segoe UI"/>
          <w:b w:val="0"/>
          <w:i w:val="0"/>
          <w:sz w:val="20"/>
        </w:rPr>
        <w:t>5</w:t>
      </w:r>
      <w:r w:rsidR="003F1F22" w:rsidRPr="0036386F">
        <w:rPr>
          <w:rFonts w:ascii="Segoe UI" w:hAnsi="Segoe UI" w:cs="Segoe UI"/>
          <w:b w:val="0"/>
          <w:i w:val="0"/>
          <w:sz w:val="20"/>
        </w:rPr>
        <w:t xml:space="preserve"> SWZ składane na podstawie art. 117 ust. 4 ustawy PZP (jeżeli dotyczy),</w:t>
      </w:r>
      <w:r w:rsidR="007F4FB0" w:rsidRPr="0036386F">
        <w:rPr>
          <w:rFonts w:ascii="Segoe UI" w:hAnsi="Segoe UI" w:cs="Segoe UI"/>
          <w:b w:val="0"/>
          <w:i w:val="0"/>
          <w:sz w:val="20"/>
        </w:rPr>
        <w:t xml:space="preserve"> </w:t>
      </w:r>
    </w:p>
    <w:p w:rsidR="00172398" w:rsidRPr="0036386F" w:rsidRDefault="000D4496" w:rsidP="00F97A5D">
      <w:pPr>
        <w:pStyle w:val="Tekstpodstawowy"/>
        <w:tabs>
          <w:tab w:val="left" w:pos="284"/>
        </w:tabs>
        <w:ind w:left="284"/>
        <w:jc w:val="both"/>
        <w:rPr>
          <w:rFonts w:ascii="Segoe UI" w:hAnsi="Segoe UI" w:cs="Segoe UI"/>
          <w:b w:val="0"/>
          <w:i w:val="0"/>
          <w:iCs/>
          <w:sz w:val="20"/>
        </w:rPr>
      </w:pPr>
      <w:r>
        <w:rPr>
          <w:rFonts w:ascii="Segoe UI" w:hAnsi="Segoe UI" w:cs="Segoe UI"/>
          <w:b w:val="0"/>
          <w:i w:val="0"/>
          <w:sz w:val="20"/>
        </w:rPr>
        <w:t>2.</w:t>
      </w:r>
      <w:r w:rsidR="00F97A5D">
        <w:rPr>
          <w:rFonts w:ascii="Segoe UI" w:hAnsi="Segoe UI" w:cs="Segoe UI"/>
          <w:b w:val="0"/>
          <w:i w:val="0"/>
          <w:sz w:val="20"/>
        </w:rPr>
        <w:t>6</w:t>
      </w:r>
      <w:r w:rsidR="003F1F22" w:rsidRPr="0036386F">
        <w:rPr>
          <w:rFonts w:ascii="Segoe UI" w:hAnsi="Segoe UI" w:cs="Segoe UI"/>
          <w:b w:val="0"/>
          <w:i w:val="0"/>
          <w:sz w:val="20"/>
        </w:rPr>
        <w:t xml:space="preserve">) </w:t>
      </w:r>
      <w:r w:rsidR="007F4FB0" w:rsidRPr="0036386F">
        <w:rPr>
          <w:rFonts w:ascii="Segoe UI" w:hAnsi="Segoe UI" w:cs="Segoe UI"/>
          <w:b w:val="0"/>
          <w:i w:val="0"/>
          <w:sz w:val="20"/>
        </w:rPr>
        <w:t xml:space="preserve">Przedmiotowe </w:t>
      </w:r>
      <w:r w:rsidR="0016258B">
        <w:rPr>
          <w:rFonts w:ascii="Segoe UI" w:hAnsi="Segoe UI" w:cs="Segoe UI"/>
          <w:b w:val="0"/>
          <w:i w:val="0"/>
          <w:sz w:val="20"/>
        </w:rPr>
        <w:t>środki dowodowe</w:t>
      </w:r>
      <w:r w:rsidR="007F4FB0" w:rsidRPr="0036386F">
        <w:rPr>
          <w:rFonts w:ascii="Segoe UI" w:hAnsi="Segoe UI" w:cs="Segoe UI"/>
          <w:b w:val="0"/>
          <w:i w:val="0"/>
          <w:sz w:val="20"/>
        </w:rPr>
        <w:t>,</w:t>
      </w:r>
      <w:r w:rsidR="007F4FB0" w:rsidRPr="0036386F">
        <w:rPr>
          <w:rFonts w:ascii="Segoe UI" w:hAnsi="Segoe UI" w:cs="Segoe UI"/>
          <w:b w:val="0"/>
          <w:i w:val="0"/>
          <w:iCs/>
          <w:sz w:val="20"/>
        </w:rPr>
        <w:t xml:space="preserve"> </w:t>
      </w:r>
    </w:p>
    <w:p w:rsidR="00172398" w:rsidRPr="00172398" w:rsidRDefault="000D4496" w:rsidP="004C03A0">
      <w:pPr>
        <w:pStyle w:val="Tekstpodstawowy"/>
        <w:tabs>
          <w:tab w:val="left" w:pos="284"/>
        </w:tabs>
        <w:ind w:left="284"/>
        <w:jc w:val="both"/>
        <w:rPr>
          <w:rFonts w:ascii="Segoe UI" w:hAnsi="Segoe UI" w:cs="Segoe UI"/>
          <w:b w:val="0"/>
          <w:i w:val="0"/>
          <w:sz w:val="20"/>
        </w:rPr>
      </w:pPr>
      <w:r>
        <w:rPr>
          <w:rFonts w:ascii="Segoe UI" w:hAnsi="Segoe UI" w:cs="Segoe UI"/>
          <w:b w:val="0"/>
          <w:i w:val="0"/>
          <w:sz w:val="20"/>
        </w:rPr>
        <w:t>2.</w:t>
      </w:r>
      <w:r w:rsidR="00F97A5D">
        <w:rPr>
          <w:rFonts w:ascii="Segoe UI" w:hAnsi="Segoe UI" w:cs="Segoe UI"/>
          <w:b w:val="0"/>
          <w:i w:val="0"/>
          <w:sz w:val="20"/>
        </w:rPr>
        <w:t>7</w:t>
      </w:r>
      <w:r w:rsidR="00172398" w:rsidRPr="0036386F">
        <w:rPr>
          <w:rFonts w:ascii="Segoe UI" w:hAnsi="Segoe UI" w:cs="Segoe UI"/>
          <w:b w:val="0"/>
          <w:i w:val="0"/>
          <w:sz w:val="20"/>
        </w:rPr>
        <w:t>) P</w:t>
      </w:r>
      <w:r w:rsidR="00434961" w:rsidRPr="0036386F">
        <w:rPr>
          <w:rFonts w:ascii="Segoe UI" w:hAnsi="Segoe UI" w:cs="Segoe UI"/>
          <w:b w:val="0"/>
          <w:i w:val="0"/>
          <w:sz w:val="20"/>
        </w:rPr>
        <w:t xml:space="preserve">ełnomocnictwo/a </w:t>
      </w:r>
      <w:r w:rsidR="00172398" w:rsidRPr="0036386F">
        <w:rPr>
          <w:rFonts w:ascii="Segoe UI" w:hAnsi="Segoe UI" w:cs="Segoe UI"/>
          <w:b w:val="0"/>
          <w:i w:val="0"/>
          <w:sz w:val="20"/>
        </w:rPr>
        <w:t>(jeżeli dotyczy),</w:t>
      </w:r>
      <w:r w:rsidR="00172398" w:rsidRPr="00C20747">
        <w:rPr>
          <w:rFonts w:ascii="Segoe UI" w:hAnsi="Segoe UI" w:cs="Segoe UI"/>
          <w:b w:val="0"/>
          <w:i w:val="0"/>
          <w:sz w:val="20"/>
        </w:rPr>
        <w:t xml:space="preserve"> </w:t>
      </w:r>
    </w:p>
    <w:p w:rsidR="00E822F7" w:rsidRDefault="00F26309" w:rsidP="0036386F">
      <w:pPr>
        <w:pStyle w:val="Tekstpodstawowy"/>
        <w:tabs>
          <w:tab w:val="left" w:pos="284"/>
        </w:tabs>
        <w:jc w:val="both"/>
        <w:rPr>
          <w:rFonts w:ascii="Segoe UI" w:hAnsi="Segoe UI" w:cs="Segoe UI"/>
          <w:b w:val="0"/>
          <w:i w:val="0"/>
          <w:sz w:val="20"/>
          <w:lang w:eastAsia="pl-PL"/>
        </w:rPr>
      </w:pPr>
      <w:r w:rsidRPr="007F4FB0">
        <w:rPr>
          <w:rFonts w:ascii="Segoe UI" w:hAnsi="Segoe UI" w:cs="Segoe UI"/>
          <w:b w:val="0"/>
          <w:i w:val="0"/>
          <w:sz w:val="20"/>
        </w:rPr>
        <w:t xml:space="preserve">a następnie ofertę wraz z </w:t>
      </w:r>
      <w:r w:rsidR="007F4FB0" w:rsidRPr="007F4FB0">
        <w:rPr>
          <w:rFonts w:ascii="Segoe UI" w:hAnsi="Segoe UI" w:cs="Segoe UI"/>
          <w:b w:val="0"/>
          <w:i w:val="0"/>
          <w:sz w:val="20"/>
        </w:rPr>
        <w:t xml:space="preserve">wyżej wymienionymi </w:t>
      </w:r>
      <w:r w:rsidR="007F4FB0" w:rsidRPr="007F4FB0">
        <w:rPr>
          <w:rFonts w:ascii="Segoe UI" w:hAnsi="Segoe UI" w:cs="Segoe UI"/>
          <w:b w:val="0"/>
          <w:i w:val="0"/>
          <w:sz w:val="20"/>
          <w:lang w:eastAsia="pl-PL"/>
        </w:rPr>
        <w:t>zaszyfrować.</w:t>
      </w:r>
    </w:p>
    <w:p w:rsidR="0016258B" w:rsidRDefault="0016258B" w:rsidP="0036386F">
      <w:pPr>
        <w:pStyle w:val="Tekstpodstawowy"/>
        <w:tabs>
          <w:tab w:val="left" w:pos="284"/>
        </w:tabs>
        <w:jc w:val="both"/>
        <w:rPr>
          <w:rFonts w:ascii="Segoe UI" w:hAnsi="Segoe UI" w:cs="Segoe UI"/>
          <w:b w:val="0"/>
          <w:i w:val="0"/>
          <w:sz w:val="20"/>
          <w:lang w:eastAsia="pl-PL"/>
        </w:rPr>
      </w:pPr>
    </w:p>
    <w:p w:rsidR="000D4496" w:rsidRPr="00A65D5A" w:rsidRDefault="000D4496" w:rsidP="000D4496">
      <w:pPr>
        <w:suppressAutoHyphens w:val="0"/>
        <w:ind w:left="357" w:hanging="357"/>
        <w:jc w:val="both"/>
        <w:rPr>
          <w:rFonts w:ascii="Segoe UI" w:eastAsia="Calibri" w:hAnsi="Segoe UI" w:cs="Segoe UI"/>
          <w:b/>
          <w:lang w:eastAsia="en-US"/>
        </w:rPr>
      </w:pPr>
      <w:r w:rsidRPr="00A65D5A">
        <w:rPr>
          <w:rFonts w:ascii="Segoe UI" w:eastAsia="Calibri" w:hAnsi="Segoe UI" w:cs="Segoe UI"/>
          <w:b/>
          <w:lang w:eastAsia="en-US"/>
        </w:rPr>
        <w:t>Uwaga!</w:t>
      </w:r>
    </w:p>
    <w:p w:rsidR="000D4496" w:rsidRPr="000D4496" w:rsidRDefault="000D4496" w:rsidP="000D4496">
      <w:pPr>
        <w:suppressAutoHyphens w:val="0"/>
        <w:jc w:val="both"/>
        <w:rPr>
          <w:rFonts w:ascii="Segoe UI" w:eastAsia="Calibri" w:hAnsi="Segoe UI" w:cs="Segoe UI"/>
          <w:lang w:eastAsia="en-US"/>
        </w:rPr>
      </w:pPr>
      <w:r w:rsidRPr="00A65D5A">
        <w:rPr>
          <w:rFonts w:ascii="Segoe UI" w:eastAsia="Calibri" w:hAnsi="Segoe UI" w:cs="Segoe UI"/>
          <w:lang w:eastAsia="en-US"/>
        </w:rPr>
        <w:t xml:space="preserve">Oferta oraz dołączone do niej wymienione w </w:t>
      </w:r>
      <w:proofErr w:type="spellStart"/>
      <w:r w:rsidRPr="00A65D5A">
        <w:rPr>
          <w:rFonts w:ascii="Segoe UI" w:eastAsia="Calibri" w:hAnsi="Segoe UI" w:cs="Segoe UI"/>
          <w:lang w:eastAsia="en-US"/>
        </w:rPr>
        <w:t>ppkt</w:t>
      </w:r>
      <w:proofErr w:type="spellEnd"/>
      <w:r w:rsidRPr="00A65D5A">
        <w:rPr>
          <w:rFonts w:ascii="Segoe UI" w:eastAsia="Calibri" w:hAnsi="Segoe UI" w:cs="Segoe UI"/>
          <w:lang w:eastAsia="en-US"/>
        </w:rPr>
        <w:t xml:space="preserve"> 2 dokumenty lub oświadczenia winny zostać opatrzone właściwymi podpisami przed czynnością ich zaszyfrowania.</w:t>
      </w:r>
    </w:p>
    <w:p w:rsidR="000D4496" w:rsidRPr="0036386F" w:rsidRDefault="000D4496" w:rsidP="0016258B">
      <w:pPr>
        <w:pStyle w:val="Tekstpodstawowy"/>
        <w:tabs>
          <w:tab w:val="left" w:pos="284"/>
        </w:tabs>
        <w:jc w:val="both"/>
        <w:rPr>
          <w:rFonts w:ascii="Segoe UI" w:hAnsi="Segoe UI" w:cs="Segoe UI"/>
          <w:b w:val="0"/>
          <w:i w:val="0"/>
          <w:sz w:val="20"/>
          <w:lang w:eastAsia="pl-PL"/>
        </w:rPr>
      </w:pPr>
    </w:p>
    <w:p w:rsidR="00876E91" w:rsidRPr="00876E91" w:rsidRDefault="00876E91" w:rsidP="00CF1B7A">
      <w:pPr>
        <w:pStyle w:val="Tekstpodstawowy"/>
        <w:numPr>
          <w:ilvl w:val="0"/>
          <w:numId w:val="66"/>
        </w:numPr>
        <w:ind w:left="426" w:hanging="426"/>
        <w:jc w:val="both"/>
        <w:rPr>
          <w:rFonts w:ascii="Segoe UI" w:hAnsi="Segoe UI" w:cs="Segoe UI"/>
          <w:b w:val="0"/>
          <w:i w:val="0"/>
          <w:sz w:val="20"/>
        </w:rPr>
      </w:pPr>
      <w:r w:rsidRPr="00876E91">
        <w:rPr>
          <w:rFonts w:ascii="Segoe UI" w:hAnsi="Segoe UI" w:cs="Segoe UI"/>
          <w:b w:val="0"/>
          <w:i w:val="0"/>
          <w:sz w:val="20"/>
        </w:rPr>
        <w:t xml:space="preserve">Sposób zaszyfrowania oferty opisany został w </w:t>
      </w:r>
      <w:r w:rsidR="00001998" w:rsidRPr="00001998">
        <w:rPr>
          <w:rFonts w:ascii="Segoe UI" w:hAnsi="Segoe UI" w:cs="Segoe UI"/>
          <w:b w:val="0"/>
          <w:i w:val="0"/>
          <w:sz w:val="20"/>
        </w:rPr>
        <w:t>„Instrukcji użytk</w:t>
      </w:r>
      <w:r w:rsidR="00E822F7">
        <w:rPr>
          <w:rFonts w:ascii="Segoe UI" w:hAnsi="Segoe UI" w:cs="Segoe UI"/>
          <w:b w:val="0"/>
          <w:i w:val="0"/>
          <w:sz w:val="20"/>
        </w:rPr>
        <w:t xml:space="preserve">ownika systemu </w:t>
      </w:r>
      <w:proofErr w:type="spellStart"/>
      <w:r w:rsidR="00E822F7">
        <w:rPr>
          <w:rFonts w:ascii="Segoe UI" w:hAnsi="Segoe UI" w:cs="Segoe UI"/>
          <w:b w:val="0"/>
          <w:i w:val="0"/>
          <w:sz w:val="20"/>
        </w:rPr>
        <w:t>miniPortal-ePUAP</w:t>
      </w:r>
      <w:proofErr w:type="spellEnd"/>
      <w:r w:rsidRPr="00001998">
        <w:rPr>
          <w:rFonts w:ascii="Segoe UI" w:hAnsi="Segoe UI" w:cs="Segoe UI"/>
          <w:b w:val="0"/>
          <w:i w:val="0"/>
          <w:sz w:val="20"/>
        </w:rPr>
        <w:t xml:space="preserve">”, </w:t>
      </w:r>
      <w:r w:rsidRPr="00876E91">
        <w:rPr>
          <w:rFonts w:ascii="Segoe UI" w:hAnsi="Segoe UI" w:cs="Segoe UI"/>
          <w:b w:val="0"/>
          <w:i w:val="0"/>
          <w:sz w:val="20"/>
        </w:rPr>
        <w:t xml:space="preserve">dostępnej na stronie: </w:t>
      </w:r>
      <w:r w:rsidRPr="000D4496">
        <w:rPr>
          <w:rFonts w:ascii="Segoe UI" w:hAnsi="Segoe UI" w:cs="Segoe UI"/>
          <w:b w:val="0"/>
          <w:i w:val="0"/>
          <w:sz w:val="20"/>
        </w:rPr>
        <w:t>https://miniportal.uzp.gov.pl/.</w:t>
      </w:r>
    </w:p>
    <w:p w:rsidR="00FB3BB8" w:rsidRPr="00DD00FD" w:rsidRDefault="00FB3BB8" w:rsidP="00CF1B7A">
      <w:pPr>
        <w:pStyle w:val="Tekstpodstawowy"/>
        <w:numPr>
          <w:ilvl w:val="0"/>
          <w:numId w:val="66"/>
        </w:numPr>
        <w:ind w:left="426" w:hanging="426"/>
        <w:jc w:val="both"/>
        <w:rPr>
          <w:rFonts w:ascii="Segoe UI" w:hAnsi="Segoe UI" w:cs="Segoe UI"/>
          <w:b w:val="0"/>
          <w:i w:val="0"/>
          <w:sz w:val="20"/>
        </w:rPr>
      </w:pPr>
      <w:r w:rsidRPr="00DD00FD">
        <w:rPr>
          <w:rFonts w:ascii="Segoe UI" w:hAnsi="Segoe UI" w:cs="Segoe UI"/>
          <w:b w:val="0"/>
          <w:i w:val="0"/>
          <w:sz w:val="20"/>
          <w:lang w:eastAsia="pl-PL"/>
        </w:rPr>
        <w:t>Ofertę,</w:t>
      </w:r>
      <w:r w:rsidR="004C03A0" w:rsidRPr="00DD00FD">
        <w:rPr>
          <w:rFonts w:ascii="Segoe UI" w:hAnsi="Segoe UI" w:cs="Segoe UI"/>
          <w:b w:val="0"/>
          <w:i w:val="0"/>
          <w:sz w:val="20"/>
          <w:lang w:eastAsia="pl-PL"/>
        </w:rPr>
        <w:t xml:space="preserve"> Oświadczenie </w:t>
      </w:r>
      <w:r w:rsidR="004C03A0" w:rsidRPr="00DD00FD">
        <w:rPr>
          <w:rFonts w:ascii="Segoe UI" w:hAnsi="Segoe UI" w:cs="Segoe UI"/>
          <w:b w:val="0"/>
          <w:i w:val="0"/>
          <w:iCs/>
          <w:sz w:val="20"/>
        </w:rPr>
        <w:t xml:space="preserve">składane </w:t>
      </w:r>
      <w:r w:rsidR="004C03A0" w:rsidRPr="004C03A0">
        <w:rPr>
          <w:rFonts w:ascii="Segoe UI" w:hAnsi="Segoe UI" w:cs="Segoe UI"/>
          <w:b w:val="0"/>
          <w:i w:val="0"/>
          <w:iCs/>
          <w:sz w:val="20"/>
        </w:rPr>
        <w:t>na podstawie art. 125 ust. 1 ustawy PZP</w:t>
      </w:r>
      <w:r w:rsidR="004C03A0" w:rsidRPr="004C03A0">
        <w:rPr>
          <w:rFonts w:ascii="Segoe UI" w:hAnsi="Segoe UI" w:cs="Segoe UI"/>
          <w:b w:val="0"/>
          <w:i w:val="0"/>
          <w:sz w:val="20"/>
        </w:rPr>
        <w:t>,</w:t>
      </w:r>
      <w:r w:rsidR="00666862">
        <w:rPr>
          <w:rFonts w:ascii="Segoe UI" w:hAnsi="Segoe UI" w:cs="Segoe UI"/>
          <w:b w:val="0"/>
          <w:i w:val="0"/>
          <w:sz w:val="20"/>
        </w:rPr>
        <w:t xml:space="preserve"> Podmiotowe środki dowodowe, w tym Oświadczenie </w:t>
      </w:r>
      <w:r w:rsidR="00666862" w:rsidRPr="004C03A0">
        <w:rPr>
          <w:rFonts w:ascii="Segoe UI" w:hAnsi="Segoe UI" w:cs="Segoe UI"/>
          <w:b w:val="0"/>
          <w:i w:val="0"/>
          <w:sz w:val="20"/>
        </w:rPr>
        <w:t>składane na podstawie art. 117 ust. 4 ustawy PZP</w:t>
      </w:r>
      <w:r w:rsidR="00666862">
        <w:rPr>
          <w:rFonts w:ascii="Segoe UI" w:hAnsi="Segoe UI" w:cs="Segoe UI"/>
          <w:b w:val="0"/>
          <w:i w:val="0"/>
          <w:sz w:val="20"/>
        </w:rPr>
        <w:t>,</w:t>
      </w:r>
      <w:r w:rsidR="004C03A0" w:rsidRPr="004C03A0">
        <w:rPr>
          <w:rFonts w:ascii="Segoe UI" w:hAnsi="Segoe UI" w:cs="Segoe UI"/>
          <w:b w:val="0"/>
          <w:i w:val="0"/>
          <w:sz w:val="20"/>
        </w:rPr>
        <w:t xml:space="preserve"> </w:t>
      </w:r>
      <w:r w:rsidR="004C03A0" w:rsidRPr="00DD00FD">
        <w:rPr>
          <w:rFonts w:ascii="Segoe UI" w:hAnsi="Segoe UI" w:cs="Segoe UI"/>
          <w:b w:val="0"/>
          <w:i w:val="0"/>
          <w:sz w:val="20"/>
        </w:rPr>
        <w:t>Przedmiotowe środki dowodowe</w:t>
      </w:r>
      <w:r w:rsidR="003E5213" w:rsidRPr="00DD00FD">
        <w:rPr>
          <w:rFonts w:ascii="Segoe UI" w:hAnsi="Segoe UI" w:cs="Segoe UI"/>
          <w:b w:val="0"/>
          <w:i w:val="0"/>
          <w:sz w:val="20"/>
        </w:rPr>
        <w:t xml:space="preserve"> oraz </w:t>
      </w:r>
      <w:r w:rsidR="004C03A0" w:rsidRPr="00DD00FD">
        <w:rPr>
          <w:rFonts w:ascii="Segoe UI" w:hAnsi="Segoe UI" w:cs="Segoe UI"/>
          <w:b w:val="0"/>
          <w:i w:val="0"/>
          <w:sz w:val="20"/>
        </w:rPr>
        <w:t>P</w:t>
      </w:r>
      <w:r w:rsidR="003E5213" w:rsidRPr="00DD00FD">
        <w:rPr>
          <w:rFonts w:ascii="Segoe UI" w:hAnsi="Segoe UI" w:cs="Segoe UI"/>
          <w:b w:val="0"/>
          <w:i w:val="0"/>
          <w:sz w:val="20"/>
        </w:rPr>
        <w:t xml:space="preserve">ełnomocnictwo </w:t>
      </w:r>
      <w:r w:rsidRPr="00DD00FD">
        <w:rPr>
          <w:rFonts w:ascii="Segoe UI" w:hAnsi="Segoe UI" w:cs="Segoe UI"/>
          <w:b w:val="0"/>
          <w:i w:val="0"/>
          <w:sz w:val="20"/>
          <w:lang w:eastAsia="pl-PL"/>
        </w:rPr>
        <w:t>sporządza się w postaci</w:t>
      </w:r>
      <w:r w:rsidR="004C03A0" w:rsidRPr="00DD00FD">
        <w:rPr>
          <w:rFonts w:ascii="Segoe UI" w:hAnsi="Segoe UI" w:cs="Segoe UI"/>
          <w:b w:val="0"/>
          <w:i w:val="0"/>
          <w:sz w:val="20"/>
          <w:lang w:eastAsia="pl-PL"/>
        </w:rPr>
        <w:t xml:space="preserve"> </w:t>
      </w:r>
      <w:r w:rsidRPr="00DD00FD">
        <w:rPr>
          <w:rFonts w:ascii="Segoe UI" w:hAnsi="Segoe UI" w:cs="Segoe UI"/>
          <w:b w:val="0"/>
          <w:i w:val="0"/>
          <w:sz w:val="20"/>
          <w:lang w:eastAsia="pl-PL"/>
        </w:rPr>
        <w:t xml:space="preserve">elektronicznej, </w:t>
      </w:r>
      <w:r w:rsidR="00786EA0">
        <w:rPr>
          <w:rFonts w:ascii="Segoe UI" w:hAnsi="Segoe UI" w:cs="Segoe UI"/>
          <w:b w:val="0"/>
          <w:i w:val="0"/>
          <w:sz w:val="20"/>
          <w:lang w:eastAsia="pl-PL"/>
        </w:rPr>
        <w:t xml:space="preserve">w formatach danych </w:t>
      </w:r>
      <w:r w:rsidRPr="00DD00FD">
        <w:rPr>
          <w:rFonts w:ascii="Segoe UI" w:hAnsi="Segoe UI" w:cs="Segoe UI"/>
          <w:b w:val="0"/>
          <w:i w:val="0"/>
          <w:sz w:val="20"/>
          <w:lang w:eastAsia="pl-PL"/>
        </w:rPr>
        <w:t>określonych w przepisach wydanych</w:t>
      </w:r>
      <w:r w:rsidR="004C03A0" w:rsidRPr="00DD00FD">
        <w:rPr>
          <w:rFonts w:ascii="Segoe UI" w:hAnsi="Segoe UI" w:cs="Segoe UI"/>
          <w:b w:val="0"/>
          <w:i w:val="0"/>
          <w:sz w:val="20"/>
          <w:lang w:eastAsia="pl-PL"/>
        </w:rPr>
        <w:t xml:space="preserve"> </w:t>
      </w:r>
      <w:r w:rsidRPr="00DD00FD">
        <w:rPr>
          <w:rFonts w:ascii="Segoe UI" w:hAnsi="Segoe UI" w:cs="Segoe UI"/>
          <w:b w:val="0"/>
          <w:i w:val="0"/>
          <w:sz w:val="20"/>
          <w:lang w:eastAsia="pl-PL"/>
        </w:rPr>
        <w:t xml:space="preserve">na </w:t>
      </w:r>
      <w:r w:rsidR="00786EA0">
        <w:rPr>
          <w:rFonts w:ascii="Segoe UI" w:hAnsi="Segoe UI" w:cs="Segoe UI"/>
          <w:b w:val="0"/>
          <w:i w:val="0"/>
          <w:sz w:val="20"/>
          <w:lang w:eastAsia="pl-PL"/>
        </w:rPr>
        <w:t xml:space="preserve">podstawie art. 18 ustawy z dnia 17 lutego 2005 </w:t>
      </w:r>
      <w:r w:rsidR="00BB1D6E">
        <w:rPr>
          <w:rFonts w:ascii="Segoe UI" w:hAnsi="Segoe UI" w:cs="Segoe UI"/>
          <w:b w:val="0"/>
          <w:i w:val="0"/>
          <w:sz w:val="20"/>
          <w:lang w:eastAsia="pl-PL"/>
        </w:rPr>
        <w:t>r. o </w:t>
      </w:r>
      <w:r w:rsidRPr="00DD00FD">
        <w:rPr>
          <w:rFonts w:ascii="Segoe UI" w:hAnsi="Segoe UI" w:cs="Segoe UI"/>
          <w:b w:val="0"/>
          <w:i w:val="0"/>
          <w:sz w:val="20"/>
          <w:lang w:eastAsia="pl-PL"/>
        </w:rPr>
        <w:t>informaty</w:t>
      </w:r>
      <w:r w:rsidR="00786EA0">
        <w:rPr>
          <w:rFonts w:ascii="Segoe UI" w:hAnsi="Segoe UI" w:cs="Segoe UI"/>
          <w:b w:val="0"/>
          <w:i w:val="0"/>
          <w:sz w:val="20"/>
          <w:lang w:eastAsia="pl-PL"/>
        </w:rPr>
        <w:t xml:space="preserve">zacji </w:t>
      </w:r>
      <w:r w:rsidRPr="00DD00FD">
        <w:rPr>
          <w:rFonts w:ascii="Segoe UI" w:hAnsi="Segoe UI" w:cs="Segoe UI"/>
          <w:b w:val="0"/>
          <w:i w:val="0"/>
          <w:sz w:val="20"/>
          <w:lang w:eastAsia="pl-PL"/>
        </w:rPr>
        <w:t>działalności podmiotów</w:t>
      </w:r>
      <w:r w:rsidR="004C03A0" w:rsidRPr="00DD00FD">
        <w:rPr>
          <w:rFonts w:ascii="Segoe UI" w:hAnsi="Segoe UI" w:cs="Segoe UI"/>
          <w:b w:val="0"/>
          <w:i w:val="0"/>
          <w:sz w:val="20"/>
          <w:lang w:eastAsia="pl-PL"/>
        </w:rPr>
        <w:t xml:space="preserve"> </w:t>
      </w:r>
      <w:r w:rsidR="00786EA0">
        <w:rPr>
          <w:rFonts w:ascii="Segoe UI" w:hAnsi="Segoe UI" w:cs="Segoe UI"/>
          <w:b w:val="0"/>
          <w:i w:val="0"/>
          <w:sz w:val="20"/>
          <w:lang w:eastAsia="pl-PL"/>
        </w:rPr>
        <w:t xml:space="preserve">realizujących zadania publiczne </w:t>
      </w:r>
      <w:r w:rsidRPr="00DD00FD">
        <w:rPr>
          <w:rFonts w:ascii="Segoe UI" w:hAnsi="Segoe UI" w:cs="Segoe UI"/>
          <w:b w:val="0"/>
          <w:i w:val="0"/>
          <w:sz w:val="20"/>
          <w:lang w:eastAsia="pl-PL"/>
        </w:rPr>
        <w:t>(Dz.</w:t>
      </w:r>
      <w:r w:rsidR="00E822F7">
        <w:rPr>
          <w:rFonts w:ascii="Segoe UI" w:hAnsi="Segoe UI" w:cs="Segoe UI"/>
          <w:b w:val="0"/>
          <w:i w:val="0"/>
          <w:sz w:val="20"/>
          <w:lang w:eastAsia="pl-PL"/>
        </w:rPr>
        <w:t xml:space="preserve"> </w:t>
      </w:r>
      <w:r w:rsidRPr="00DD00FD">
        <w:rPr>
          <w:rFonts w:ascii="Segoe UI" w:hAnsi="Segoe UI" w:cs="Segoe UI"/>
          <w:b w:val="0"/>
          <w:i w:val="0"/>
          <w:sz w:val="20"/>
          <w:lang w:eastAsia="pl-PL"/>
        </w:rPr>
        <w:t>U.</w:t>
      </w:r>
      <w:r w:rsidR="003E5213" w:rsidRPr="00DD00FD">
        <w:rPr>
          <w:rFonts w:ascii="Segoe UI" w:hAnsi="Segoe UI" w:cs="Segoe UI"/>
          <w:b w:val="0"/>
          <w:i w:val="0"/>
          <w:sz w:val="20"/>
          <w:lang w:eastAsia="pl-PL"/>
        </w:rPr>
        <w:t xml:space="preserve"> z </w:t>
      </w:r>
      <w:r w:rsidR="000D4496">
        <w:rPr>
          <w:rFonts w:ascii="Segoe UI" w:hAnsi="Segoe UI" w:cs="Segoe UI"/>
          <w:b w:val="0"/>
          <w:i w:val="0"/>
          <w:sz w:val="20"/>
          <w:lang w:eastAsia="pl-PL"/>
        </w:rPr>
        <w:t>2021</w:t>
      </w:r>
      <w:r w:rsidR="003E5213" w:rsidRPr="00DD00FD">
        <w:rPr>
          <w:rFonts w:ascii="Segoe UI" w:hAnsi="Segoe UI" w:cs="Segoe UI"/>
          <w:b w:val="0"/>
          <w:i w:val="0"/>
          <w:sz w:val="20"/>
          <w:lang w:eastAsia="pl-PL"/>
        </w:rPr>
        <w:t xml:space="preserve"> r., poz. </w:t>
      </w:r>
      <w:r w:rsidR="000D4496">
        <w:rPr>
          <w:rFonts w:ascii="Segoe UI" w:hAnsi="Segoe UI" w:cs="Segoe UI"/>
          <w:b w:val="0"/>
          <w:i w:val="0"/>
          <w:sz w:val="20"/>
          <w:lang w:eastAsia="pl-PL"/>
        </w:rPr>
        <w:t>670</w:t>
      </w:r>
      <w:r w:rsidR="00BB1D6E">
        <w:rPr>
          <w:rFonts w:ascii="Segoe UI" w:hAnsi="Segoe UI" w:cs="Segoe UI"/>
          <w:b w:val="0"/>
          <w:i w:val="0"/>
          <w:sz w:val="20"/>
          <w:lang w:eastAsia="pl-PL"/>
        </w:rPr>
        <w:t xml:space="preserve"> z </w:t>
      </w:r>
      <w:proofErr w:type="spellStart"/>
      <w:r w:rsidR="003E5213" w:rsidRPr="00DD00FD">
        <w:rPr>
          <w:rFonts w:ascii="Segoe UI" w:hAnsi="Segoe UI" w:cs="Segoe UI"/>
          <w:b w:val="0"/>
          <w:i w:val="0"/>
          <w:sz w:val="20"/>
          <w:lang w:eastAsia="pl-PL"/>
        </w:rPr>
        <w:t>późn</w:t>
      </w:r>
      <w:proofErr w:type="spellEnd"/>
      <w:r w:rsidR="003E5213" w:rsidRPr="00DD00FD">
        <w:rPr>
          <w:rFonts w:ascii="Segoe UI" w:hAnsi="Segoe UI" w:cs="Segoe UI"/>
          <w:b w:val="0"/>
          <w:i w:val="0"/>
          <w:sz w:val="20"/>
          <w:lang w:eastAsia="pl-PL"/>
        </w:rPr>
        <w:t>. zm.)</w:t>
      </w:r>
      <w:r w:rsidR="00786EA0">
        <w:rPr>
          <w:rFonts w:ascii="Segoe UI" w:hAnsi="Segoe UI" w:cs="Segoe UI"/>
          <w:b w:val="0"/>
          <w:i w:val="0"/>
          <w:sz w:val="20"/>
          <w:lang w:eastAsia="pl-PL"/>
        </w:rPr>
        <w:t xml:space="preserve">, z uwzględnieniem </w:t>
      </w:r>
      <w:r w:rsidR="00DD00FD" w:rsidRPr="00DD00FD">
        <w:rPr>
          <w:rFonts w:ascii="Segoe UI" w:hAnsi="Segoe UI" w:cs="Segoe UI"/>
          <w:b w:val="0"/>
          <w:i w:val="0"/>
          <w:sz w:val="20"/>
          <w:lang w:eastAsia="pl-PL"/>
        </w:rPr>
        <w:t>rodzaju przekazywanych danych.</w:t>
      </w:r>
    </w:p>
    <w:p w:rsidR="00FB3BB8" w:rsidRPr="0036386F" w:rsidRDefault="00FB3BB8" w:rsidP="00CF1B7A">
      <w:pPr>
        <w:pStyle w:val="Tekstpodstawowy"/>
        <w:numPr>
          <w:ilvl w:val="0"/>
          <w:numId w:val="66"/>
        </w:numPr>
        <w:ind w:left="426" w:hanging="426"/>
        <w:jc w:val="both"/>
        <w:rPr>
          <w:rFonts w:ascii="Segoe UI" w:hAnsi="Segoe UI" w:cs="Segoe UI"/>
          <w:b w:val="0"/>
          <w:i w:val="0"/>
          <w:sz w:val="20"/>
        </w:rPr>
      </w:pPr>
      <w:r w:rsidRPr="00DD00FD">
        <w:rPr>
          <w:rFonts w:ascii="Segoe UI" w:hAnsi="Segoe UI" w:cs="Segoe UI"/>
          <w:b w:val="0"/>
          <w:i w:val="0"/>
          <w:sz w:val="20"/>
          <w:lang w:eastAsia="pl-PL"/>
        </w:rPr>
        <w:t>Informacje, oświadczenia lub dokum</w:t>
      </w:r>
      <w:r w:rsidR="00786EA0">
        <w:rPr>
          <w:rFonts w:ascii="Segoe UI" w:hAnsi="Segoe UI" w:cs="Segoe UI"/>
          <w:b w:val="0"/>
          <w:i w:val="0"/>
          <w:sz w:val="20"/>
          <w:lang w:eastAsia="pl-PL"/>
        </w:rPr>
        <w:t xml:space="preserve">enty, inne niż określone w </w:t>
      </w:r>
      <w:proofErr w:type="spellStart"/>
      <w:r w:rsidR="00DD00FD" w:rsidRPr="00DD00FD">
        <w:rPr>
          <w:rFonts w:ascii="Segoe UI" w:hAnsi="Segoe UI" w:cs="Segoe UI"/>
          <w:b w:val="0"/>
          <w:i w:val="0"/>
          <w:sz w:val="20"/>
          <w:lang w:eastAsia="pl-PL"/>
        </w:rPr>
        <w:t>ppkt</w:t>
      </w:r>
      <w:proofErr w:type="spellEnd"/>
      <w:r w:rsidR="00DD00FD" w:rsidRPr="00DD00FD">
        <w:rPr>
          <w:rFonts w:ascii="Segoe UI" w:hAnsi="Segoe UI" w:cs="Segoe UI"/>
          <w:b w:val="0"/>
          <w:i w:val="0"/>
          <w:sz w:val="20"/>
          <w:lang w:eastAsia="pl-PL"/>
        </w:rPr>
        <w:t xml:space="preserve"> </w:t>
      </w:r>
      <w:r w:rsidR="00E822F7">
        <w:rPr>
          <w:rFonts w:ascii="Segoe UI" w:hAnsi="Segoe UI" w:cs="Segoe UI"/>
          <w:b w:val="0"/>
          <w:i w:val="0"/>
          <w:sz w:val="20"/>
          <w:lang w:eastAsia="pl-PL"/>
        </w:rPr>
        <w:t>4</w:t>
      </w:r>
      <w:r w:rsidR="00786EA0">
        <w:rPr>
          <w:rFonts w:ascii="Segoe UI" w:hAnsi="Segoe UI" w:cs="Segoe UI"/>
          <w:b w:val="0"/>
          <w:i w:val="0"/>
          <w:sz w:val="20"/>
          <w:lang w:eastAsia="pl-PL"/>
        </w:rPr>
        <w:t xml:space="preserve">, </w:t>
      </w:r>
      <w:r w:rsidRPr="00DD00FD">
        <w:rPr>
          <w:rFonts w:ascii="Segoe UI" w:hAnsi="Segoe UI" w:cs="Segoe UI"/>
          <w:b w:val="0"/>
          <w:i w:val="0"/>
          <w:sz w:val="20"/>
          <w:lang w:eastAsia="pl-PL"/>
        </w:rPr>
        <w:t>przekazywane</w:t>
      </w:r>
      <w:r w:rsidR="00DD00FD">
        <w:rPr>
          <w:rFonts w:ascii="Segoe UI" w:hAnsi="Segoe UI" w:cs="Segoe UI"/>
          <w:b w:val="0"/>
          <w:i w:val="0"/>
          <w:sz w:val="20"/>
          <w:lang w:eastAsia="pl-PL"/>
        </w:rPr>
        <w:t xml:space="preserve"> </w:t>
      </w:r>
      <w:r w:rsidRPr="00DD00FD">
        <w:rPr>
          <w:rFonts w:ascii="Segoe UI" w:hAnsi="Segoe UI" w:cs="Segoe UI"/>
          <w:b w:val="0"/>
          <w:i w:val="0"/>
          <w:sz w:val="20"/>
          <w:lang w:eastAsia="pl-PL"/>
        </w:rPr>
        <w:t>w</w:t>
      </w:r>
      <w:r w:rsidR="00BB1D6E">
        <w:rPr>
          <w:rFonts w:ascii="Segoe UI" w:hAnsi="Segoe UI" w:cs="Segoe UI"/>
          <w:b w:val="0"/>
          <w:i w:val="0"/>
          <w:sz w:val="20"/>
          <w:lang w:eastAsia="pl-PL"/>
        </w:rPr>
        <w:t> </w:t>
      </w:r>
      <w:r w:rsidRPr="00DD00FD">
        <w:rPr>
          <w:rFonts w:ascii="Segoe UI" w:hAnsi="Segoe UI" w:cs="Segoe UI"/>
          <w:b w:val="0"/>
          <w:i w:val="0"/>
          <w:sz w:val="20"/>
          <w:lang w:eastAsia="pl-PL"/>
        </w:rPr>
        <w:t>postępowaniu, sporządza się w postaci elektronicznej,</w:t>
      </w:r>
      <w:r w:rsidR="00786EA0">
        <w:rPr>
          <w:rFonts w:ascii="Segoe UI" w:hAnsi="Segoe UI" w:cs="Segoe UI"/>
          <w:b w:val="0"/>
          <w:i w:val="0"/>
          <w:sz w:val="20"/>
          <w:lang w:eastAsia="pl-PL"/>
        </w:rPr>
        <w:t xml:space="preserve"> w formatach danych określonych </w:t>
      </w:r>
      <w:r w:rsidR="00BB1D6E">
        <w:rPr>
          <w:rFonts w:ascii="Segoe UI" w:hAnsi="Segoe UI" w:cs="Segoe UI"/>
          <w:b w:val="0"/>
          <w:i w:val="0"/>
          <w:sz w:val="20"/>
          <w:lang w:eastAsia="pl-PL"/>
        </w:rPr>
        <w:t>w </w:t>
      </w:r>
      <w:r w:rsidRPr="00DD00FD">
        <w:rPr>
          <w:rFonts w:ascii="Segoe UI" w:hAnsi="Segoe UI" w:cs="Segoe UI"/>
          <w:b w:val="0"/>
          <w:i w:val="0"/>
          <w:sz w:val="20"/>
          <w:lang w:eastAsia="pl-PL"/>
        </w:rPr>
        <w:t xml:space="preserve">przepisach wydanych na podstawie </w:t>
      </w:r>
      <w:r w:rsidR="00E822F7">
        <w:rPr>
          <w:rFonts w:ascii="Segoe UI" w:hAnsi="Segoe UI" w:cs="Segoe UI"/>
          <w:b w:val="0"/>
          <w:i w:val="0"/>
          <w:sz w:val="20"/>
          <w:lang w:eastAsia="pl-PL"/>
        </w:rPr>
        <w:t xml:space="preserve">ww. </w:t>
      </w:r>
      <w:r w:rsidRPr="00DD00FD">
        <w:rPr>
          <w:rFonts w:ascii="Segoe UI" w:hAnsi="Segoe UI" w:cs="Segoe UI"/>
          <w:b w:val="0"/>
          <w:i w:val="0"/>
          <w:sz w:val="20"/>
          <w:lang w:eastAsia="pl-PL"/>
        </w:rPr>
        <w:t>art. 18 ustaw</w:t>
      </w:r>
      <w:r w:rsidR="00786EA0">
        <w:rPr>
          <w:rFonts w:ascii="Segoe UI" w:hAnsi="Segoe UI" w:cs="Segoe UI"/>
          <w:b w:val="0"/>
          <w:i w:val="0"/>
          <w:sz w:val="20"/>
          <w:lang w:eastAsia="pl-PL"/>
        </w:rPr>
        <w:t xml:space="preserve">y o informatyzacji działalności </w:t>
      </w:r>
      <w:r w:rsidRPr="00DD00FD">
        <w:rPr>
          <w:rFonts w:ascii="Segoe UI" w:hAnsi="Segoe UI" w:cs="Segoe UI"/>
          <w:b w:val="0"/>
          <w:i w:val="0"/>
          <w:sz w:val="20"/>
          <w:lang w:eastAsia="pl-PL"/>
        </w:rPr>
        <w:t>podmiotów realizujących zadania publiczne</w:t>
      </w:r>
      <w:r w:rsidR="00786EA0">
        <w:rPr>
          <w:rFonts w:ascii="Segoe UI" w:hAnsi="Segoe UI" w:cs="Segoe UI"/>
          <w:b w:val="0"/>
          <w:i w:val="0"/>
          <w:sz w:val="20"/>
          <w:lang w:eastAsia="pl-PL"/>
        </w:rPr>
        <w:t xml:space="preserve"> lub jako tekst wpisany </w:t>
      </w:r>
      <w:r w:rsidRPr="00DD00FD">
        <w:rPr>
          <w:rFonts w:ascii="Segoe UI" w:hAnsi="Segoe UI" w:cs="Segoe UI"/>
          <w:b w:val="0"/>
          <w:i w:val="0"/>
          <w:sz w:val="20"/>
          <w:lang w:eastAsia="pl-PL"/>
        </w:rPr>
        <w:t>bezpośrednio do wiadomości przekazywanej przy użyciu śr</w:t>
      </w:r>
      <w:r w:rsidR="00DD00FD" w:rsidRPr="00DD00FD">
        <w:rPr>
          <w:rFonts w:ascii="Segoe UI" w:hAnsi="Segoe UI" w:cs="Segoe UI"/>
          <w:b w:val="0"/>
          <w:i w:val="0"/>
          <w:sz w:val="20"/>
          <w:lang w:eastAsia="pl-PL"/>
        </w:rPr>
        <w:t xml:space="preserve">odków komunikacji elektronicznej, o których mowa w </w:t>
      </w:r>
      <w:r w:rsidR="00DB4EE2" w:rsidRPr="0036386F">
        <w:rPr>
          <w:rFonts w:ascii="Segoe UI" w:hAnsi="Segoe UI" w:cs="Segoe UI"/>
          <w:b w:val="0"/>
          <w:i w:val="0"/>
          <w:sz w:val="20"/>
          <w:lang w:eastAsia="pl-PL"/>
        </w:rPr>
        <w:t xml:space="preserve">Rozdziale I pkt 11 </w:t>
      </w:r>
      <w:proofErr w:type="spellStart"/>
      <w:r w:rsidR="00E7798D">
        <w:rPr>
          <w:rFonts w:ascii="Segoe UI" w:hAnsi="Segoe UI" w:cs="Segoe UI"/>
          <w:b w:val="0"/>
          <w:i w:val="0"/>
          <w:sz w:val="20"/>
          <w:lang w:eastAsia="pl-PL"/>
        </w:rPr>
        <w:t>p</w:t>
      </w:r>
      <w:r w:rsidR="00DB4EE2" w:rsidRPr="0036386F">
        <w:rPr>
          <w:rFonts w:ascii="Segoe UI" w:hAnsi="Segoe UI" w:cs="Segoe UI"/>
          <w:b w:val="0"/>
          <w:i w:val="0"/>
          <w:sz w:val="20"/>
          <w:lang w:eastAsia="pl-PL"/>
        </w:rPr>
        <w:t>pkt</w:t>
      </w:r>
      <w:proofErr w:type="spellEnd"/>
      <w:r w:rsidR="00DB4EE2" w:rsidRPr="0036386F">
        <w:rPr>
          <w:rFonts w:ascii="Segoe UI" w:hAnsi="Segoe UI" w:cs="Segoe UI"/>
          <w:b w:val="0"/>
          <w:i w:val="0"/>
          <w:sz w:val="20"/>
          <w:lang w:eastAsia="pl-PL"/>
        </w:rPr>
        <w:t xml:space="preserve"> 1.4 </w:t>
      </w:r>
      <w:r w:rsidR="00DD00FD" w:rsidRPr="0036386F">
        <w:rPr>
          <w:rFonts w:ascii="Segoe UI" w:hAnsi="Segoe UI" w:cs="Segoe UI"/>
          <w:b w:val="0"/>
          <w:i w:val="0"/>
          <w:sz w:val="20"/>
          <w:lang w:eastAsia="pl-PL"/>
        </w:rPr>
        <w:t>SWZ</w:t>
      </w:r>
      <w:r w:rsidRPr="0036386F">
        <w:rPr>
          <w:rFonts w:ascii="Segoe UI" w:hAnsi="Segoe UI" w:cs="Segoe UI"/>
          <w:b w:val="0"/>
          <w:i w:val="0"/>
          <w:sz w:val="20"/>
          <w:lang w:eastAsia="pl-PL"/>
        </w:rPr>
        <w:t>.</w:t>
      </w:r>
    </w:p>
    <w:p w:rsidR="00DB4EE2" w:rsidRPr="0036386F" w:rsidRDefault="00DB4EE2" w:rsidP="00CF1B7A">
      <w:pPr>
        <w:pStyle w:val="Tekstpodstawowy"/>
        <w:numPr>
          <w:ilvl w:val="0"/>
          <w:numId w:val="66"/>
        </w:numPr>
        <w:ind w:left="426" w:hanging="426"/>
        <w:jc w:val="both"/>
        <w:rPr>
          <w:rFonts w:ascii="Segoe UI" w:hAnsi="Segoe UI" w:cs="Segoe UI"/>
          <w:b w:val="0"/>
          <w:i w:val="0"/>
          <w:sz w:val="20"/>
        </w:rPr>
      </w:pPr>
      <w:r w:rsidRPr="0036386F">
        <w:rPr>
          <w:rFonts w:ascii="Segoe UI" w:hAnsi="Segoe UI" w:cs="Segoe UI"/>
          <w:b w:val="0"/>
          <w:i w:val="0"/>
          <w:sz w:val="20"/>
        </w:rPr>
        <w:t xml:space="preserve">Zamawiający dopuszcza w szczególności </w:t>
      </w:r>
      <w:r w:rsidR="0036386F">
        <w:rPr>
          <w:rFonts w:ascii="Segoe UI" w:hAnsi="Segoe UI" w:cs="Segoe UI"/>
          <w:b w:val="0"/>
          <w:i w:val="0"/>
          <w:sz w:val="20"/>
        </w:rPr>
        <w:t xml:space="preserve">następujący format przesyłanych </w:t>
      </w:r>
      <w:r w:rsidR="000D4496">
        <w:rPr>
          <w:rFonts w:ascii="Segoe UI" w:hAnsi="Segoe UI" w:cs="Segoe UI"/>
          <w:b w:val="0"/>
          <w:i w:val="0"/>
          <w:sz w:val="20"/>
        </w:rPr>
        <w:t xml:space="preserve">danych: pdf, </w:t>
      </w:r>
      <w:proofErr w:type="spellStart"/>
      <w:r w:rsidR="000D4496">
        <w:rPr>
          <w:rFonts w:ascii="Segoe UI" w:hAnsi="Segoe UI" w:cs="Segoe UI"/>
          <w:b w:val="0"/>
          <w:i w:val="0"/>
          <w:sz w:val="20"/>
        </w:rPr>
        <w:t>doc</w:t>
      </w:r>
      <w:proofErr w:type="spellEnd"/>
      <w:r w:rsidR="000D4496">
        <w:rPr>
          <w:rFonts w:ascii="Segoe UI" w:hAnsi="Segoe UI" w:cs="Segoe UI"/>
          <w:b w:val="0"/>
          <w:i w:val="0"/>
          <w:sz w:val="20"/>
        </w:rPr>
        <w:t xml:space="preserve">, </w:t>
      </w:r>
      <w:proofErr w:type="spellStart"/>
      <w:r w:rsidR="000D4496">
        <w:rPr>
          <w:rFonts w:ascii="Segoe UI" w:hAnsi="Segoe UI" w:cs="Segoe UI"/>
          <w:b w:val="0"/>
          <w:i w:val="0"/>
          <w:sz w:val="20"/>
        </w:rPr>
        <w:t>docx</w:t>
      </w:r>
      <w:proofErr w:type="spellEnd"/>
      <w:r w:rsidR="000D4496">
        <w:rPr>
          <w:rFonts w:ascii="Segoe UI" w:hAnsi="Segoe UI" w:cs="Segoe UI"/>
          <w:b w:val="0"/>
          <w:i w:val="0"/>
          <w:sz w:val="20"/>
        </w:rPr>
        <w:t xml:space="preserve">, rtf, </w:t>
      </w:r>
      <w:proofErr w:type="spellStart"/>
      <w:r w:rsidR="000D4496">
        <w:rPr>
          <w:rFonts w:ascii="Segoe UI" w:hAnsi="Segoe UI" w:cs="Segoe UI"/>
          <w:b w:val="0"/>
          <w:i w:val="0"/>
          <w:sz w:val="20"/>
        </w:rPr>
        <w:t>xps</w:t>
      </w:r>
      <w:proofErr w:type="spellEnd"/>
      <w:r w:rsidR="000D4496">
        <w:rPr>
          <w:rFonts w:ascii="Segoe UI" w:hAnsi="Segoe UI" w:cs="Segoe UI"/>
          <w:b w:val="0"/>
          <w:i w:val="0"/>
          <w:sz w:val="20"/>
        </w:rPr>
        <w:t xml:space="preserve">, </w:t>
      </w:r>
      <w:proofErr w:type="spellStart"/>
      <w:r w:rsidRPr="0036386F">
        <w:rPr>
          <w:rFonts w:ascii="Segoe UI" w:hAnsi="Segoe UI" w:cs="Segoe UI"/>
          <w:b w:val="0"/>
          <w:i w:val="0"/>
          <w:sz w:val="20"/>
        </w:rPr>
        <w:t>odt</w:t>
      </w:r>
      <w:proofErr w:type="spellEnd"/>
      <w:r w:rsidR="000D4496">
        <w:rPr>
          <w:rFonts w:ascii="Segoe UI" w:hAnsi="Segoe UI" w:cs="Segoe UI"/>
          <w:b w:val="0"/>
          <w:i w:val="0"/>
          <w:sz w:val="20"/>
        </w:rPr>
        <w:t xml:space="preserve">, </w:t>
      </w:r>
      <w:r w:rsidR="00E7798D">
        <w:rPr>
          <w:rFonts w:ascii="Segoe UI" w:hAnsi="Segoe UI" w:cs="Segoe UI"/>
          <w:b w:val="0"/>
          <w:i w:val="0"/>
          <w:sz w:val="20"/>
        </w:rPr>
        <w:t>txt</w:t>
      </w:r>
      <w:r w:rsidRPr="0036386F">
        <w:rPr>
          <w:rFonts w:ascii="Segoe UI" w:hAnsi="Segoe UI" w:cs="Segoe UI"/>
          <w:b w:val="0"/>
          <w:i w:val="0"/>
          <w:sz w:val="20"/>
        </w:rPr>
        <w:t>.</w:t>
      </w:r>
    </w:p>
    <w:p w:rsidR="00F37C9F" w:rsidRPr="0036386F" w:rsidRDefault="00F37C9F" w:rsidP="00CF1B7A">
      <w:pPr>
        <w:pStyle w:val="Tekstpodstawowy"/>
        <w:numPr>
          <w:ilvl w:val="0"/>
          <w:numId w:val="66"/>
        </w:numPr>
        <w:ind w:left="426" w:hanging="426"/>
        <w:jc w:val="both"/>
        <w:rPr>
          <w:rFonts w:ascii="Segoe UI" w:hAnsi="Segoe UI" w:cs="Segoe UI"/>
          <w:b w:val="0"/>
          <w:i w:val="0"/>
          <w:sz w:val="20"/>
        </w:rPr>
      </w:pPr>
      <w:r w:rsidRPr="0036386F">
        <w:rPr>
          <w:rFonts w:ascii="Segoe UI" w:hAnsi="Segoe UI" w:cs="Segoe UI"/>
          <w:b w:val="0"/>
          <w:i w:val="0"/>
          <w:color w:val="000000" w:themeColor="text1"/>
          <w:sz w:val="20"/>
        </w:rPr>
        <w:t xml:space="preserve">Wykonawca może złożyć </w:t>
      </w:r>
      <w:r w:rsidR="00DB4EE2" w:rsidRPr="0036386F">
        <w:rPr>
          <w:rFonts w:ascii="Segoe UI" w:hAnsi="Segoe UI" w:cs="Segoe UI"/>
          <w:b w:val="0"/>
          <w:i w:val="0"/>
          <w:color w:val="000000" w:themeColor="text1"/>
          <w:sz w:val="20"/>
        </w:rPr>
        <w:t xml:space="preserve">tylko </w:t>
      </w:r>
      <w:r w:rsidRPr="0036386F">
        <w:rPr>
          <w:rFonts w:ascii="Segoe UI" w:hAnsi="Segoe UI" w:cs="Segoe UI"/>
          <w:b w:val="0"/>
          <w:i w:val="0"/>
          <w:color w:val="000000" w:themeColor="text1"/>
          <w:sz w:val="20"/>
        </w:rPr>
        <w:t xml:space="preserve">jedną ofertę. </w:t>
      </w:r>
    </w:p>
    <w:p w:rsidR="00876E91" w:rsidRPr="00876E91" w:rsidRDefault="00F37C9F" w:rsidP="00CF1B7A">
      <w:pPr>
        <w:pStyle w:val="Tekstpodstawowy"/>
        <w:numPr>
          <w:ilvl w:val="0"/>
          <w:numId w:val="66"/>
        </w:numPr>
        <w:ind w:left="426" w:hanging="426"/>
        <w:jc w:val="both"/>
        <w:rPr>
          <w:rFonts w:ascii="Segoe UI" w:hAnsi="Segoe UI" w:cs="Segoe UI"/>
          <w:b w:val="0"/>
          <w:i w:val="0"/>
          <w:sz w:val="20"/>
        </w:rPr>
      </w:pPr>
      <w:r w:rsidRPr="00F37C9F">
        <w:rPr>
          <w:rFonts w:ascii="Segoe UI" w:hAnsi="Segoe UI" w:cs="Segoe UI"/>
          <w:b w:val="0"/>
          <w:i w:val="0"/>
          <w:color w:val="000000" w:themeColor="text1"/>
          <w:sz w:val="20"/>
        </w:rPr>
        <w:t>Oferta winna być sporządzona w języku polskim</w:t>
      </w:r>
      <w:r w:rsidRPr="00FE2531">
        <w:rPr>
          <w:rFonts w:ascii="Segoe UI" w:hAnsi="Segoe UI" w:cs="Segoe UI"/>
          <w:b w:val="0"/>
          <w:i w:val="0"/>
          <w:color w:val="000000" w:themeColor="text1"/>
          <w:sz w:val="20"/>
        </w:rPr>
        <w:t>.</w:t>
      </w:r>
    </w:p>
    <w:p w:rsidR="00F37C9F" w:rsidRDefault="00F37C9F" w:rsidP="00CF1B7A">
      <w:pPr>
        <w:pStyle w:val="Tekstpodstawowy"/>
        <w:numPr>
          <w:ilvl w:val="0"/>
          <w:numId w:val="66"/>
        </w:numPr>
        <w:ind w:left="426" w:hanging="426"/>
        <w:jc w:val="both"/>
        <w:rPr>
          <w:rFonts w:ascii="Segoe UI" w:hAnsi="Segoe UI" w:cs="Segoe UI"/>
          <w:b w:val="0"/>
          <w:i w:val="0"/>
          <w:sz w:val="20"/>
        </w:rPr>
      </w:pPr>
      <w:r w:rsidRPr="00F37C9F">
        <w:rPr>
          <w:rFonts w:ascii="Segoe UI" w:hAnsi="Segoe UI" w:cs="Segoe UI"/>
          <w:b w:val="0"/>
          <w:i w:val="0"/>
          <w:sz w:val="20"/>
          <w:u w:val="single"/>
        </w:rPr>
        <w:t xml:space="preserve">Ofertę składa się, pod rygorem nieważności, w formie elektronicznej </w:t>
      </w:r>
      <w:r w:rsidRPr="00FE2531">
        <w:rPr>
          <w:rFonts w:ascii="Segoe UI" w:hAnsi="Segoe UI" w:cs="Segoe UI"/>
          <w:b w:val="0"/>
          <w:i w:val="0"/>
          <w:sz w:val="20"/>
          <w:u w:val="single"/>
        </w:rPr>
        <w:t>opatrzonej kwalifikowanym podpisem</w:t>
      </w:r>
      <w:r w:rsidR="00DB4EE2">
        <w:rPr>
          <w:rFonts w:ascii="Segoe UI" w:hAnsi="Segoe UI" w:cs="Segoe UI"/>
          <w:b w:val="0"/>
          <w:i w:val="0"/>
          <w:sz w:val="20"/>
          <w:u w:val="single"/>
        </w:rPr>
        <w:t xml:space="preserve"> elektronicznym</w:t>
      </w:r>
      <w:r w:rsidRPr="00F37C9F">
        <w:rPr>
          <w:rFonts w:ascii="Segoe UI" w:hAnsi="Segoe UI" w:cs="Segoe UI"/>
          <w:b w:val="0"/>
          <w:i w:val="0"/>
          <w:sz w:val="20"/>
          <w:u w:val="single"/>
        </w:rPr>
        <w:t>.</w:t>
      </w:r>
    </w:p>
    <w:p w:rsidR="0041004F" w:rsidRPr="0016258B" w:rsidRDefault="00F37C9F" w:rsidP="00CF1B7A">
      <w:pPr>
        <w:pStyle w:val="Tekstpodstawowy"/>
        <w:numPr>
          <w:ilvl w:val="0"/>
          <w:numId w:val="66"/>
        </w:numPr>
        <w:tabs>
          <w:tab w:val="left" w:pos="426"/>
        </w:tabs>
        <w:ind w:left="426" w:hanging="426"/>
        <w:jc w:val="both"/>
        <w:rPr>
          <w:rFonts w:ascii="Segoe UI" w:hAnsi="Segoe UI" w:cs="Segoe UI"/>
          <w:b w:val="0"/>
          <w:i w:val="0"/>
          <w:sz w:val="20"/>
        </w:rPr>
      </w:pPr>
      <w:r w:rsidRPr="00F37C9F">
        <w:rPr>
          <w:rFonts w:ascii="Segoe UI" w:hAnsi="Segoe UI" w:cs="Segoe UI"/>
          <w:bCs/>
          <w:i w:val="0"/>
          <w:color w:val="000000" w:themeColor="text1"/>
          <w:sz w:val="20"/>
        </w:rPr>
        <w:t>Ofertę może złożyć tylko podmiot do tego uprawniony.</w:t>
      </w:r>
      <w:r w:rsidRPr="0016258B">
        <w:rPr>
          <w:rFonts w:ascii="Segoe UI" w:hAnsi="Segoe UI" w:cs="Segoe UI"/>
          <w:b w:val="0"/>
          <w:i w:val="0"/>
          <w:iCs/>
          <w:color w:val="000000" w:themeColor="text1"/>
          <w:sz w:val="20"/>
        </w:rPr>
        <w:t xml:space="preserve"> </w:t>
      </w:r>
    </w:p>
    <w:p w:rsidR="0041004F" w:rsidRDefault="00E0257F" w:rsidP="00CF1B7A">
      <w:pPr>
        <w:pStyle w:val="Tekstpodstawowy"/>
        <w:numPr>
          <w:ilvl w:val="0"/>
          <w:numId w:val="66"/>
        </w:numPr>
        <w:tabs>
          <w:tab w:val="left" w:pos="426"/>
        </w:tabs>
        <w:ind w:left="426" w:hanging="426"/>
        <w:jc w:val="both"/>
        <w:rPr>
          <w:rFonts w:ascii="Segoe UI" w:hAnsi="Segoe UI" w:cs="Segoe UI"/>
          <w:b w:val="0"/>
          <w:i w:val="0"/>
          <w:sz w:val="20"/>
        </w:rPr>
      </w:pPr>
      <w:r w:rsidRPr="0041004F">
        <w:rPr>
          <w:rFonts w:ascii="Segoe UI" w:hAnsi="Segoe UI" w:cs="Segoe UI"/>
          <w:b w:val="0"/>
          <w:i w:val="0"/>
          <w:iCs/>
          <w:color w:val="000000" w:themeColor="text1"/>
          <w:sz w:val="20"/>
        </w:rPr>
        <w:t xml:space="preserve">W celu potwierdzenia, że osoba działająca w imieniu Wykonawcy jest umocowana do jego reprezentowania, Zamawiający </w:t>
      </w:r>
      <w:r w:rsidRPr="0041004F">
        <w:rPr>
          <w:rFonts w:ascii="Segoe UI" w:hAnsi="Segoe UI" w:cs="Segoe UI"/>
          <w:b w:val="0"/>
          <w:i w:val="0"/>
          <w:iCs/>
          <w:sz w:val="20"/>
        </w:rPr>
        <w:t>żąda</w:t>
      </w:r>
      <w:r w:rsidRPr="0041004F">
        <w:rPr>
          <w:rFonts w:ascii="Segoe UI" w:hAnsi="Segoe UI" w:cs="Segoe UI"/>
          <w:b w:val="0"/>
          <w:i w:val="0"/>
          <w:iCs/>
          <w:color w:val="000000" w:themeColor="text1"/>
          <w:sz w:val="20"/>
        </w:rPr>
        <w:t xml:space="preserve"> od Wykonawcy złożenia odpisu lub informacji z Krajowego Rejestru Sądowego, Centralnej Ewidencji i Informacji o Działalności Gospodarczej lub innego właściwego rejestru. Wykonawca nie jest zobowiązany do złożenia dokumentów, o których mowa</w:t>
      </w:r>
      <w:r w:rsidR="00BB1D6E">
        <w:rPr>
          <w:rFonts w:ascii="Segoe UI" w:hAnsi="Segoe UI" w:cs="Segoe UI"/>
          <w:b w:val="0"/>
          <w:i w:val="0"/>
          <w:iCs/>
          <w:color w:val="000000" w:themeColor="text1"/>
          <w:sz w:val="20"/>
        </w:rPr>
        <w:t xml:space="preserve"> </w:t>
      </w:r>
      <w:r w:rsidRPr="0041004F">
        <w:rPr>
          <w:rFonts w:ascii="Segoe UI" w:hAnsi="Segoe UI" w:cs="Segoe UI"/>
          <w:b w:val="0"/>
          <w:i w:val="0"/>
          <w:iCs/>
          <w:color w:val="000000" w:themeColor="text1"/>
          <w:sz w:val="20"/>
        </w:rPr>
        <w:t xml:space="preserve">w zdaniu pierwszym, jeżeli Zamawiający może je uzyskać za pomocą bezpłatnych </w:t>
      </w:r>
      <w:r w:rsidR="00BB1D6E">
        <w:rPr>
          <w:rFonts w:ascii="Segoe UI" w:hAnsi="Segoe UI" w:cs="Segoe UI"/>
          <w:b w:val="0"/>
          <w:i w:val="0"/>
          <w:iCs/>
          <w:color w:val="000000" w:themeColor="text1"/>
          <w:sz w:val="20"/>
        </w:rPr>
        <w:t>i </w:t>
      </w:r>
      <w:r w:rsidRPr="0041004F">
        <w:rPr>
          <w:rFonts w:ascii="Segoe UI" w:hAnsi="Segoe UI" w:cs="Segoe UI"/>
          <w:b w:val="0"/>
          <w:i w:val="0"/>
          <w:iCs/>
          <w:color w:val="000000" w:themeColor="text1"/>
          <w:sz w:val="20"/>
        </w:rPr>
        <w:t>ogólnodostępnych baz</w:t>
      </w:r>
      <w:r w:rsidR="0036386F">
        <w:rPr>
          <w:rFonts w:ascii="Segoe UI" w:hAnsi="Segoe UI" w:cs="Segoe UI"/>
          <w:b w:val="0"/>
          <w:i w:val="0"/>
          <w:iCs/>
          <w:color w:val="000000" w:themeColor="text1"/>
          <w:sz w:val="20"/>
        </w:rPr>
        <w:t xml:space="preserve"> danych, o ile Wykonawca wskaże </w:t>
      </w:r>
      <w:r w:rsidRPr="0041004F">
        <w:rPr>
          <w:rFonts w:ascii="Segoe UI" w:hAnsi="Segoe UI" w:cs="Segoe UI"/>
          <w:b w:val="0"/>
          <w:i w:val="0"/>
          <w:iCs/>
          <w:sz w:val="20"/>
        </w:rPr>
        <w:t>dane umożliwiające dostęp do tych dokumentów.</w:t>
      </w:r>
      <w:r w:rsidR="008C21D2" w:rsidRPr="0041004F">
        <w:rPr>
          <w:rFonts w:ascii="Segoe UI" w:hAnsi="Segoe UI" w:cs="Segoe UI"/>
          <w:b w:val="0"/>
          <w:i w:val="0"/>
          <w:iCs/>
          <w:sz w:val="20"/>
        </w:rPr>
        <w:t xml:space="preserve"> </w:t>
      </w:r>
      <w:r w:rsidR="00C7012D" w:rsidRPr="0041004F">
        <w:rPr>
          <w:rFonts w:ascii="Segoe UI" w:hAnsi="Segoe UI" w:cs="Segoe UI"/>
          <w:b w:val="0"/>
          <w:i w:val="0"/>
          <w:iCs/>
          <w:sz w:val="20"/>
        </w:rPr>
        <w:t xml:space="preserve"> </w:t>
      </w:r>
    </w:p>
    <w:p w:rsidR="0041004F" w:rsidRDefault="00434961" w:rsidP="00CF1B7A">
      <w:pPr>
        <w:pStyle w:val="Tekstpodstawowy"/>
        <w:numPr>
          <w:ilvl w:val="0"/>
          <w:numId w:val="66"/>
        </w:numPr>
        <w:tabs>
          <w:tab w:val="left" w:pos="426"/>
        </w:tabs>
        <w:ind w:left="426" w:hanging="426"/>
        <w:jc w:val="both"/>
        <w:rPr>
          <w:rFonts w:ascii="Segoe UI" w:hAnsi="Segoe UI" w:cs="Segoe UI"/>
          <w:b w:val="0"/>
          <w:i w:val="0"/>
          <w:sz w:val="20"/>
        </w:rPr>
      </w:pPr>
      <w:r w:rsidRPr="0041004F">
        <w:rPr>
          <w:rFonts w:ascii="Segoe UI" w:hAnsi="Segoe UI" w:cs="Segoe UI"/>
          <w:b w:val="0"/>
          <w:i w:val="0"/>
          <w:color w:val="000000" w:themeColor="text1"/>
          <w:sz w:val="20"/>
        </w:rPr>
        <w:t>Jeżeli w imieniu Wykonawc</w:t>
      </w:r>
      <w:r w:rsidR="00BB1D6E">
        <w:rPr>
          <w:rFonts w:ascii="Segoe UI" w:hAnsi="Segoe UI" w:cs="Segoe UI"/>
          <w:b w:val="0"/>
          <w:i w:val="0"/>
          <w:color w:val="000000" w:themeColor="text1"/>
          <w:sz w:val="20"/>
        </w:rPr>
        <w:t>y</w:t>
      </w:r>
      <w:r w:rsidRPr="0041004F">
        <w:rPr>
          <w:rFonts w:ascii="Segoe UI" w:hAnsi="Segoe UI" w:cs="Segoe UI"/>
          <w:b w:val="0"/>
          <w:i w:val="0"/>
          <w:color w:val="000000" w:themeColor="text1"/>
          <w:sz w:val="20"/>
        </w:rPr>
        <w:t xml:space="preserve"> działa osoba, której umocowanie do jego reprezentowania nie wynika z dokumentów, o których mowa w </w:t>
      </w:r>
      <w:proofErr w:type="spellStart"/>
      <w:r w:rsidRPr="0041004F">
        <w:rPr>
          <w:rFonts w:ascii="Segoe UI" w:hAnsi="Segoe UI" w:cs="Segoe UI"/>
          <w:b w:val="0"/>
          <w:i w:val="0"/>
          <w:color w:val="000000" w:themeColor="text1"/>
          <w:sz w:val="20"/>
        </w:rPr>
        <w:t>ppkt</w:t>
      </w:r>
      <w:proofErr w:type="spellEnd"/>
      <w:r w:rsidRPr="0041004F">
        <w:rPr>
          <w:rFonts w:ascii="Segoe UI" w:hAnsi="Segoe UI" w:cs="Segoe UI"/>
          <w:b w:val="0"/>
          <w:i w:val="0"/>
          <w:color w:val="000000" w:themeColor="text1"/>
          <w:sz w:val="20"/>
        </w:rPr>
        <w:t xml:space="preserve"> 11</w:t>
      </w:r>
      <w:r w:rsidR="008131C9">
        <w:rPr>
          <w:rFonts w:ascii="Segoe UI" w:hAnsi="Segoe UI" w:cs="Segoe UI"/>
          <w:b w:val="0"/>
          <w:i w:val="0"/>
          <w:color w:val="000000" w:themeColor="text1"/>
          <w:sz w:val="20"/>
        </w:rPr>
        <w:t>,</w:t>
      </w:r>
      <w:r w:rsidRPr="0041004F">
        <w:rPr>
          <w:rFonts w:ascii="Segoe UI" w:hAnsi="Segoe UI" w:cs="Segoe UI"/>
          <w:b w:val="0"/>
          <w:i w:val="0"/>
          <w:color w:val="000000" w:themeColor="text1"/>
          <w:sz w:val="20"/>
        </w:rPr>
        <w:t xml:space="preserve"> Zamawiający żąda od Wykonawcy Pełnomocnictwa </w:t>
      </w:r>
      <w:r w:rsidR="00BB1D6E">
        <w:rPr>
          <w:rFonts w:ascii="Segoe UI" w:hAnsi="Segoe UI" w:cs="Segoe UI"/>
          <w:b w:val="0"/>
          <w:i w:val="0"/>
          <w:color w:val="000000" w:themeColor="text1"/>
          <w:sz w:val="20"/>
        </w:rPr>
        <w:t>lub </w:t>
      </w:r>
      <w:r w:rsidRPr="0041004F">
        <w:rPr>
          <w:rFonts w:ascii="Segoe UI" w:hAnsi="Segoe UI" w:cs="Segoe UI"/>
          <w:b w:val="0"/>
          <w:i w:val="0"/>
          <w:color w:val="000000" w:themeColor="text1"/>
          <w:sz w:val="20"/>
        </w:rPr>
        <w:t xml:space="preserve">innego dokumentu potwierdzającego umocowanie do reprezentowania Wykonawcy. </w:t>
      </w:r>
    </w:p>
    <w:p w:rsidR="00F37C9F" w:rsidRPr="0041004F" w:rsidRDefault="00E807E1" w:rsidP="00CF1B7A">
      <w:pPr>
        <w:pStyle w:val="Tekstpodstawowy"/>
        <w:numPr>
          <w:ilvl w:val="0"/>
          <w:numId w:val="66"/>
        </w:numPr>
        <w:tabs>
          <w:tab w:val="left" w:pos="426"/>
        </w:tabs>
        <w:ind w:left="426" w:hanging="426"/>
        <w:jc w:val="both"/>
        <w:rPr>
          <w:rFonts w:ascii="Segoe UI" w:hAnsi="Segoe UI" w:cs="Segoe UI"/>
          <w:b w:val="0"/>
          <w:i w:val="0"/>
          <w:sz w:val="20"/>
        </w:rPr>
      </w:pPr>
      <w:r w:rsidRPr="0041004F">
        <w:rPr>
          <w:rFonts w:ascii="Segoe UI" w:hAnsi="Segoe UI" w:cs="Segoe UI"/>
          <w:b w:val="0"/>
          <w:bCs/>
          <w:i w:val="0"/>
          <w:color w:val="000000" w:themeColor="text1"/>
          <w:sz w:val="20"/>
        </w:rPr>
        <w:t>P</w:t>
      </w:r>
      <w:r w:rsidR="00F37C9F" w:rsidRPr="0041004F">
        <w:rPr>
          <w:rFonts w:ascii="Segoe UI" w:hAnsi="Segoe UI" w:cs="Segoe UI"/>
          <w:b w:val="0"/>
          <w:bCs/>
          <w:i w:val="0"/>
          <w:color w:val="000000" w:themeColor="text1"/>
          <w:sz w:val="20"/>
        </w:rPr>
        <w:t>ełnomocnictwo do reprezentowania Wykonawcy</w:t>
      </w:r>
      <w:r w:rsidR="00F37C9F" w:rsidRPr="0041004F">
        <w:rPr>
          <w:rFonts w:ascii="Segoe UI" w:hAnsi="Segoe UI" w:cs="Segoe UI"/>
          <w:bCs/>
          <w:i w:val="0"/>
          <w:color w:val="000000" w:themeColor="text1"/>
          <w:sz w:val="20"/>
        </w:rPr>
        <w:t xml:space="preserve"> </w:t>
      </w:r>
      <w:r w:rsidR="00F37C9F" w:rsidRPr="0041004F">
        <w:rPr>
          <w:rFonts w:ascii="Segoe UI" w:hAnsi="Segoe UI" w:cs="Segoe UI"/>
          <w:b w:val="0"/>
          <w:i w:val="0"/>
          <w:color w:val="000000" w:themeColor="text1"/>
          <w:sz w:val="20"/>
          <w:u w:val="single"/>
        </w:rPr>
        <w:t>określające jego zakres</w:t>
      </w:r>
      <w:r w:rsidR="00F37C9F" w:rsidRPr="0041004F">
        <w:rPr>
          <w:rFonts w:ascii="Segoe UI" w:hAnsi="Segoe UI" w:cs="Segoe UI"/>
          <w:b w:val="0"/>
          <w:i w:val="0"/>
          <w:color w:val="000000" w:themeColor="text1"/>
          <w:sz w:val="20"/>
        </w:rPr>
        <w:t xml:space="preserve"> </w:t>
      </w:r>
      <w:r w:rsidRPr="0041004F">
        <w:rPr>
          <w:rFonts w:ascii="Segoe UI" w:hAnsi="Segoe UI" w:cs="Segoe UI"/>
          <w:b w:val="0"/>
          <w:i w:val="0"/>
          <w:color w:val="000000" w:themeColor="text1"/>
          <w:sz w:val="20"/>
        </w:rPr>
        <w:t xml:space="preserve">winno być złożone </w:t>
      </w:r>
      <w:r w:rsidR="00BB1D6E">
        <w:rPr>
          <w:rFonts w:ascii="Segoe UI" w:hAnsi="Segoe UI" w:cs="Segoe UI"/>
          <w:b w:val="0"/>
          <w:i w:val="0"/>
          <w:color w:val="000000" w:themeColor="text1"/>
          <w:sz w:val="20"/>
        </w:rPr>
        <w:t>wraz z </w:t>
      </w:r>
      <w:r w:rsidRPr="0041004F">
        <w:rPr>
          <w:rFonts w:ascii="Segoe UI" w:hAnsi="Segoe UI" w:cs="Segoe UI"/>
          <w:b w:val="0"/>
          <w:i w:val="0"/>
          <w:sz w:val="20"/>
        </w:rPr>
        <w:t>ofertą</w:t>
      </w:r>
      <w:r w:rsidRPr="0041004F">
        <w:rPr>
          <w:rFonts w:ascii="Segoe UI" w:hAnsi="Segoe UI" w:cs="Segoe UI"/>
          <w:b w:val="0"/>
          <w:sz w:val="20"/>
          <w:lang w:eastAsia="pl-PL"/>
        </w:rPr>
        <w:t>.</w:t>
      </w:r>
    </w:p>
    <w:p w:rsidR="00E807E1" w:rsidRDefault="00235E3C" w:rsidP="00235E3C">
      <w:pPr>
        <w:pStyle w:val="Tekstpodstawowy"/>
        <w:tabs>
          <w:tab w:val="left" w:pos="426"/>
        </w:tabs>
        <w:ind w:left="426" w:hanging="426"/>
        <w:jc w:val="both"/>
        <w:rPr>
          <w:rFonts w:ascii="Segoe UI" w:hAnsi="Segoe UI" w:cs="Segoe UI"/>
          <w:b w:val="0"/>
          <w:bCs/>
          <w:i w:val="0"/>
          <w:color w:val="000000" w:themeColor="text1"/>
          <w:sz w:val="20"/>
        </w:rPr>
      </w:pPr>
      <w:r>
        <w:rPr>
          <w:rFonts w:ascii="Segoe UI" w:hAnsi="Segoe UI" w:cs="Segoe UI"/>
          <w:b w:val="0"/>
          <w:bCs/>
          <w:i w:val="0"/>
          <w:color w:val="000000" w:themeColor="text1"/>
          <w:sz w:val="20"/>
        </w:rPr>
        <w:tab/>
      </w:r>
      <w:r w:rsidR="00E807E1">
        <w:rPr>
          <w:rFonts w:ascii="Segoe UI" w:hAnsi="Segoe UI" w:cs="Segoe UI"/>
          <w:b w:val="0"/>
          <w:bCs/>
          <w:i w:val="0"/>
          <w:color w:val="000000" w:themeColor="text1"/>
          <w:sz w:val="20"/>
        </w:rPr>
        <w:t xml:space="preserve">Pełnomocnictwo przekazuje się w postaci elektronicznej i opatruje się </w:t>
      </w:r>
      <w:r w:rsidR="00E807E1" w:rsidRPr="0016045A">
        <w:rPr>
          <w:rFonts w:ascii="Segoe UI" w:hAnsi="Segoe UI" w:cs="Segoe UI"/>
          <w:b w:val="0"/>
          <w:i w:val="0"/>
          <w:sz w:val="20"/>
        </w:rPr>
        <w:t>kwalifikowanym p</w:t>
      </w:r>
      <w:r w:rsidR="0041004F">
        <w:rPr>
          <w:rFonts w:ascii="Segoe UI" w:hAnsi="Segoe UI" w:cs="Segoe UI"/>
          <w:b w:val="0"/>
          <w:i w:val="0"/>
          <w:sz w:val="20"/>
        </w:rPr>
        <w:t>odpisem elektronicznym</w:t>
      </w:r>
      <w:r w:rsidR="00E807E1">
        <w:rPr>
          <w:rFonts w:ascii="Segoe UI" w:hAnsi="Segoe UI" w:cs="Segoe UI"/>
          <w:b w:val="0"/>
          <w:i w:val="0"/>
          <w:sz w:val="20"/>
        </w:rPr>
        <w:t xml:space="preserve"> </w:t>
      </w:r>
      <w:r w:rsidR="00E807E1" w:rsidRPr="00C8589A">
        <w:rPr>
          <w:rFonts w:ascii="Segoe UI" w:hAnsi="Segoe UI" w:cs="Segoe UI"/>
          <w:b w:val="0"/>
          <w:i w:val="0"/>
          <w:color w:val="000000" w:themeColor="text1"/>
          <w:sz w:val="20"/>
        </w:rPr>
        <w:t>osoby uprawnione</w:t>
      </w:r>
      <w:r w:rsidR="00E807E1">
        <w:rPr>
          <w:rFonts w:ascii="Segoe UI" w:hAnsi="Segoe UI" w:cs="Segoe UI"/>
          <w:b w:val="0"/>
          <w:i w:val="0"/>
          <w:color w:val="000000" w:themeColor="text1"/>
          <w:sz w:val="20"/>
        </w:rPr>
        <w:t>j</w:t>
      </w:r>
      <w:r w:rsidR="00E807E1" w:rsidRPr="00C8589A">
        <w:rPr>
          <w:rFonts w:ascii="Segoe UI" w:hAnsi="Segoe UI" w:cs="Segoe UI"/>
          <w:b w:val="0"/>
          <w:i w:val="0"/>
          <w:color w:val="000000" w:themeColor="text1"/>
          <w:sz w:val="20"/>
        </w:rPr>
        <w:t xml:space="preserve"> do reprezentowania Wykonawcy</w:t>
      </w:r>
      <w:r w:rsidR="00E807E1">
        <w:rPr>
          <w:rFonts w:ascii="Segoe UI" w:hAnsi="Segoe UI" w:cs="Segoe UI"/>
          <w:b w:val="0"/>
          <w:i w:val="0"/>
          <w:color w:val="000000" w:themeColor="text1"/>
          <w:sz w:val="20"/>
        </w:rPr>
        <w:t>.</w:t>
      </w:r>
    </w:p>
    <w:p w:rsidR="00F37C9F" w:rsidRPr="00FD1E73" w:rsidRDefault="00235E3C" w:rsidP="00235E3C">
      <w:pPr>
        <w:pStyle w:val="Tekstpodstawowy"/>
        <w:tabs>
          <w:tab w:val="left" w:pos="426"/>
        </w:tabs>
        <w:suppressAutoHyphens w:val="0"/>
        <w:ind w:left="426" w:hanging="426"/>
        <w:jc w:val="both"/>
        <w:rPr>
          <w:rFonts w:ascii="Segoe UI" w:hAnsi="Segoe UI" w:cs="Segoe UI"/>
          <w:b w:val="0"/>
          <w:i w:val="0"/>
          <w:sz w:val="20"/>
        </w:rPr>
      </w:pPr>
      <w:r>
        <w:rPr>
          <w:rFonts w:ascii="Segoe UI" w:hAnsi="Segoe UI" w:cs="Segoe UI"/>
          <w:b w:val="0"/>
          <w:bCs/>
          <w:i w:val="0"/>
          <w:color w:val="000000" w:themeColor="text1"/>
          <w:sz w:val="20"/>
        </w:rPr>
        <w:tab/>
      </w:r>
      <w:r w:rsidR="00E807E1" w:rsidRPr="00434961">
        <w:rPr>
          <w:rFonts w:ascii="Segoe UI" w:hAnsi="Segoe UI" w:cs="Segoe UI"/>
          <w:b w:val="0"/>
          <w:bCs/>
          <w:i w:val="0"/>
          <w:color w:val="000000" w:themeColor="text1"/>
          <w:sz w:val="20"/>
        </w:rPr>
        <w:t>W</w:t>
      </w:r>
      <w:r w:rsidR="00F37C9F" w:rsidRPr="00434961">
        <w:rPr>
          <w:rFonts w:ascii="Segoe UI" w:hAnsi="Segoe UI" w:cs="Segoe UI"/>
          <w:b w:val="0"/>
          <w:bCs/>
          <w:i w:val="0"/>
          <w:color w:val="000000" w:themeColor="text1"/>
          <w:sz w:val="20"/>
        </w:rPr>
        <w:t xml:space="preserve"> przypadku gdy Pełnomocnictwo zostało sporządzone </w:t>
      </w:r>
      <w:r w:rsidR="00E807E1" w:rsidRPr="00434961">
        <w:rPr>
          <w:rFonts w:ascii="Segoe UI" w:hAnsi="Segoe UI" w:cs="Segoe UI"/>
          <w:b w:val="0"/>
          <w:bCs/>
          <w:i w:val="0"/>
          <w:color w:val="000000" w:themeColor="text1"/>
          <w:sz w:val="20"/>
        </w:rPr>
        <w:t xml:space="preserve">jako dokument </w:t>
      </w:r>
      <w:r w:rsidR="00F37C9F" w:rsidRPr="00434961">
        <w:rPr>
          <w:rFonts w:ascii="Segoe UI" w:hAnsi="Segoe UI" w:cs="Segoe UI"/>
          <w:b w:val="0"/>
          <w:bCs/>
          <w:i w:val="0"/>
          <w:color w:val="000000" w:themeColor="text1"/>
          <w:sz w:val="20"/>
        </w:rPr>
        <w:t xml:space="preserve">w postaci papierowej </w:t>
      </w:r>
      <w:r w:rsidR="00BB1D6E">
        <w:rPr>
          <w:rFonts w:ascii="Segoe UI" w:hAnsi="Segoe UI" w:cs="Segoe UI"/>
          <w:b w:val="0"/>
          <w:bCs/>
          <w:i w:val="0"/>
          <w:color w:val="000000" w:themeColor="text1"/>
          <w:sz w:val="20"/>
        </w:rPr>
        <w:t>i </w:t>
      </w:r>
      <w:r w:rsidR="00F37C9F" w:rsidRPr="00434961">
        <w:rPr>
          <w:rFonts w:ascii="Segoe UI" w:hAnsi="Segoe UI" w:cs="Segoe UI"/>
          <w:b w:val="0"/>
          <w:bCs/>
          <w:i w:val="0"/>
          <w:color w:val="000000" w:themeColor="text1"/>
          <w:sz w:val="20"/>
        </w:rPr>
        <w:t>opatrzone własnoręcznym podpisem</w:t>
      </w:r>
      <w:r w:rsidR="008131C9">
        <w:rPr>
          <w:rFonts w:ascii="Segoe UI" w:hAnsi="Segoe UI" w:cs="Segoe UI"/>
          <w:b w:val="0"/>
          <w:bCs/>
          <w:i w:val="0"/>
          <w:color w:val="000000" w:themeColor="text1"/>
          <w:sz w:val="20"/>
        </w:rPr>
        <w:t>,</w:t>
      </w:r>
      <w:r w:rsidR="00F37C9F" w:rsidRPr="00434961">
        <w:rPr>
          <w:rFonts w:ascii="Segoe UI" w:hAnsi="Segoe UI" w:cs="Segoe UI"/>
          <w:b w:val="0"/>
          <w:bCs/>
          <w:i w:val="0"/>
          <w:color w:val="000000" w:themeColor="text1"/>
          <w:sz w:val="20"/>
        </w:rPr>
        <w:t xml:space="preserve"> przekazuje się cyfr</w:t>
      </w:r>
      <w:r w:rsidR="00E807E1" w:rsidRPr="00434961">
        <w:rPr>
          <w:rFonts w:ascii="Segoe UI" w:hAnsi="Segoe UI" w:cs="Segoe UI"/>
          <w:b w:val="0"/>
          <w:bCs/>
          <w:i w:val="0"/>
          <w:color w:val="000000" w:themeColor="text1"/>
          <w:sz w:val="20"/>
        </w:rPr>
        <w:t>owe odwzorowanie tego dokumentu</w:t>
      </w:r>
      <w:r w:rsidR="00E807E1">
        <w:rPr>
          <w:rFonts w:ascii="Segoe UI" w:hAnsi="Segoe UI" w:cs="Segoe UI"/>
          <w:b w:val="0"/>
          <w:bCs/>
          <w:color w:val="000000" w:themeColor="text1"/>
          <w:sz w:val="20"/>
        </w:rPr>
        <w:t xml:space="preserve"> </w:t>
      </w:r>
      <w:r w:rsidR="00E807E1">
        <w:rPr>
          <w:rFonts w:ascii="Segoe UI" w:hAnsi="Segoe UI" w:cs="Segoe UI"/>
          <w:b w:val="0"/>
          <w:bCs/>
          <w:color w:val="000000" w:themeColor="text1"/>
          <w:sz w:val="20"/>
        </w:rPr>
        <w:lastRenderedPageBreak/>
        <w:t>o</w:t>
      </w:r>
      <w:r w:rsidR="00F37C9F">
        <w:rPr>
          <w:rFonts w:ascii="Segoe UI" w:hAnsi="Segoe UI" w:cs="Segoe UI"/>
          <w:b w:val="0"/>
          <w:i w:val="0"/>
          <w:sz w:val="20"/>
        </w:rPr>
        <w:t xml:space="preserve">patrzone </w:t>
      </w:r>
      <w:r w:rsidR="00F37C9F" w:rsidRPr="0016045A">
        <w:rPr>
          <w:rFonts w:ascii="Segoe UI" w:hAnsi="Segoe UI" w:cs="Segoe UI"/>
          <w:b w:val="0"/>
          <w:i w:val="0"/>
          <w:sz w:val="20"/>
        </w:rPr>
        <w:t>kwalifikowanym p</w:t>
      </w:r>
      <w:r w:rsidR="0041004F">
        <w:rPr>
          <w:rFonts w:ascii="Segoe UI" w:hAnsi="Segoe UI" w:cs="Segoe UI"/>
          <w:b w:val="0"/>
          <w:i w:val="0"/>
          <w:sz w:val="20"/>
        </w:rPr>
        <w:t>odpisem elektronicznym</w:t>
      </w:r>
      <w:r w:rsidR="00F37C9F">
        <w:rPr>
          <w:rFonts w:ascii="Segoe UI" w:hAnsi="Segoe UI" w:cs="Segoe UI"/>
          <w:b w:val="0"/>
          <w:i w:val="0"/>
          <w:sz w:val="20"/>
        </w:rPr>
        <w:t xml:space="preserve">, poświadczającym </w:t>
      </w:r>
      <w:r w:rsidR="00E807E1">
        <w:rPr>
          <w:rFonts w:ascii="Segoe UI" w:hAnsi="Segoe UI" w:cs="Segoe UI"/>
          <w:b w:val="0"/>
          <w:i w:val="0"/>
          <w:sz w:val="20"/>
        </w:rPr>
        <w:t xml:space="preserve">zgodność cyfrowego odwzorowania </w:t>
      </w:r>
      <w:r w:rsidR="00F37C9F">
        <w:rPr>
          <w:rFonts w:ascii="Segoe UI" w:hAnsi="Segoe UI" w:cs="Segoe UI"/>
          <w:b w:val="0"/>
          <w:i w:val="0"/>
          <w:sz w:val="20"/>
        </w:rPr>
        <w:t>z dokumentem w postaci papierowej</w:t>
      </w:r>
      <w:r w:rsidR="00E807E1">
        <w:rPr>
          <w:rFonts w:ascii="Segoe UI" w:hAnsi="Segoe UI" w:cs="Segoe UI"/>
          <w:b w:val="0"/>
          <w:i w:val="0"/>
          <w:sz w:val="20"/>
        </w:rPr>
        <w:t>.</w:t>
      </w:r>
    </w:p>
    <w:p w:rsidR="00F37C9F" w:rsidRPr="000000DD" w:rsidRDefault="00235E3C" w:rsidP="00235E3C">
      <w:pPr>
        <w:pStyle w:val="Tekstpodstawowy"/>
        <w:tabs>
          <w:tab w:val="left" w:pos="426"/>
        </w:tabs>
        <w:suppressAutoHyphens w:val="0"/>
        <w:ind w:left="426" w:hanging="426"/>
        <w:jc w:val="both"/>
        <w:rPr>
          <w:rFonts w:ascii="Segoe UI" w:hAnsi="Segoe UI" w:cs="Segoe UI"/>
          <w:b w:val="0"/>
          <w:i w:val="0"/>
          <w:sz w:val="20"/>
        </w:rPr>
      </w:pPr>
      <w:r>
        <w:rPr>
          <w:rFonts w:ascii="Segoe UI" w:hAnsi="Segoe UI" w:cs="Segoe UI"/>
          <w:b w:val="0"/>
          <w:bCs/>
          <w:i w:val="0"/>
          <w:color w:val="000000" w:themeColor="text1"/>
          <w:sz w:val="20"/>
        </w:rPr>
        <w:tab/>
      </w:r>
      <w:r w:rsidR="00E807E1" w:rsidRPr="00EE6092">
        <w:rPr>
          <w:rFonts w:ascii="Segoe UI" w:hAnsi="Segoe UI" w:cs="Segoe UI"/>
          <w:b w:val="0"/>
          <w:bCs/>
          <w:i w:val="0"/>
          <w:color w:val="000000" w:themeColor="text1"/>
          <w:sz w:val="20"/>
        </w:rPr>
        <w:t xml:space="preserve">Poświadczenia zgodności </w:t>
      </w:r>
      <w:r w:rsidR="00E807E1" w:rsidRPr="00EE6092">
        <w:rPr>
          <w:rFonts w:ascii="Segoe UI" w:hAnsi="Segoe UI" w:cs="Segoe UI"/>
          <w:b w:val="0"/>
          <w:i w:val="0"/>
          <w:sz w:val="20"/>
        </w:rPr>
        <w:t>cyfrowego odwzorowania z dokumentem w postaci papierowej, o którym mowa w zdaniu poprzednim dokonuje mocodawca lub może dokonać również notariusz</w:t>
      </w:r>
      <w:r w:rsidR="00786EA0">
        <w:rPr>
          <w:rFonts w:ascii="Segoe UI" w:hAnsi="Segoe UI" w:cs="Segoe UI"/>
          <w:b w:val="0"/>
          <w:i w:val="0"/>
          <w:sz w:val="20"/>
        </w:rPr>
        <w:t>.</w:t>
      </w:r>
    </w:p>
    <w:p w:rsidR="008C21D2" w:rsidRPr="008C21D2" w:rsidRDefault="008C21D2" w:rsidP="00CF1B7A">
      <w:pPr>
        <w:pStyle w:val="Tekstpodstawowy"/>
        <w:numPr>
          <w:ilvl w:val="0"/>
          <w:numId w:val="66"/>
        </w:numPr>
        <w:tabs>
          <w:tab w:val="left" w:pos="426"/>
        </w:tabs>
        <w:suppressAutoHyphens w:val="0"/>
        <w:ind w:left="426" w:hanging="426"/>
        <w:jc w:val="both"/>
        <w:rPr>
          <w:rFonts w:ascii="Segoe UI" w:hAnsi="Segoe UI" w:cs="Segoe UI"/>
          <w:b w:val="0"/>
          <w:i w:val="0"/>
          <w:iCs/>
          <w:color w:val="000000" w:themeColor="text1"/>
          <w:sz w:val="20"/>
        </w:rPr>
      </w:pPr>
      <w:r>
        <w:rPr>
          <w:rFonts w:ascii="Segoe UI" w:hAnsi="Segoe UI" w:cs="Segoe UI"/>
          <w:b w:val="0"/>
          <w:i w:val="0"/>
          <w:color w:val="000000" w:themeColor="text1"/>
          <w:sz w:val="20"/>
        </w:rPr>
        <w:t xml:space="preserve">Zapisy </w:t>
      </w:r>
      <w:proofErr w:type="spellStart"/>
      <w:r>
        <w:rPr>
          <w:rFonts w:ascii="Segoe UI" w:hAnsi="Segoe UI" w:cs="Segoe UI"/>
          <w:b w:val="0"/>
          <w:i w:val="0"/>
          <w:color w:val="000000" w:themeColor="text1"/>
          <w:sz w:val="20"/>
        </w:rPr>
        <w:t>ppkt</w:t>
      </w:r>
      <w:proofErr w:type="spellEnd"/>
      <w:r>
        <w:rPr>
          <w:rFonts w:ascii="Segoe UI" w:hAnsi="Segoe UI" w:cs="Segoe UI"/>
          <w:b w:val="0"/>
          <w:i w:val="0"/>
          <w:color w:val="000000" w:themeColor="text1"/>
          <w:sz w:val="20"/>
        </w:rPr>
        <w:t xml:space="preserve"> </w:t>
      </w:r>
      <w:r w:rsidR="00021DFF">
        <w:rPr>
          <w:rFonts w:ascii="Segoe UI" w:hAnsi="Segoe UI" w:cs="Segoe UI"/>
          <w:b w:val="0"/>
          <w:i w:val="0"/>
          <w:color w:val="000000" w:themeColor="text1"/>
          <w:sz w:val="20"/>
        </w:rPr>
        <w:t>1</w:t>
      </w:r>
      <w:r w:rsidR="00434961">
        <w:rPr>
          <w:rFonts w:ascii="Segoe UI" w:hAnsi="Segoe UI" w:cs="Segoe UI"/>
          <w:b w:val="0"/>
          <w:i w:val="0"/>
          <w:color w:val="000000" w:themeColor="text1"/>
          <w:sz w:val="20"/>
        </w:rPr>
        <w:t>2</w:t>
      </w:r>
      <w:r>
        <w:rPr>
          <w:rFonts w:ascii="Segoe UI" w:hAnsi="Segoe UI" w:cs="Segoe UI"/>
          <w:b w:val="0"/>
          <w:i w:val="0"/>
          <w:color w:val="000000" w:themeColor="text1"/>
          <w:sz w:val="20"/>
        </w:rPr>
        <w:t xml:space="preserve"> stosuje się odpowiednio do osoby działającej w imieniu Wykonawców wspólnie ubiegających się o udzielenie zamówienia publicznego.</w:t>
      </w:r>
    </w:p>
    <w:p w:rsidR="00F37C9F" w:rsidRPr="008C21D2" w:rsidRDefault="00F37C9F" w:rsidP="00CF1B7A">
      <w:pPr>
        <w:pStyle w:val="Tekstpodstawowy"/>
        <w:numPr>
          <w:ilvl w:val="0"/>
          <w:numId w:val="66"/>
        </w:numPr>
        <w:tabs>
          <w:tab w:val="left" w:pos="426"/>
        </w:tabs>
        <w:suppressAutoHyphens w:val="0"/>
        <w:ind w:left="426" w:hanging="426"/>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Wszystkie fo</w:t>
      </w:r>
      <w:r w:rsidR="008C21D2">
        <w:rPr>
          <w:rFonts w:ascii="Segoe UI" w:hAnsi="Segoe UI" w:cs="Segoe UI"/>
          <w:b w:val="0"/>
          <w:i w:val="0"/>
          <w:color w:val="000000" w:themeColor="text1"/>
          <w:sz w:val="20"/>
        </w:rPr>
        <w:t xml:space="preserve">rmularze zawarte w </w:t>
      </w:r>
      <w:r>
        <w:rPr>
          <w:rFonts w:ascii="Segoe UI" w:hAnsi="Segoe UI" w:cs="Segoe UI"/>
          <w:b w:val="0"/>
          <w:i w:val="0"/>
          <w:color w:val="000000" w:themeColor="text1"/>
          <w:sz w:val="20"/>
        </w:rPr>
        <w:t>S</w:t>
      </w:r>
      <w:r w:rsidR="00434961">
        <w:rPr>
          <w:rFonts w:ascii="Segoe UI" w:hAnsi="Segoe UI" w:cs="Segoe UI"/>
          <w:b w:val="0"/>
          <w:i w:val="0"/>
          <w:color w:val="000000" w:themeColor="text1"/>
          <w:sz w:val="20"/>
        </w:rPr>
        <w:t xml:space="preserve">WZ, </w:t>
      </w:r>
      <w:r w:rsidRPr="00C8589A">
        <w:rPr>
          <w:rFonts w:ascii="Segoe UI" w:hAnsi="Segoe UI" w:cs="Segoe UI"/>
          <w:b w:val="0"/>
          <w:i w:val="0"/>
          <w:color w:val="000000" w:themeColor="text1"/>
          <w:sz w:val="20"/>
        </w:rPr>
        <w:t>w szczególności „Formularz ofertowy”, należy wypełnić śc</w:t>
      </w:r>
      <w:r>
        <w:rPr>
          <w:rFonts w:ascii="Segoe UI" w:hAnsi="Segoe UI" w:cs="Segoe UI"/>
          <w:b w:val="0"/>
          <w:i w:val="0"/>
          <w:color w:val="000000" w:themeColor="text1"/>
          <w:sz w:val="20"/>
        </w:rPr>
        <w:t>iśle wg wskazówek zawartych w S</w:t>
      </w:r>
      <w:r w:rsidRPr="00C8589A">
        <w:rPr>
          <w:rFonts w:ascii="Segoe UI" w:hAnsi="Segoe UI" w:cs="Segoe UI"/>
          <w:b w:val="0"/>
          <w:i w:val="0"/>
          <w:color w:val="000000" w:themeColor="text1"/>
          <w:sz w:val="20"/>
        </w:rPr>
        <w:t>WZ. W przypadku gdy jakakolwiek część dokumentów nie dotyczy Wykonaw</w:t>
      </w:r>
      <w:r w:rsidR="008C21D2">
        <w:rPr>
          <w:rFonts w:ascii="Segoe UI" w:hAnsi="Segoe UI" w:cs="Segoe UI"/>
          <w:b w:val="0"/>
          <w:i w:val="0"/>
          <w:color w:val="000000" w:themeColor="text1"/>
          <w:sz w:val="20"/>
        </w:rPr>
        <w:t>cy, należy wpisać „nie dotyczy”</w:t>
      </w:r>
      <w:r w:rsidRPr="008C21D2">
        <w:rPr>
          <w:rFonts w:ascii="Segoe UI" w:hAnsi="Segoe UI" w:cs="Segoe UI"/>
          <w:b w:val="0"/>
          <w:bCs/>
          <w:i w:val="0"/>
          <w:color w:val="000000" w:themeColor="text1"/>
          <w:sz w:val="20"/>
        </w:rPr>
        <w:t>.</w:t>
      </w:r>
    </w:p>
    <w:p w:rsidR="002A3E4F" w:rsidRDefault="00F37C9F" w:rsidP="00CF1B7A">
      <w:pPr>
        <w:pStyle w:val="Tekstpodstawowy"/>
        <w:numPr>
          <w:ilvl w:val="0"/>
          <w:numId w:val="66"/>
        </w:numPr>
        <w:tabs>
          <w:tab w:val="left" w:pos="426"/>
        </w:tabs>
        <w:suppressAutoHyphens w:val="0"/>
        <w:ind w:left="426" w:hanging="426"/>
        <w:jc w:val="both"/>
        <w:rPr>
          <w:rFonts w:ascii="Segoe UI" w:hAnsi="Segoe UI" w:cs="Segoe UI"/>
          <w:b w:val="0"/>
          <w:i w:val="0"/>
          <w:iCs/>
          <w:color w:val="000000" w:themeColor="text1"/>
          <w:sz w:val="20"/>
        </w:rPr>
      </w:pPr>
      <w:r w:rsidRPr="00C8589A">
        <w:rPr>
          <w:rFonts w:ascii="Segoe UI" w:hAnsi="Segoe UI" w:cs="Segoe UI"/>
          <w:b w:val="0"/>
          <w:i w:val="0"/>
          <w:color w:val="000000" w:themeColor="text1"/>
          <w:sz w:val="20"/>
        </w:rPr>
        <w:t xml:space="preserve">Wykonawca może złożyć ofertę na własnych formularzach, których treść i układ graficzny muszą być zgodne </w:t>
      </w:r>
      <w:r>
        <w:rPr>
          <w:rFonts w:ascii="Segoe UI" w:hAnsi="Segoe UI" w:cs="Segoe UI"/>
          <w:b w:val="0"/>
          <w:i w:val="0"/>
          <w:color w:val="000000" w:themeColor="text1"/>
          <w:sz w:val="20"/>
        </w:rPr>
        <w:t>z formularzami załączonymi do S</w:t>
      </w:r>
      <w:r w:rsidRPr="00C8589A">
        <w:rPr>
          <w:rFonts w:ascii="Segoe UI" w:hAnsi="Segoe UI" w:cs="Segoe UI"/>
          <w:b w:val="0"/>
          <w:i w:val="0"/>
          <w:color w:val="000000" w:themeColor="text1"/>
          <w:sz w:val="20"/>
        </w:rPr>
        <w:t>WZ.</w:t>
      </w:r>
    </w:p>
    <w:p w:rsidR="00146253" w:rsidRPr="00146253" w:rsidRDefault="00F37C9F" w:rsidP="00CF1B7A">
      <w:pPr>
        <w:pStyle w:val="Tekstpodstawowy"/>
        <w:numPr>
          <w:ilvl w:val="0"/>
          <w:numId w:val="66"/>
        </w:numPr>
        <w:tabs>
          <w:tab w:val="left" w:pos="426"/>
        </w:tabs>
        <w:suppressAutoHyphens w:val="0"/>
        <w:ind w:left="426" w:hanging="426"/>
        <w:jc w:val="both"/>
        <w:rPr>
          <w:rFonts w:ascii="Segoe UI" w:hAnsi="Segoe UI" w:cs="Segoe UI"/>
          <w:b w:val="0"/>
          <w:i w:val="0"/>
          <w:iCs/>
          <w:color w:val="000000" w:themeColor="text1"/>
          <w:sz w:val="20"/>
        </w:rPr>
      </w:pPr>
      <w:r w:rsidRPr="002A3E4F">
        <w:rPr>
          <w:rFonts w:ascii="Segoe UI" w:hAnsi="Segoe UI" w:cs="Segoe UI"/>
          <w:b w:val="0"/>
          <w:i w:val="0"/>
          <w:sz w:val="20"/>
        </w:rPr>
        <w:t>Oferta może być złożona tylko do</w:t>
      </w:r>
      <w:r w:rsidR="00146253">
        <w:rPr>
          <w:rFonts w:ascii="Segoe UI" w:hAnsi="Segoe UI" w:cs="Segoe UI"/>
          <w:b w:val="0"/>
          <w:i w:val="0"/>
          <w:sz w:val="20"/>
        </w:rPr>
        <w:t xml:space="preserve"> upływu terminu składania ofert.</w:t>
      </w:r>
    </w:p>
    <w:p w:rsidR="00563F0A" w:rsidRPr="0016258B" w:rsidRDefault="00F37C9F" w:rsidP="00CF1B7A">
      <w:pPr>
        <w:pStyle w:val="Tekstpodstawowy"/>
        <w:numPr>
          <w:ilvl w:val="0"/>
          <w:numId w:val="66"/>
        </w:numPr>
        <w:tabs>
          <w:tab w:val="left" w:pos="426"/>
        </w:tabs>
        <w:suppressAutoHyphens w:val="0"/>
        <w:ind w:left="426" w:hanging="426"/>
        <w:jc w:val="both"/>
        <w:rPr>
          <w:rFonts w:ascii="Segoe UI" w:hAnsi="Segoe UI" w:cs="Segoe UI"/>
          <w:b w:val="0"/>
          <w:i w:val="0"/>
          <w:iCs/>
          <w:color w:val="000000" w:themeColor="text1"/>
          <w:sz w:val="20"/>
        </w:rPr>
      </w:pPr>
      <w:r w:rsidRPr="00146253">
        <w:rPr>
          <w:rFonts w:ascii="Segoe UI" w:hAnsi="Segoe UI" w:cs="Segoe UI"/>
          <w:b w:val="0"/>
          <w:i w:val="0"/>
          <w:color w:val="000000" w:themeColor="text1"/>
          <w:sz w:val="20"/>
        </w:rPr>
        <w:t xml:space="preserve">Wykonawca może </w:t>
      </w:r>
      <w:r w:rsidR="008131C9">
        <w:rPr>
          <w:rFonts w:ascii="Segoe UI" w:hAnsi="Segoe UI" w:cs="Segoe UI"/>
          <w:b w:val="0"/>
          <w:i w:val="0"/>
          <w:color w:val="000000" w:themeColor="text1"/>
          <w:sz w:val="20"/>
        </w:rPr>
        <w:t>do upływu terminu</w:t>
      </w:r>
      <w:r w:rsidRPr="00146253">
        <w:rPr>
          <w:rFonts w:ascii="Segoe UI" w:hAnsi="Segoe UI" w:cs="Segoe UI"/>
          <w:b w:val="0"/>
          <w:i w:val="0"/>
          <w:color w:val="000000" w:themeColor="text1"/>
          <w:sz w:val="20"/>
        </w:rPr>
        <w:t xml:space="preserve"> składania ofert wycofać ofertę za pośrednictwem </w:t>
      </w:r>
      <w:r w:rsidR="000D4496">
        <w:rPr>
          <w:rFonts w:ascii="Segoe UI" w:hAnsi="Segoe UI" w:cs="Segoe UI"/>
          <w:b w:val="0"/>
          <w:i w:val="0"/>
          <w:color w:val="000000" w:themeColor="text1"/>
          <w:sz w:val="20"/>
        </w:rPr>
        <w:t>„</w:t>
      </w:r>
      <w:r w:rsidRPr="000D4496">
        <w:rPr>
          <w:rFonts w:ascii="Segoe UI" w:hAnsi="Segoe UI" w:cs="Segoe UI"/>
          <w:b w:val="0"/>
          <w:i w:val="0"/>
          <w:color w:val="000000" w:themeColor="text1"/>
          <w:sz w:val="20"/>
        </w:rPr>
        <w:t>Formularza do złożenia, zmiany, wycofania oferty lub wniosku</w:t>
      </w:r>
      <w:r w:rsidR="000D4496">
        <w:rPr>
          <w:rFonts w:ascii="Segoe UI" w:hAnsi="Segoe UI" w:cs="Segoe UI"/>
          <w:b w:val="0"/>
          <w:i w:val="0"/>
          <w:color w:val="000000" w:themeColor="text1"/>
          <w:sz w:val="20"/>
        </w:rPr>
        <w:t>”</w:t>
      </w:r>
      <w:r w:rsidRPr="00146253">
        <w:rPr>
          <w:rFonts w:ascii="Segoe UI" w:hAnsi="Segoe UI" w:cs="Segoe UI"/>
          <w:b w:val="0"/>
          <w:i w:val="0"/>
          <w:color w:val="000000" w:themeColor="text1"/>
          <w:sz w:val="20"/>
        </w:rPr>
        <w:t xml:space="preserve"> dostępnego na </w:t>
      </w:r>
      <w:proofErr w:type="spellStart"/>
      <w:r w:rsidRPr="00146253">
        <w:rPr>
          <w:rFonts w:ascii="Segoe UI" w:hAnsi="Segoe UI" w:cs="Segoe UI"/>
          <w:b w:val="0"/>
          <w:i w:val="0"/>
          <w:color w:val="000000" w:themeColor="text1"/>
          <w:sz w:val="20"/>
        </w:rPr>
        <w:t>ePUAP</w:t>
      </w:r>
      <w:proofErr w:type="spellEnd"/>
      <w:r w:rsidRPr="00146253">
        <w:rPr>
          <w:rFonts w:ascii="Segoe UI" w:hAnsi="Segoe UI" w:cs="Segoe UI"/>
          <w:b w:val="0"/>
          <w:i w:val="0"/>
          <w:color w:val="000000" w:themeColor="text1"/>
          <w:sz w:val="20"/>
        </w:rPr>
        <w:t xml:space="preserve"> </w:t>
      </w:r>
      <w:r w:rsidR="0016258B">
        <w:rPr>
          <w:rFonts w:ascii="Segoe UI" w:hAnsi="Segoe UI" w:cs="Segoe UI"/>
          <w:b w:val="0"/>
          <w:i w:val="0"/>
          <w:color w:val="000000" w:themeColor="text1"/>
          <w:sz w:val="20"/>
        </w:rPr>
        <w:br/>
      </w:r>
      <w:r w:rsidRPr="00146253">
        <w:rPr>
          <w:rFonts w:ascii="Segoe UI" w:hAnsi="Segoe UI" w:cs="Segoe UI"/>
          <w:b w:val="0"/>
          <w:i w:val="0"/>
          <w:color w:val="000000" w:themeColor="text1"/>
          <w:sz w:val="20"/>
        </w:rPr>
        <w:t>i udostępnionych</w:t>
      </w:r>
      <w:r w:rsidR="00146253">
        <w:rPr>
          <w:rFonts w:ascii="Segoe UI" w:hAnsi="Segoe UI" w:cs="Segoe UI"/>
          <w:b w:val="0"/>
          <w:i w:val="0"/>
          <w:color w:val="000000" w:themeColor="text1"/>
          <w:sz w:val="20"/>
        </w:rPr>
        <w:t xml:space="preserve"> również na </w:t>
      </w:r>
      <w:proofErr w:type="spellStart"/>
      <w:r w:rsidR="00146253">
        <w:rPr>
          <w:rFonts w:ascii="Segoe UI" w:hAnsi="Segoe UI" w:cs="Segoe UI"/>
          <w:b w:val="0"/>
          <w:i w:val="0"/>
          <w:color w:val="000000" w:themeColor="text1"/>
          <w:sz w:val="20"/>
        </w:rPr>
        <w:t>miniPortalu</w:t>
      </w:r>
      <w:proofErr w:type="spellEnd"/>
      <w:r w:rsidR="00146253">
        <w:rPr>
          <w:rFonts w:ascii="Segoe UI" w:hAnsi="Segoe UI" w:cs="Segoe UI"/>
          <w:b w:val="0"/>
          <w:i w:val="0"/>
          <w:color w:val="000000" w:themeColor="text1"/>
          <w:sz w:val="20"/>
        </w:rPr>
        <w:t>. Sposób</w:t>
      </w:r>
      <w:r w:rsidRPr="00146253">
        <w:rPr>
          <w:rFonts w:ascii="Segoe UI" w:hAnsi="Segoe UI" w:cs="Segoe UI"/>
          <w:b w:val="0"/>
          <w:i w:val="0"/>
          <w:color w:val="000000" w:themeColor="text1"/>
          <w:sz w:val="20"/>
        </w:rPr>
        <w:t xml:space="preserve"> wycofania oferty został opisany w Instrukcji użytk</w:t>
      </w:r>
      <w:r w:rsidR="00146253">
        <w:rPr>
          <w:rFonts w:ascii="Segoe UI" w:hAnsi="Segoe UI" w:cs="Segoe UI"/>
          <w:b w:val="0"/>
          <w:i w:val="0"/>
          <w:color w:val="000000" w:themeColor="text1"/>
          <w:sz w:val="20"/>
        </w:rPr>
        <w:t xml:space="preserve">ownika dostępnej na </w:t>
      </w:r>
      <w:proofErr w:type="spellStart"/>
      <w:r w:rsidR="00146253">
        <w:rPr>
          <w:rFonts w:ascii="Segoe UI" w:hAnsi="Segoe UI" w:cs="Segoe UI"/>
          <w:b w:val="0"/>
          <w:i w:val="0"/>
          <w:color w:val="000000" w:themeColor="text1"/>
          <w:sz w:val="20"/>
        </w:rPr>
        <w:t>miniPortalu</w:t>
      </w:r>
      <w:proofErr w:type="spellEnd"/>
      <w:r w:rsidRPr="00146253">
        <w:rPr>
          <w:rFonts w:ascii="Segoe UI" w:hAnsi="Segoe UI" w:cs="Segoe UI"/>
          <w:b w:val="0"/>
          <w:i w:val="0"/>
          <w:color w:val="000000" w:themeColor="text1"/>
          <w:sz w:val="20"/>
        </w:rPr>
        <w:t>.</w:t>
      </w:r>
    </w:p>
    <w:p w:rsidR="00A65D5A" w:rsidRPr="00146253" w:rsidRDefault="00A65D5A" w:rsidP="00146253">
      <w:pPr>
        <w:pStyle w:val="Tekstpodstawowy"/>
        <w:tabs>
          <w:tab w:val="left" w:pos="284"/>
        </w:tabs>
        <w:ind w:left="284"/>
        <w:jc w:val="both"/>
        <w:rPr>
          <w:rFonts w:ascii="Segoe UI" w:hAnsi="Segoe UI" w:cs="Segoe UI"/>
          <w:b w:val="0"/>
          <w:i w:val="0"/>
          <w:sz w:val="20"/>
        </w:rPr>
      </w:pPr>
    </w:p>
    <w:p w:rsidR="00B86715" w:rsidRDefault="008131C9" w:rsidP="00B92A17">
      <w:pPr>
        <w:pStyle w:val="Tekstpodstawowy22"/>
        <w:numPr>
          <w:ilvl w:val="1"/>
          <w:numId w:val="37"/>
        </w:numPr>
        <w:tabs>
          <w:tab w:val="left" w:pos="851"/>
        </w:tabs>
        <w:spacing w:after="0" w:line="240" w:lineRule="auto"/>
        <w:ind w:left="426" w:hanging="426"/>
        <w:jc w:val="both"/>
        <w:rPr>
          <w:rFonts w:ascii="Segoe UI" w:hAnsi="Segoe UI" w:cs="Segoe UI"/>
          <w:b/>
        </w:rPr>
      </w:pPr>
      <w:r>
        <w:rPr>
          <w:rFonts w:ascii="Segoe UI" w:hAnsi="Segoe UI" w:cs="Segoe UI"/>
          <w:b/>
        </w:rPr>
        <w:t xml:space="preserve"> </w:t>
      </w:r>
      <w:r w:rsidR="00B86715">
        <w:rPr>
          <w:rFonts w:ascii="Segoe UI" w:hAnsi="Segoe UI" w:cs="Segoe UI"/>
          <w:b/>
        </w:rPr>
        <w:t>TAJEMNICA PRZEDSIĘBIORSTWA</w:t>
      </w:r>
    </w:p>
    <w:p w:rsidR="00B86715" w:rsidRDefault="00B86715">
      <w:pPr>
        <w:pStyle w:val="Tekstpodstawowy22"/>
        <w:tabs>
          <w:tab w:val="left" w:pos="851"/>
        </w:tabs>
        <w:spacing w:after="0" w:line="240" w:lineRule="auto"/>
        <w:ind w:left="780"/>
        <w:jc w:val="both"/>
        <w:rPr>
          <w:rFonts w:ascii="Segoe UI" w:hAnsi="Segoe UI" w:cs="Segoe UI"/>
          <w:b/>
        </w:rPr>
      </w:pPr>
    </w:p>
    <w:p w:rsidR="00146253" w:rsidRPr="00146253" w:rsidRDefault="00146253" w:rsidP="00B92A17">
      <w:pPr>
        <w:pStyle w:val="Tekstpodstawowy22"/>
        <w:numPr>
          <w:ilvl w:val="0"/>
          <w:numId w:val="11"/>
        </w:numPr>
        <w:spacing w:after="0" w:line="240" w:lineRule="auto"/>
        <w:ind w:left="284" w:hanging="284"/>
        <w:jc w:val="both"/>
        <w:rPr>
          <w:rFonts w:ascii="Segoe UI" w:hAnsi="Segoe UI" w:cs="Segoe UI"/>
          <w:b/>
        </w:rPr>
      </w:pPr>
      <w:r w:rsidRPr="00146253">
        <w:rPr>
          <w:rFonts w:ascii="Segoe UI" w:hAnsi="Segoe UI" w:cs="Segoe UI"/>
        </w:rPr>
        <w:t xml:space="preserve">Nie ujawnia się informacji stanowiących </w:t>
      </w:r>
      <w:r w:rsidRPr="00146253">
        <w:rPr>
          <w:rFonts w:ascii="Segoe UI" w:hAnsi="Segoe UI" w:cs="Segoe UI"/>
          <w:u w:val="single"/>
        </w:rPr>
        <w:t xml:space="preserve">tajemnicę przedsiębiorstwa w rozumieniu przepisów </w:t>
      </w:r>
      <w:hyperlink r:id="rId11" w:tgtFrame="_blank" w:tooltip="USTAWA z dnia 16 kwietnia 1993 r. o zwalczaniu nieuczciwej konkurencji" w:history="1">
        <w:r w:rsidRPr="00146253">
          <w:rPr>
            <w:rStyle w:val="Hipercze"/>
            <w:rFonts w:ascii="Segoe UI" w:hAnsi="Segoe UI" w:cs="Segoe UI"/>
            <w:color w:val="auto"/>
            <w:shd w:val="clear" w:color="auto" w:fill="FFFFFF"/>
          </w:rPr>
          <w:t>ustawy z dnia 16 kwietnia 1993 r. o zwalczaniu nieuczciwej konkurencji</w:t>
        </w:r>
      </w:hyperlink>
      <w:r w:rsidR="00786EA0">
        <w:rPr>
          <w:rFonts w:ascii="Segoe UI" w:hAnsi="Segoe UI" w:cs="Segoe UI"/>
          <w:shd w:val="clear" w:color="auto" w:fill="FFFFFF"/>
        </w:rPr>
        <w:t xml:space="preserve"> </w:t>
      </w:r>
      <w:r w:rsidRPr="00146253">
        <w:rPr>
          <w:rFonts w:ascii="Segoe UI" w:hAnsi="Segoe UI" w:cs="Segoe UI"/>
          <w:shd w:val="clear" w:color="auto" w:fill="FFFFFF"/>
        </w:rPr>
        <w:t>(</w:t>
      </w:r>
      <w:r>
        <w:rPr>
          <w:rFonts w:ascii="Segoe UI" w:hAnsi="Segoe UI" w:cs="Segoe UI"/>
          <w:u w:val="single"/>
          <w:shd w:val="clear" w:color="auto" w:fill="FFFFFF"/>
        </w:rPr>
        <w:t>Dz. U</w:t>
      </w:r>
      <w:r w:rsidRPr="0036386F">
        <w:rPr>
          <w:rFonts w:ascii="Segoe UI" w:hAnsi="Segoe UI" w:cs="Segoe UI"/>
          <w:u w:val="single"/>
          <w:shd w:val="clear" w:color="auto" w:fill="FFFFFF"/>
        </w:rPr>
        <w:t>. z 202</w:t>
      </w:r>
      <w:r w:rsidR="00BB1D6E">
        <w:rPr>
          <w:rFonts w:ascii="Segoe UI" w:hAnsi="Segoe UI" w:cs="Segoe UI"/>
          <w:u w:val="single"/>
          <w:shd w:val="clear" w:color="auto" w:fill="FFFFFF"/>
        </w:rPr>
        <w:t>2</w:t>
      </w:r>
      <w:r w:rsidRPr="0036386F">
        <w:rPr>
          <w:rFonts w:ascii="Segoe UI" w:hAnsi="Segoe UI" w:cs="Segoe UI"/>
          <w:u w:val="single"/>
          <w:shd w:val="clear" w:color="auto" w:fill="FFFFFF"/>
        </w:rPr>
        <w:t xml:space="preserve"> r., poz. 1</w:t>
      </w:r>
      <w:r w:rsidR="00BB1D6E">
        <w:rPr>
          <w:rFonts w:ascii="Segoe UI" w:hAnsi="Segoe UI" w:cs="Segoe UI"/>
          <w:u w:val="single"/>
          <w:shd w:val="clear" w:color="auto" w:fill="FFFFFF"/>
        </w:rPr>
        <w:t>233</w:t>
      </w:r>
      <w:r w:rsidRPr="00146253">
        <w:rPr>
          <w:rFonts w:ascii="Segoe UI" w:hAnsi="Segoe UI" w:cs="Segoe UI"/>
          <w:color w:val="000000"/>
          <w:shd w:val="clear" w:color="auto" w:fill="FFFFFF"/>
        </w:rPr>
        <w:t>)*,</w:t>
      </w:r>
      <w:r w:rsidR="00BB1D6E">
        <w:rPr>
          <w:rFonts w:ascii="Segoe UI" w:hAnsi="Segoe UI" w:cs="Segoe UI"/>
          <w:color w:val="000000"/>
          <w:shd w:val="clear" w:color="auto" w:fill="FFFFFF"/>
        </w:rPr>
        <w:t xml:space="preserve"> </w:t>
      </w:r>
      <w:r w:rsidRPr="00146253">
        <w:rPr>
          <w:rFonts w:ascii="Segoe UI" w:hAnsi="Segoe UI" w:cs="Segoe UI"/>
          <w:color w:val="000000"/>
          <w:shd w:val="clear" w:color="auto" w:fill="FFFFFF"/>
        </w:rPr>
        <w:t>jeżeli Wykonawca, wraz z przekazaniem takich informacji, zastrzegł, że nie mogą być</w:t>
      </w:r>
      <w:r w:rsidR="00BB1D6E">
        <w:rPr>
          <w:rFonts w:ascii="Segoe UI" w:hAnsi="Segoe UI" w:cs="Segoe UI"/>
          <w:color w:val="000000"/>
          <w:shd w:val="clear" w:color="auto" w:fill="FFFFFF"/>
        </w:rPr>
        <w:t xml:space="preserve"> </w:t>
      </w:r>
      <w:r w:rsidRPr="00146253">
        <w:rPr>
          <w:rFonts w:ascii="Segoe UI" w:hAnsi="Segoe UI" w:cs="Segoe UI"/>
          <w:color w:val="000000"/>
          <w:shd w:val="clear" w:color="auto" w:fill="FFFFFF"/>
        </w:rPr>
        <w:t xml:space="preserve">one udostępniane oraz wykazał, że zastrzeżone informacje stanowią tajemnicę przedsiębiorstwa. </w:t>
      </w:r>
    </w:p>
    <w:p w:rsidR="00146253" w:rsidRPr="00146253" w:rsidRDefault="00146253" w:rsidP="00146253">
      <w:pPr>
        <w:pStyle w:val="Tekstpodstawowy22"/>
        <w:spacing w:before="120" w:line="240" w:lineRule="auto"/>
        <w:ind w:left="426" w:hanging="142"/>
        <w:jc w:val="both"/>
        <w:rPr>
          <w:rFonts w:ascii="Segoe UI" w:hAnsi="Segoe UI" w:cs="Segoe UI"/>
          <w:b/>
        </w:rPr>
      </w:pPr>
      <w:r w:rsidRPr="00146253">
        <w:rPr>
          <w:rFonts w:ascii="Segoe UI" w:hAnsi="Segoe UI" w:cs="Segoe UI"/>
          <w:b/>
        </w:rPr>
        <w:t>*</w:t>
      </w:r>
      <w:r w:rsidR="00235E3C">
        <w:rPr>
          <w:rFonts w:ascii="Segoe UI" w:hAnsi="Segoe UI" w:cs="Segoe UI"/>
        </w:rPr>
        <w:t xml:space="preserve"> </w:t>
      </w:r>
      <w:r w:rsidRPr="00146253">
        <w:rPr>
          <w:rFonts w:ascii="Segoe UI" w:hAnsi="Segoe UI" w:cs="Segoe UI"/>
          <w:b/>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C87338" w:rsidRDefault="00146253" w:rsidP="00B92A17">
      <w:pPr>
        <w:pStyle w:val="Tekstpodstawowy22"/>
        <w:numPr>
          <w:ilvl w:val="0"/>
          <w:numId w:val="11"/>
        </w:numPr>
        <w:spacing w:after="0" w:line="240" w:lineRule="auto"/>
        <w:ind w:left="284" w:hanging="284"/>
        <w:jc w:val="both"/>
        <w:rPr>
          <w:rFonts w:ascii="Segoe UI" w:hAnsi="Segoe UI" w:cs="Segoe UI"/>
        </w:rPr>
      </w:pPr>
      <w:r w:rsidRPr="00146253">
        <w:rPr>
          <w:rFonts w:ascii="Segoe UI" w:hAnsi="Segoe UI" w:cs="Segoe UI"/>
        </w:rPr>
        <w:t>Wykonawca</w:t>
      </w:r>
      <w:r w:rsidR="00C87338">
        <w:rPr>
          <w:rFonts w:ascii="Segoe UI" w:hAnsi="Segoe UI" w:cs="Segoe UI"/>
        </w:rPr>
        <w:t xml:space="preserve"> nie może zastrzec nazwy </w:t>
      </w:r>
      <w:r w:rsidRPr="00146253">
        <w:rPr>
          <w:rFonts w:ascii="Segoe UI" w:hAnsi="Segoe UI" w:cs="Segoe UI"/>
        </w:rPr>
        <w:t>albo imienia i nazwiska oraz siedziby lub miejsca prowadzonej działalności gospodarczej albo miejsca zamieszkania, a także informacji dotyczącej</w:t>
      </w:r>
      <w:r w:rsidR="00C87338">
        <w:rPr>
          <w:rFonts w:ascii="Segoe UI" w:hAnsi="Segoe UI" w:cs="Segoe UI"/>
        </w:rPr>
        <w:t xml:space="preserve"> </w:t>
      </w:r>
      <w:r w:rsidRPr="00146253">
        <w:rPr>
          <w:rFonts w:ascii="Segoe UI" w:hAnsi="Segoe UI" w:cs="Segoe UI"/>
        </w:rPr>
        <w:t>ceny</w:t>
      </w:r>
      <w:r w:rsidR="00C87338">
        <w:rPr>
          <w:rFonts w:ascii="Segoe UI" w:hAnsi="Segoe UI" w:cs="Segoe UI"/>
        </w:rPr>
        <w:t xml:space="preserve"> zawartej</w:t>
      </w:r>
      <w:r w:rsidRPr="00146253">
        <w:rPr>
          <w:rFonts w:ascii="Segoe UI" w:hAnsi="Segoe UI" w:cs="Segoe UI"/>
        </w:rPr>
        <w:t xml:space="preserve"> </w:t>
      </w:r>
      <w:r w:rsidR="00BB1D6E">
        <w:rPr>
          <w:rFonts w:ascii="Segoe UI" w:hAnsi="Segoe UI" w:cs="Segoe UI"/>
        </w:rPr>
        <w:t>w </w:t>
      </w:r>
      <w:r w:rsidRPr="00146253">
        <w:rPr>
          <w:rFonts w:ascii="Segoe UI" w:hAnsi="Segoe UI" w:cs="Segoe UI"/>
        </w:rPr>
        <w:t>ofercie.</w:t>
      </w:r>
    </w:p>
    <w:p w:rsidR="00B86715" w:rsidRDefault="00146253" w:rsidP="00B92A17">
      <w:pPr>
        <w:pStyle w:val="Tekstpodstawowy22"/>
        <w:numPr>
          <w:ilvl w:val="0"/>
          <w:numId w:val="11"/>
        </w:numPr>
        <w:spacing w:after="0" w:line="240" w:lineRule="auto"/>
        <w:ind w:left="284" w:hanging="284"/>
        <w:jc w:val="both"/>
        <w:rPr>
          <w:rFonts w:ascii="Segoe UI" w:hAnsi="Segoe UI" w:cs="Segoe UI"/>
        </w:rPr>
      </w:pPr>
      <w:r w:rsidRPr="00C87338">
        <w:rPr>
          <w:rFonts w:ascii="Segoe UI" w:hAnsi="Segoe UI" w:cs="Segoe UI"/>
          <w:color w:val="000000" w:themeColor="text1"/>
        </w:rPr>
        <w:t xml:space="preserve">Wszelkie informacje stanowiące tajemnicę przedsiębiorstwa w rozumieniu </w:t>
      </w:r>
      <w:r w:rsidR="00235E3C">
        <w:rPr>
          <w:rFonts w:ascii="Segoe UI" w:hAnsi="Segoe UI" w:cs="Segoe UI"/>
          <w:color w:val="000000" w:themeColor="text1"/>
        </w:rPr>
        <w:t xml:space="preserve">ww. </w:t>
      </w:r>
      <w:r w:rsidRPr="00C87338">
        <w:rPr>
          <w:rFonts w:ascii="Segoe UI" w:hAnsi="Segoe UI" w:cs="Segoe UI"/>
          <w:color w:val="000000" w:themeColor="text1"/>
        </w:rPr>
        <w:t xml:space="preserve">ustawy, </w:t>
      </w:r>
      <w:r w:rsidR="00BB1D6E">
        <w:rPr>
          <w:rFonts w:ascii="Segoe UI" w:hAnsi="Segoe UI" w:cs="Segoe UI"/>
          <w:color w:val="000000" w:themeColor="text1"/>
        </w:rPr>
        <w:t>które </w:t>
      </w:r>
      <w:r w:rsidRPr="00C87338">
        <w:rPr>
          <w:rFonts w:ascii="Segoe UI" w:hAnsi="Segoe UI" w:cs="Segoe UI"/>
          <w:color w:val="000000" w:themeColor="text1"/>
        </w:rPr>
        <w:t>Wykonawca zastrzeże jako tajemnicę przedsiębior</w:t>
      </w:r>
      <w:r w:rsidR="007F4FB0">
        <w:rPr>
          <w:rFonts w:ascii="Segoe UI" w:hAnsi="Segoe UI" w:cs="Segoe UI"/>
          <w:color w:val="000000" w:themeColor="text1"/>
        </w:rPr>
        <w:t xml:space="preserve">stwa, </w:t>
      </w:r>
      <w:r w:rsidR="007F4FB0" w:rsidRPr="007F4FB0">
        <w:rPr>
          <w:rFonts w:ascii="Segoe UI" w:hAnsi="Segoe UI" w:cs="Segoe UI"/>
          <w:color w:val="000000" w:themeColor="text1"/>
        </w:rPr>
        <w:t>należy</w:t>
      </w:r>
      <w:r w:rsidR="007F4FB0" w:rsidRPr="007F4FB0">
        <w:rPr>
          <w:rFonts w:ascii="Segoe UI" w:hAnsi="Segoe UI" w:cs="Segoe UI"/>
        </w:rPr>
        <w:t xml:space="preserve"> przekazać w wydzielonym </w:t>
      </w:r>
      <w:r w:rsidR="00BB1D6E">
        <w:rPr>
          <w:rFonts w:ascii="Segoe UI" w:hAnsi="Segoe UI" w:cs="Segoe UI"/>
        </w:rPr>
        <w:t>i </w:t>
      </w:r>
      <w:r w:rsidR="007F4FB0" w:rsidRPr="007F4FB0">
        <w:rPr>
          <w:rFonts w:ascii="Segoe UI" w:hAnsi="Segoe UI" w:cs="Segoe UI"/>
        </w:rPr>
        <w:t>odpowiednio oznaczonym pliku, wraz z jednoczesnym zaznaczeniem polecenia „Załącznik stanowiący tajemnicę przedsiębiorstwa”, a następnie wraz z plikami stanowiącymi jawną część należy ten plik zaszyfrować.</w:t>
      </w:r>
    </w:p>
    <w:p w:rsidR="0026755D" w:rsidRPr="0036386F" w:rsidRDefault="0026755D" w:rsidP="0026755D">
      <w:pPr>
        <w:pStyle w:val="Tekstpodstawowy22"/>
        <w:spacing w:after="0" w:line="240" w:lineRule="auto"/>
        <w:jc w:val="both"/>
        <w:rPr>
          <w:rFonts w:ascii="Segoe UI" w:hAnsi="Segoe UI" w:cs="Segoe UI"/>
        </w:rPr>
      </w:pPr>
    </w:p>
    <w:p w:rsidR="002A3E4F" w:rsidRPr="002A3E4F" w:rsidRDefault="00DE4B3E" w:rsidP="00B92A17">
      <w:pPr>
        <w:pStyle w:val="Tekstpodstawowy"/>
        <w:numPr>
          <w:ilvl w:val="0"/>
          <w:numId w:val="38"/>
        </w:numPr>
        <w:ind w:left="426" w:hanging="426"/>
        <w:jc w:val="both"/>
        <w:rPr>
          <w:rFonts w:ascii="Segoe UI" w:hAnsi="Segoe UI" w:cs="Segoe UI"/>
          <w:i w:val="0"/>
          <w:color w:val="000000"/>
          <w:sz w:val="20"/>
        </w:rPr>
      </w:pPr>
      <w:r w:rsidRPr="00DE4B3E">
        <w:rPr>
          <w:rFonts w:ascii="Segoe UI" w:hAnsi="Segoe UI" w:cs="Segoe UI"/>
          <w:i w:val="0"/>
          <w:color w:val="000000"/>
          <w:sz w:val="20"/>
        </w:rPr>
        <w:t xml:space="preserve">SPOSÓB </w:t>
      </w:r>
      <w:r w:rsidR="00434961">
        <w:rPr>
          <w:rFonts w:ascii="Segoe UI" w:hAnsi="Segoe UI" w:cs="Segoe UI"/>
          <w:i w:val="0"/>
          <w:color w:val="000000"/>
          <w:sz w:val="20"/>
        </w:rPr>
        <w:t>I TERMIN SKŁADANIA OFERT ORAZ</w:t>
      </w:r>
      <w:r w:rsidR="002A3E4F">
        <w:rPr>
          <w:rFonts w:ascii="Segoe UI" w:hAnsi="Segoe UI" w:cs="Segoe UI"/>
          <w:i w:val="0"/>
          <w:color w:val="000000"/>
          <w:sz w:val="20"/>
        </w:rPr>
        <w:t xml:space="preserve"> </w:t>
      </w:r>
      <w:r w:rsidR="002A3E4F" w:rsidRPr="002A3E4F">
        <w:rPr>
          <w:rFonts w:ascii="Segoe UI" w:hAnsi="Segoe UI" w:cs="Segoe UI"/>
          <w:i w:val="0"/>
          <w:color w:val="000000"/>
          <w:sz w:val="20"/>
        </w:rPr>
        <w:t>TERMIN OTWARCIA OFERT</w:t>
      </w:r>
    </w:p>
    <w:p w:rsidR="00DE4B3E" w:rsidRPr="00DE4B3E" w:rsidRDefault="00DE4B3E" w:rsidP="002A3E4F">
      <w:pPr>
        <w:pStyle w:val="Tekstpodstawowy"/>
        <w:jc w:val="both"/>
        <w:rPr>
          <w:rFonts w:ascii="Segoe UI" w:hAnsi="Segoe UI" w:cs="Segoe UI"/>
          <w:i w:val="0"/>
          <w:color w:val="000000"/>
          <w:sz w:val="20"/>
        </w:rPr>
      </w:pPr>
    </w:p>
    <w:p w:rsidR="0016258B" w:rsidRPr="000C7CDA" w:rsidRDefault="00DE4B3E" w:rsidP="000C7CDA">
      <w:pPr>
        <w:numPr>
          <w:ilvl w:val="0"/>
          <w:numId w:val="15"/>
        </w:numPr>
        <w:tabs>
          <w:tab w:val="num" w:pos="284"/>
        </w:tabs>
        <w:suppressAutoHyphens w:val="0"/>
        <w:ind w:left="284" w:hanging="284"/>
        <w:jc w:val="both"/>
        <w:rPr>
          <w:rFonts w:ascii="Segoe UI" w:hAnsi="Segoe UI" w:cs="Segoe UI"/>
          <w:lang w:eastAsia="pl-PL"/>
        </w:rPr>
      </w:pPr>
      <w:r w:rsidRPr="00C20747">
        <w:rPr>
          <w:rFonts w:ascii="Segoe UI" w:hAnsi="Segoe UI" w:cs="Segoe UI"/>
        </w:rPr>
        <w:t xml:space="preserve">Ofertę </w:t>
      </w:r>
      <w:r>
        <w:rPr>
          <w:rFonts w:ascii="Segoe UI" w:hAnsi="Segoe UI" w:cs="Segoe UI"/>
        </w:rPr>
        <w:t xml:space="preserve">w przedmiotowym postępowaniu </w:t>
      </w:r>
      <w:r w:rsidRPr="00C20747">
        <w:rPr>
          <w:rFonts w:ascii="Segoe UI" w:hAnsi="Segoe UI" w:cs="Segoe UI"/>
        </w:rPr>
        <w:t xml:space="preserve">Wykonawca składa za pośrednictwem </w:t>
      </w:r>
      <w:r w:rsidRPr="009D3B7E">
        <w:rPr>
          <w:rFonts w:ascii="Segoe UI" w:hAnsi="Segoe UI" w:cs="Segoe UI"/>
        </w:rPr>
        <w:t xml:space="preserve">Formularza </w:t>
      </w:r>
      <w:r w:rsidR="009D3B7E">
        <w:rPr>
          <w:rFonts w:ascii="Segoe UI" w:hAnsi="Segoe UI" w:cs="Segoe UI"/>
        </w:rPr>
        <w:t>do </w:t>
      </w:r>
      <w:r w:rsidRPr="009D3B7E">
        <w:rPr>
          <w:rFonts w:ascii="Segoe UI" w:hAnsi="Segoe UI" w:cs="Segoe UI"/>
        </w:rPr>
        <w:t xml:space="preserve">złożenia, zmiany, wycofania oferty lub wniosku dostępnego na </w:t>
      </w:r>
      <w:proofErr w:type="spellStart"/>
      <w:r w:rsidRPr="009D3B7E">
        <w:rPr>
          <w:rFonts w:ascii="Segoe UI" w:hAnsi="Segoe UI" w:cs="Segoe UI"/>
        </w:rPr>
        <w:t>ePUAP</w:t>
      </w:r>
      <w:proofErr w:type="spellEnd"/>
      <w:r w:rsidRPr="009D3B7E">
        <w:rPr>
          <w:rFonts w:ascii="Segoe UI" w:hAnsi="Segoe UI" w:cs="Segoe UI"/>
        </w:rPr>
        <w:t xml:space="preserve"> i udostępnionego również na </w:t>
      </w:r>
      <w:proofErr w:type="spellStart"/>
      <w:r w:rsidRPr="009D3B7E">
        <w:rPr>
          <w:rFonts w:ascii="Segoe UI" w:hAnsi="Segoe UI" w:cs="Segoe UI"/>
        </w:rPr>
        <w:t>miniPortalu</w:t>
      </w:r>
      <w:proofErr w:type="spellEnd"/>
      <w:r w:rsidRPr="009D3B7E">
        <w:rPr>
          <w:rFonts w:ascii="Segoe UI" w:hAnsi="Segoe UI" w:cs="Segoe UI"/>
        </w:rPr>
        <w:t xml:space="preserve">. Funkcjonalność do zaszyfrowania oferty przez Wykonawcę jest dostępna </w:t>
      </w:r>
      <w:r w:rsidR="009D3B7E">
        <w:rPr>
          <w:rFonts w:ascii="Segoe UI" w:hAnsi="Segoe UI" w:cs="Segoe UI"/>
        </w:rPr>
        <w:t>dla </w:t>
      </w:r>
      <w:r w:rsidRPr="009D3B7E">
        <w:rPr>
          <w:rFonts w:ascii="Segoe UI" w:hAnsi="Segoe UI" w:cs="Segoe UI"/>
        </w:rPr>
        <w:t xml:space="preserve">Wykonawców na </w:t>
      </w:r>
      <w:proofErr w:type="spellStart"/>
      <w:r w:rsidRPr="009D3B7E">
        <w:rPr>
          <w:rFonts w:ascii="Segoe UI" w:hAnsi="Segoe UI" w:cs="Segoe UI"/>
        </w:rPr>
        <w:t>miniPortalu</w:t>
      </w:r>
      <w:proofErr w:type="spellEnd"/>
      <w:r w:rsidRPr="009D3B7E">
        <w:rPr>
          <w:rFonts w:ascii="Segoe UI" w:hAnsi="Segoe UI" w:cs="Segoe UI"/>
        </w:rPr>
        <w:t xml:space="preserve">, w szczegółach </w:t>
      </w:r>
      <w:r w:rsidR="000000DD" w:rsidRPr="009D3B7E">
        <w:rPr>
          <w:rFonts w:ascii="Segoe UI" w:hAnsi="Segoe UI" w:cs="Segoe UI"/>
        </w:rPr>
        <w:t>przedmiotowego</w:t>
      </w:r>
      <w:r w:rsidRPr="009D3B7E">
        <w:rPr>
          <w:rFonts w:ascii="Segoe UI" w:hAnsi="Segoe UI" w:cs="Segoe UI"/>
        </w:rPr>
        <w:t xml:space="preserve"> postępowania.</w:t>
      </w:r>
    </w:p>
    <w:p w:rsidR="0016258B" w:rsidRPr="000C7CDA" w:rsidRDefault="0016258B" w:rsidP="0016258B">
      <w:pPr>
        <w:suppressAutoHyphens w:val="0"/>
        <w:ind w:left="284"/>
        <w:jc w:val="both"/>
        <w:rPr>
          <w:rFonts w:ascii="Segoe UI" w:hAnsi="Segoe UI" w:cs="Segoe UI"/>
          <w:sz w:val="10"/>
          <w:szCs w:val="10"/>
          <w:lang w:eastAsia="pl-PL"/>
        </w:rPr>
      </w:pPr>
    </w:p>
    <w:p w:rsidR="00674898" w:rsidRPr="009D3B7E" w:rsidRDefault="00674898" w:rsidP="00674898">
      <w:pPr>
        <w:rPr>
          <w:rFonts w:ascii="Segoe UI" w:hAnsi="Segoe UI" w:cs="Segoe UI"/>
          <w:b/>
          <w:lang w:eastAsia="en-US"/>
        </w:rPr>
      </w:pPr>
      <w:r w:rsidRPr="009D3B7E">
        <w:rPr>
          <w:rFonts w:ascii="Segoe UI" w:hAnsi="Segoe UI" w:cs="Segoe UI"/>
          <w:b/>
        </w:rPr>
        <w:t>UWAGA!</w:t>
      </w:r>
    </w:p>
    <w:p w:rsidR="00674898" w:rsidRDefault="00674898" w:rsidP="00786EA0">
      <w:pPr>
        <w:jc w:val="both"/>
        <w:rPr>
          <w:rFonts w:ascii="Segoe UI" w:hAnsi="Segoe UI" w:cs="Segoe UI"/>
        </w:rPr>
      </w:pPr>
      <w:r>
        <w:rPr>
          <w:rFonts w:ascii="Segoe UI" w:hAnsi="Segoe UI" w:cs="Segoe UI"/>
        </w:rPr>
        <w:t>Złożenie podpisu na „Formularzu do złożenia, zmiany, wycofania oferty lub wniosku” nie wywiera skutków w odniesieniu do złożonej za jego pomocą oferty Wykonawcy.</w:t>
      </w:r>
    </w:p>
    <w:p w:rsidR="00674898" w:rsidRPr="00DE4B3E" w:rsidRDefault="00674898" w:rsidP="00674898">
      <w:pPr>
        <w:suppressAutoHyphens w:val="0"/>
        <w:jc w:val="both"/>
        <w:rPr>
          <w:rFonts w:ascii="Segoe UI" w:hAnsi="Segoe UI" w:cs="Segoe UI"/>
          <w:lang w:eastAsia="pl-PL"/>
        </w:rPr>
      </w:pPr>
    </w:p>
    <w:p w:rsidR="00DE4B3E" w:rsidRPr="00DE4B3E" w:rsidRDefault="00DE4B3E" w:rsidP="00B92A17">
      <w:pPr>
        <w:numPr>
          <w:ilvl w:val="0"/>
          <w:numId w:val="15"/>
        </w:numPr>
        <w:tabs>
          <w:tab w:val="num" w:pos="284"/>
        </w:tabs>
        <w:suppressAutoHyphens w:val="0"/>
        <w:ind w:left="284" w:hanging="284"/>
        <w:jc w:val="both"/>
        <w:rPr>
          <w:rFonts w:ascii="Segoe UI" w:hAnsi="Segoe UI" w:cs="Segoe UI"/>
          <w:lang w:eastAsia="pl-PL"/>
        </w:rPr>
      </w:pPr>
      <w:r w:rsidRPr="00C20747">
        <w:rPr>
          <w:rFonts w:ascii="Segoe UI" w:hAnsi="Segoe UI" w:cs="Segoe UI"/>
        </w:rPr>
        <w:t>Sposób złożenia oferty, w tym zaszyfrowania oferty opisany został w „Instrukcji użytkownika</w:t>
      </w:r>
      <w:r w:rsidR="000000DD">
        <w:rPr>
          <w:rFonts w:ascii="Segoe UI" w:hAnsi="Segoe UI" w:cs="Segoe UI"/>
        </w:rPr>
        <w:t xml:space="preserve"> systemu </w:t>
      </w:r>
      <w:proofErr w:type="spellStart"/>
      <w:r w:rsidR="000000DD">
        <w:rPr>
          <w:rFonts w:ascii="Segoe UI" w:hAnsi="Segoe UI" w:cs="Segoe UI"/>
        </w:rPr>
        <w:t>miniPortal-ePUAP</w:t>
      </w:r>
      <w:proofErr w:type="spellEnd"/>
      <w:r w:rsidRPr="00C20747">
        <w:rPr>
          <w:rFonts w:ascii="Segoe UI" w:hAnsi="Segoe UI" w:cs="Segoe UI"/>
        </w:rPr>
        <w:t xml:space="preserve">”, dostępnej na stronie: </w:t>
      </w:r>
      <w:r w:rsidRPr="00674898">
        <w:rPr>
          <w:rFonts w:ascii="Segoe UI" w:hAnsi="Segoe UI" w:cs="Segoe UI"/>
        </w:rPr>
        <w:t>https://miniportal.uzp.gov.pl/.</w:t>
      </w:r>
    </w:p>
    <w:p w:rsidR="00DE4B3E" w:rsidRPr="00AB03E7" w:rsidRDefault="0036386F" w:rsidP="00B92A17">
      <w:pPr>
        <w:numPr>
          <w:ilvl w:val="0"/>
          <w:numId w:val="15"/>
        </w:numPr>
        <w:tabs>
          <w:tab w:val="num" w:pos="284"/>
        </w:tabs>
        <w:suppressAutoHyphens w:val="0"/>
        <w:ind w:left="284" w:hanging="284"/>
        <w:jc w:val="both"/>
        <w:rPr>
          <w:rFonts w:ascii="Segoe UI" w:hAnsi="Segoe UI" w:cs="Segoe UI"/>
          <w:color w:val="000000"/>
          <w:lang w:eastAsia="pl-PL"/>
        </w:rPr>
      </w:pPr>
      <w:r>
        <w:rPr>
          <w:rFonts w:ascii="Segoe UI" w:hAnsi="Segoe UI" w:cs="Segoe UI"/>
          <w:color w:val="000000"/>
          <w:lang w:eastAsia="pl-PL"/>
        </w:rPr>
        <w:t xml:space="preserve">Termin składania ofert: do dnia </w:t>
      </w:r>
      <w:r w:rsidR="001F7544">
        <w:rPr>
          <w:rFonts w:ascii="Segoe UI" w:hAnsi="Segoe UI" w:cs="Segoe UI"/>
          <w:b/>
          <w:color w:val="000000"/>
          <w:lang w:eastAsia="pl-PL"/>
        </w:rPr>
        <w:t>20</w:t>
      </w:r>
      <w:r w:rsidR="006E48B4">
        <w:rPr>
          <w:rFonts w:ascii="Segoe UI" w:hAnsi="Segoe UI" w:cs="Segoe UI"/>
          <w:b/>
          <w:color w:val="000000"/>
          <w:lang w:eastAsia="pl-PL"/>
        </w:rPr>
        <w:t>.10</w:t>
      </w:r>
      <w:r w:rsidR="00E01C2B">
        <w:rPr>
          <w:rFonts w:ascii="Segoe UI" w:hAnsi="Segoe UI" w:cs="Segoe UI"/>
          <w:b/>
          <w:color w:val="000000"/>
          <w:lang w:eastAsia="pl-PL"/>
        </w:rPr>
        <w:t>.</w:t>
      </w:r>
      <w:r w:rsidR="009D3B7E">
        <w:rPr>
          <w:rFonts w:ascii="Segoe UI" w:hAnsi="Segoe UI" w:cs="Segoe UI"/>
          <w:b/>
          <w:color w:val="000000"/>
          <w:lang w:eastAsia="pl-PL"/>
        </w:rPr>
        <w:t>2022</w:t>
      </w:r>
      <w:r w:rsidR="00DE4B3E" w:rsidRPr="00AB03E7">
        <w:rPr>
          <w:rFonts w:ascii="Segoe UI" w:hAnsi="Segoe UI" w:cs="Segoe UI"/>
          <w:b/>
          <w:bCs/>
          <w:color w:val="000000"/>
          <w:lang w:eastAsia="pl-PL"/>
        </w:rPr>
        <w:t xml:space="preserve"> r., do godziny </w:t>
      </w:r>
      <w:r w:rsidR="004C3B7C">
        <w:rPr>
          <w:rFonts w:ascii="Segoe UI" w:hAnsi="Segoe UI" w:cs="Segoe UI"/>
          <w:b/>
          <w:bCs/>
          <w:color w:val="000000"/>
          <w:lang w:eastAsia="pl-PL"/>
        </w:rPr>
        <w:t>8:30</w:t>
      </w:r>
      <w:r>
        <w:rPr>
          <w:rFonts w:ascii="Segoe UI" w:hAnsi="Segoe UI" w:cs="Segoe UI"/>
          <w:b/>
          <w:bCs/>
          <w:color w:val="000000"/>
          <w:lang w:eastAsia="pl-PL"/>
        </w:rPr>
        <w:t>.</w:t>
      </w:r>
    </w:p>
    <w:p w:rsidR="002A3E4F" w:rsidRPr="002A3E4F" w:rsidRDefault="00DE4B3E" w:rsidP="00B92A17">
      <w:pPr>
        <w:numPr>
          <w:ilvl w:val="0"/>
          <w:numId w:val="15"/>
        </w:numPr>
        <w:tabs>
          <w:tab w:val="num" w:pos="284"/>
        </w:tabs>
        <w:suppressAutoHyphens w:val="0"/>
        <w:ind w:left="284" w:hanging="284"/>
        <w:jc w:val="both"/>
        <w:rPr>
          <w:rFonts w:ascii="Segoe UI" w:hAnsi="Segoe UI" w:cs="Segoe UI"/>
          <w:color w:val="000000"/>
          <w:lang w:eastAsia="pl-PL"/>
        </w:rPr>
      </w:pPr>
      <w:r w:rsidRPr="002A3E4F">
        <w:rPr>
          <w:rFonts w:ascii="Segoe UI" w:hAnsi="Segoe UI" w:cs="Segoe UI"/>
          <w:color w:val="000000"/>
          <w:lang w:eastAsia="pl-PL"/>
        </w:rPr>
        <w:lastRenderedPageBreak/>
        <w:t xml:space="preserve">Termin otwarcia ofert: </w:t>
      </w:r>
      <w:r w:rsidR="001F7544">
        <w:rPr>
          <w:rFonts w:ascii="Segoe UI" w:hAnsi="Segoe UI" w:cs="Segoe UI"/>
          <w:b/>
          <w:color w:val="000000"/>
          <w:lang w:eastAsia="pl-PL"/>
        </w:rPr>
        <w:t>20</w:t>
      </w:r>
      <w:r w:rsidR="006E48B4">
        <w:rPr>
          <w:rFonts w:ascii="Segoe UI" w:hAnsi="Segoe UI" w:cs="Segoe UI"/>
          <w:b/>
          <w:color w:val="000000"/>
          <w:lang w:eastAsia="pl-PL"/>
        </w:rPr>
        <w:t>.10</w:t>
      </w:r>
      <w:r w:rsidR="009D3B7E">
        <w:rPr>
          <w:rFonts w:ascii="Segoe UI" w:hAnsi="Segoe UI" w:cs="Segoe UI"/>
          <w:b/>
          <w:color w:val="000000"/>
          <w:lang w:eastAsia="pl-PL"/>
        </w:rPr>
        <w:t>.2022</w:t>
      </w:r>
      <w:r w:rsidR="0036386F">
        <w:rPr>
          <w:rFonts w:ascii="Segoe UI" w:hAnsi="Segoe UI" w:cs="Segoe UI"/>
          <w:b/>
          <w:bCs/>
          <w:color w:val="000000"/>
          <w:lang w:eastAsia="pl-PL"/>
        </w:rPr>
        <w:t xml:space="preserve"> r., godzina </w:t>
      </w:r>
      <w:r w:rsidR="004C3B7C">
        <w:rPr>
          <w:rFonts w:ascii="Segoe UI" w:hAnsi="Segoe UI" w:cs="Segoe UI"/>
          <w:b/>
          <w:bCs/>
          <w:color w:val="000000"/>
          <w:lang w:eastAsia="pl-PL"/>
        </w:rPr>
        <w:t>9:30</w:t>
      </w:r>
      <w:r w:rsidR="0036386F">
        <w:rPr>
          <w:rFonts w:ascii="Segoe UI" w:hAnsi="Segoe UI" w:cs="Segoe UI"/>
          <w:b/>
          <w:bCs/>
          <w:color w:val="000000"/>
          <w:lang w:eastAsia="pl-PL"/>
        </w:rPr>
        <w:t>.</w:t>
      </w:r>
    </w:p>
    <w:p w:rsidR="002A3E4F" w:rsidRPr="002A3E4F" w:rsidRDefault="000000DD" w:rsidP="00B92A17">
      <w:pPr>
        <w:numPr>
          <w:ilvl w:val="0"/>
          <w:numId w:val="15"/>
        </w:numPr>
        <w:tabs>
          <w:tab w:val="num" w:pos="284"/>
        </w:tabs>
        <w:suppressAutoHyphens w:val="0"/>
        <w:ind w:left="284" w:hanging="284"/>
        <w:jc w:val="both"/>
        <w:rPr>
          <w:rFonts w:ascii="Segoe UI" w:hAnsi="Segoe UI" w:cs="Segoe UI"/>
          <w:b/>
          <w:bCs/>
          <w:color w:val="000000"/>
          <w:lang w:eastAsia="pl-PL"/>
        </w:rPr>
      </w:pPr>
      <w:r>
        <w:rPr>
          <w:rFonts w:ascii="Segoe UI" w:hAnsi="Segoe UI" w:cs="Segoe UI"/>
        </w:rPr>
        <w:t>Otwarcie ofert n</w:t>
      </w:r>
      <w:r w:rsidR="00434961">
        <w:rPr>
          <w:rFonts w:ascii="Segoe UI" w:hAnsi="Segoe UI" w:cs="Segoe UI"/>
        </w:rPr>
        <w:t>astą</w:t>
      </w:r>
      <w:r>
        <w:rPr>
          <w:rFonts w:ascii="Segoe UI" w:hAnsi="Segoe UI" w:cs="Segoe UI"/>
        </w:rPr>
        <w:t>pi</w:t>
      </w:r>
      <w:r w:rsidR="002A3E4F" w:rsidRPr="002A3E4F">
        <w:rPr>
          <w:rFonts w:ascii="Segoe UI" w:hAnsi="Segoe UI" w:cs="Segoe UI"/>
        </w:rPr>
        <w:t xml:space="preserve"> poprzez użycie mechanizmu do odszyfrowania ofert dostępnego </w:t>
      </w:r>
      <w:r w:rsidR="009D3B7E">
        <w:rPr>
          <w:rFonts w:ascii="Segoe UI" w:hAnsi="Segoe UI" w:cs="Segoe UI"/>
        </w:rPr>
        <w:t>po </w:t>
      </w:r>
      <w:r w:rsidR="002A3E4F" w:rsidRPr="002A3E4F">
        <w:rPr>
          <w:rFonts w:ascii="Segoe UI" w:hAnsi="Segoe UI" w:cs="Segoe UI"/>
        </w:rPr>
        <w:t xml:space="preserve">zalogowaniu w zakładce Deszyfrowanie </w:t>
      </w:r>
      <w:r>
        <w:rPr>
          <w:rFonts w:ascii="Segoe UI" w:hAnsi="Segoe UI" w:cs="Segoe UI"/>
        </w:rPr>
        <w:t xml:space="preserve">na </w:t>
      </w:r>
      <w:proofErr w:type="spellStart"/>
      <w:r>
        <w:rPr>
          <w:rFonts w:ascii="Segoe UI" w:hAnsi="Segoe UI" w:cs="Segoe UI"/>
        </w:rPr>
        <w:t>miniPortalu</w:t>
      </w:r>
      <w:proofErr w:type="spellEnd"/>
      <w:r>
        <w:rPr>
          <w:rFonts w:ascii="Segoe UI" w:hAnsi="Segoe UI" w:cs="Segoe UI"/>
        </w:rPr>
        <w:t xml:space="preserve"> i nast</w:t>
      </w:r>
      <w:r w:rsidR="00434961">
        <w:rPr>
          <w:rFonts w:ascii="Segoe UI" w:hAnsi="Segoe UI" w:cs="Segoe UI"/>
        </w:rPr>
        <w:t>ą</w:t>
      </w:r>
      <w:r>
        <w:rPr>
          <w:rFonts w:ascii="Segoe UI" w:hAnsi="Segoe UI" w:cs="Segoe UI"/>
        </w:rPr>
        <w:t>pi</w:t>
      </w:r>
      <w:r w:rsidR="002A3E4F" w:rsidRPr="002A3E4F">
        <w:rPr>
          <w:rFonts w:ascii="Segoe UI" w:hAnsi="Segoe UI" w:cs="Segoe UI"/>
        </w:rPr>
        <w:t xml:space="preserve"> poprzez wskazanie pliku </w:t>
      </w:r>
      <w:r w:rsidR="009D3B7E">
        <w:rPr>
          <w:rFonts w:ascii="Segoe UI" w:hAnsi="Segoe UI" w:cs="Segoe UI"/>
        </w:rPr>
        <w:t>do </w:t>
      </w:r>
      <w:r w:rsidR="002A3E4F" w:rsidRPr="002A3E4F">
        <w:rPr>
          <w:rFonts w:ascii="Segoe UI" w:hAnsi="Segoe UI" w:cs="Segoe UI"/>
        </w:rPr>
        <w:t>odszyfrowania.</w:t>
      </w:r>
    </w:p>
    <w:p w:rsidR="00DE4B3E" w:rsidRPr="002A3E4F" w:rsidRDefault="00DE4B3E" w:rsidP="00B92A17">
      <w:pPr>
        <w:numPr>
          <w:ilvl w:val="0"/>
          <w:numId w:val="15"/>
        </w:numPr>
        <w:tabs>
          <w:tab w:val="num" w:pos="284"/>
        </w:tabs>
        <w:suppressAutoHyphens w:val="0"/>
        <w:ind w:left="284" w:hanging="284"/>
        <w:jc w:val="both"/>
        <w:rPr>
          <w:rFonts w:ascii="Segoe UI" w:hAnsi="Segoe UI" w:cs="Segoe UI"/>
          <w:b/>
          <w:bCs/>
          <w:color w:val="000000"/>
          <w:lang w:eastAsia="pl-PL"/>
        </w:rPr>
      </w:pPr>
      <w:r w:rsidRPr="002A3E4F">
        <w:rPr>
          <w:rFonts w:ascii="Segoe UI" w:hAnsi="Segoe UI" w:cs="Segoe UI"/>
          <w:color w:val="000000"/>
          <w:lang w:eastAsia="pl-PL"/>
        </w:rPr>
        <w:t>Niezwłocznie po otwarciu ofert Zamawiający udostępni na stronie internetowej</w:t>
      </w:r>
      <w:r w:rsidR="00B658ED">
        <w:rPr>
          <w:rFonts w:ascii="Segoe UI" w:hAnsi="Segoe UI" w:cs="Segoe UI"/>
          <w:color w:val="000000"/>
          <w:lang w:eastAsia="pl-PL"/>
        </w:rPr>
        <w:t xml:space="preserve"> prowadzonego postępowania </w:t>
      </w:r>
      <w:r w:rsidRPr="002A3E4F">
        <w:rPr>
          <w:rFonts w:ascii="Segoe UI" w:hAnsi="Segoe UI" w:cs="Segoe UI"/>
          <w:color w:val="000000"/>
          <w:lang w:eastAsia="pl-PL"/>
        </w:rPr>
        <w:t>informacje o:</w:t>
      </w:r>
    </w:p>
    <w:p w:rsidR="00DE4B3E" w:rsidRPr="002A3E4F" w:rsidRDefault="00DE4B3E" w:rsidP="00434961">
      <w:pPr>
        <w:tabs>
          <w:tab w:val="left" w:pos="709"/>
        </w:tabs>
        <w:ind w:left="709" w:right="-108" w:hanging="425"/>
        <w:jc w:val="both"/>
        <w:rPr>
          <w:rFonts w:ascii="Segoe UI" w:hAnsi="Segoe UI" w:cs="Segoe UI"/>
        </w:rPr>
      </w:pPr>
      <w:r w:rsidRPr="002A3E4F">
        <w:rPr>
          <w:rFonts w:ascii="Segoe UI" w:hAnsi="Segoe UI" w:cs="Segoe UI"/>
        </w:rPr>
        <w:t>6.1)</w:t>
      </w:r>
      <w:r w:rsidRPr="002A3E4F">
        <w:rPr>
          <w:rFonts w:ascii="Segoe UI" w:hAnsi="Segoe UI" w:cs="Segoe UI"/>
        </w:rPr>
        <w:tab/>
        <w:t xml:space="preserve">nazwach albo imionach i nazwiskach oraz siedzibach lub miejscach prowadzonej działalności </w:t>
      </w:r>
      <w:r w:rsidRPr="0036386F">
        <w:rPr>
          <w:rFonts w:ascii="Segoe UI" w:hAnsi="Segoe UI" w:cs="Segoe UI"/>
        </w:rPr>
        <w:t xml:space="preserve">gospodarczej </w:t>
      </w:r>
      <w:r w:rsidR="00235E3C" w:rsidRPr="0036386F">
        <w:rPr>
          <w:rFonts w:ascii="Segoe UI" w:hAnsi="Segoe UI" w:cs="Segoe UI"/>
        </w:rPr>
        <w:t>albo</w:t>
      </w:r>
      <w:r w:rsidRPr="0036386F">
        <w:rPr>
          <w:rFonts w:ascii="Segoe UI" w:hAnsi="Segoe UI" w:cs="Segoe UI"/>
        </w:rPr>
        <w:t xml:space="preserve"> miejscach</w:t>
      </w:r>
      <w:r w:rsidRPr="002A3E4F">
        <w:rPr>
          <w:rFonts w:ascii="Segoe UI" w:hAnsi="Segoe UI" w:cs="Segoe UI"/>
        </w:rPr>
        <w:t xml:space="preserve"> zamieszkania </w:t>
      </w:r>
      <w:r w:rsidR="00235E3C">
        <w:rPr>
          <w:rFonts w:ascii="Segoe UI" w:hAnsi="Segoe UI" w:cs="Segoe UI"/>
        </w:rPr>
        <w:t>W</w:t>
      </w:r>
      <w:r w:rsidRPr="002A3E4F">
        <w:rPr>
          <w:rFonts w:ascii="Segoe UI" w:hAnsi="Segoe UI" w:cs="Segoe UI"/>
        </w:rPr>
        <w:t>ykonawców, których oferty zostały otwarte;</w:t>
      </w:r>
    </w:p>
    <w:p w:rsidR="00DE4B3E" w:rsidRPr="002A3E4F" w:rsidRDefault="00DE4B3E" w:rsidP="00434961">
      <w:pPr>
        <w:tabs>
          <w:tab w:val="left" w:pos="709"/>
        </w:tabs>
        <w:ind w:left="709" w:right="-108" w:hanging="425"/>
        <w:jc w:val="both"/>
        <w:rPr>
          <w:rFonts w:ascii="Segoe UI" w:hAnsi="Segoe UI" w:cs="Segoe UI"/>
        </w:rPr>
      </w:pPr>
      <w:r w:rsidRPr="002A3E4F">
        <w:rPr>
          <w:rFonts w:ascii="Segoe UI" w:hAnsi="Segoe UI" w:cs="Segoe UI"/>
        </w:rPr>
        <w:t>6.2)</w:t>
      </w:r>
      <w:r w:rsidRPr="002A3E4F">
        <w:rPr>
          <w:rFonts w:ascii="Segoe UI" w:hAnsi="Segoe UI" w:cs="Segoe UI"/>
        </w:rPr>
        <w:tab/>
        <w:t>cenach zawartych w ofertach.</w:t>
      </w:r>
    </w:p>
    <w:p w:rsidR="00B86715" w:rsidRDefault="00B86715">
      <w:pPr>
        <w:pStyle w:val="Tekstpodstawowy22"/>
        <w:tabs>
          <w:tab w:val="left" w:pos="851"/>
        </w:tabs>
        <w:spacing w:after="0" w:line="240" w:lineRule="auto"/>
        <w:jc w:val="both"/>
        <w:rPr>
          <w:rFonts w:ascii="Segoe UI" w:hAnsi="Segoe UI" w:cs="Segoe UI"/>
          <w:b/>
          <w:i/>
          <w:color w:val="000000"/>
        </w:rPr>
      </w:pPr>
    </w:p>
    <w:p w:rsidR="00B86715" w:rsidRPr="00E00CCA" w:rsidRDefault="00B86715" w:rsidP="00B92A17">
      <w:pPr>
        <w:pStyle w:val="Tekstpodstawowy22"/>
        <w:numPr>
          <w:ilvl w:val="0"/>
          <w:numId w:val="39"/>
        </w:numPr>
        <w:spacing w:after="0" w:line="240" w:lineRule="auto"/>
        <w:ind w:left="426" w:hanging="426"/>
        <w:jc w:val="both"/>
        <w:rPr>
          <w:rFonts w:ascii="Segoe UI" w:hAnsi="Segoe UI" w:cs="Segoe UI"/>
          <w:b/>
          <w:bCs/>
        </w:rPr>
      </w:pPr>
      <w:r w:rsidRPr="00E00CCA">
        <w:rPr>
          <w:rFonts w:ascii="Segoe UI" w:hAnsi="Segoe UI" w:cs="Segoe UI"/>
          <w:b/>
          <w:bCs/>
        </w:rPr>
        <w:t xml:space="preserve">OPIS SPOSOBU OBLICZENIA CENY </w:t>
      </w:r>
    </w:p>
    <w:p w:rsidR="00B86715" w:rsidRDefault="00B86715">
      <w:pPr>
        <w:pStyle w:val="Tekstpodstawowy22"/>
        <w:spacing w:after="0" w:line="240" w:lineRule="auto"/>
        <w:ind w:left="426"/>
        <w:jc w:val="both"/>
        <w:rPr>
          <w:rFonts w:ascii="Segoe UI" w:hAnsi="Segoe UI" w:cs="Segoe UI"/>
          <w:b/>
          <w:bCs/>
          <w:color w:val="FF0000"/>
        </w:rPr>
      </w:pP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 xml:space="preserve">Wykonawca poda w Formularzu ofertowym cenę w PLN. W cenie należy uwzględnić należne podatki, w tym podatek od towarów i usług – VAT. Cenę należy podać cyfrowo z dokładnością do dwóch miejsc po przecinku. </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Wykonawca poda w Formularzu ofertowym cenę za wykonanie przedmiotu zamówienia (zgodnie z wymaganiami zawartymi w SWZ) wyliczoną zgodnie z tabelą zawartą w pkt 1 Formularza ofertowego. W przypadku rozbieżności pomiędzy zaoferowanymi cenami podanymi w Formularzu ofertowym, Zamawiający poprawi cenę zgodnie z tabelą zawartą w pkt 1 Formularza ofertowego.</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 xml:space="preserve">Cena musi obejmować wykonanie całego zamówienia. </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 xml:space="preserve">Cena powinna zawierać w sobie ewentualne opusty proponowane przez Wykonawcę. </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W cenie oferty Wykonawca ujmie wszystkie koszty niezbędne do zrealizowania zamówienia wynikające wprost z opisu przedmiotu zamówienia, jak również w nim nieujęte, a bez których nie można wykonać zamówienia.</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Zamawiający informuje, że w wyniku realizacji umowy nie będą prowadzone rozliczenia w innych walutach niż PLN.</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Jeżeli została złożona oferta, której wybór prowadziłby do powstania u Zamawiającego obowiązku podatkowego zgodnie z ustawą z dnia 11 marca 2004 r. o podatku o</w:t>
      </w:r>
      <w:r w:rsidR="004C3B7C">
        <w:rPr>
          <w:rFonts w:ascii="Segoe UI" w:eastAsia="Calibri" w:hAnsi="Segoe UI" w:cs="Segoe UI"/>
          <w:b w:val="0"/>
          <w:bCs/>
          <w:i w:val="0"/>
          <w:iCs/>
          <w:sz w:val="20"/>
          <w:lang w:eastAsia="en-US"/>
        </w:rPr>
        <w:t>d towarów i usług (Dz. U. z 2022 r. poz. 931</w:t>
      </w:r>
      <w:r w:rsidRPr="004C3B7C">
        <w:rPr>
          <w:rFonts w:ascii="Segoe UI" w:eastAsia="Calibri" w:hAnsi="Segoe UI" w:cs="Segoe UI"/>
          <w:b w:val="0"/>
          <w:bCs/>
          <w:i w:val="0"/>
          <w:iCs/>
          <w:sz w:val="20"/>
          <w:lang w:eastAsia="en-US"/>
        </w:rPr>
        <w:t xml:space="preserve"> z </w:t>
      </w:r>
      <w:proofErr w:type="spellStart"/>
      <w:r w:rsidRPr="004C3B7C">
        <w:rPr>
          <w:rFonts w:ascii="Segoe UI" w:eastAsia="Calibri" w:hAnsi="Segoe UI" w:cs="Segoe UI"/>
          <w:b w:val="0"/>
          <w:bCs/>
          <w:i w:val="0"/>
          <w:iCs/>
          <w:sz w:val="20"/>
          <w:lang w:eastAsia="en-US"/>
        </w:rPr>
        <w:t>późn</w:t>
      </w:r>
      <w:proofErr w:type="spellEnd"/>
      <w:r w:rsidRPr="004C3B7C">
        <w:rPr>
          <w:rFonts w:ascii="Segoe UI" w:eastAsia="Calibri" w:hAnsi="Segoe UI" w:cs="Segoe UI"/>
          <w:b w:val="0"/>
          <w:bCs/>
          <w:i w:val="0"/>
          <w:iCs/>
          <w:sz w:val="20"/>
          <w:lang w:eastAsia="en-US"/>
        </w:rPr>
        <w:t>. zm.), dla celów zastosowania kryterium ceny Zamawiający doliczy do przedstawionej w tej ofercie ceny kwotę podatku od towarów i usług, którą miałby obowiązek rozliczyć.</w:t>
      </w:r>
    </w:p>
    <w:p w:rsidR="00E97593" w:rsidRPr="004C3B7C" w:rsidRDefault="00E97593" w:rsidP="00B92A17">
      <w:pPr>
        <w:pStyle w:val="Tekstpodstawowy"/>
        <w:numPr>
          <w:ilvl w:val="0"/>
          <w:numId w:val="40"/>
        </w:numPr>
        <w:tabs>
          <w:tab w:val="left" w:pos="426"/>
        </w:tabs>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 xml:space="preserve">W ofercie, o której mowa w </w:t>
      </w:r>
      <w:proofErr w:type="spellStart"/>
      <w:r w:rsidRPr="004C3B7C">
        <w:rPr>
          <w:rFonts w:ascii="Segoe UI" w:eastAsia="Calibri" w:hAnsi="Segoe UI" w:cs="Segoe UI"/>
          <w:b w:val="0"/>
          <w:bCs/>
          <w:i w:val="0"/>
          <w:iCs/>
          <w:sz w:val="20"/>
          <w:lang w:eastAsia="en-US"/>
        </w:rPr>
        <w:t>ppkt</w:t>
      </w:r>
      <w:proofErr w:type="spellEnd"/>
      <w:r w:rsidRPr="004C3B7C">
        <w:rPr>
          <w:rFonts w:ascii="Segoe UI" w:eastAsia="Calibri" w:hAnsi="Segoe UI" w:cs="Segoe UI"/>
          <w:b w:val="0"/>
          <w:bCs/>
          <w:i w:val="0"/>
          <w:iCs/>
          <w:sz w:val="20"/>
          <w:lang w:eastAsia="en-US"/>
        </w:rPr>
        <w:t xml:space="preserve"> 7, Wykonawca ma obowiązek:</w:t>
      </w:r>
    </w:p>
    <w:p w:rsidR="00E97593" w:rsidRPr="004C3B7C" w:rsidRDefault="00E97593" w:rsidP="00E97593">
      <w:pPr>
        <w:pStyle w:val="Tekstpodstawowy"/>
        <w:tabs>
          <w:tab w:val="left" w:pos="426"/>
        </w:tabs>
        <w:ind w:left="720"/>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8.1) poinformowania Zamawiającego, że wybór jego oferty będzie prowadził do powstania u Zamawiającego obowiązku podatkowego;</w:t>
      </w:r>
    </w:p>
    <w:p w:rsidR="00E97593" w:rsidRPr="004C3B7C" w:rsidRDefault="00E97593" w:rsidP="00E97593">
      <w:pPr>
        <w:pStyle w:val="Tekstpodstawowy"/>
        <w:tabs>
          <w:tab w:val="left" w:pos="426"/>
        </w:tabs>
        <w:ind w:left="720"/>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8.2) wskazania nazwy (rodzaju) towaru lub usługi, których dostawa lub świadczenie będą prowadziły do powstania obowiązku podatkowego;</w:t>
      </w:r>
    </w:p>
    <w:p w:rsidR="00E97593" w:rsidRPr="004C3B7C" w:rsidRDefault="00E97593" w:rsidP="00E97593">
      <w:pPr>
        <w:pStyle w:val="Tekstpodstawowy"/>
        <w:tabs>
          <w:tab w:val="left" w:pos="426"/>
        </w:tabs>
        <w:ind w:left="720"/>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8.3) wskazania wartości towaru lub usługi objętego obowiązkiem podatkowym Zamawiającego, bez kwoty podatku;</w:t>
      </w:r>
    </w:p>
    <w:p w:rsidR="00E97593" w:rsidRPr="00E97593" w:rsidRDefault="00E97593" w:rsidP="00E97593">
      <w:pPr>
        <w:pStyle w:val="Tekstpodstawowy"/>
        <w:tabs>
          <w:tab w:val="left" w:pos="426"/>
        </w:tabs>
        <w:ind w:left="720"/>
        <w:jc w:val="both"/>
        <w:rPr>
          <w:rFonts w:ascii="Segoe UI" w:eastAsia="Calibri" w:hAnsi="Segoe UI" w:cs="Segoe UI"/>
          <w:b w:val="0"/>
          <w:bCs/>
          <w:i w:val="0"/>
          <w:iCs/>
          <w:sz w:val="20"/>
          <w:lang w:eastAsia="en-US"/>
        </w:rPr>
      </w:pPr>
      <w:r w:rsidRPr="004C3B7C">
        <w:rPr>
          <w:rFonts w:ascii="Segoe UI" w:eastAsia="Calibri" w:hAnsi="Segoe UI" w:cs="Segoe UI"/>
          <w:b w:val="0"/>
          <w:bCs/>
          <w:i w:val="0"/>
          <w:iCs/>
          <w:sz w:val="20"/>
          <w:lang w:eastAsia="en-US"/>
        </w:rPr>
        <w:t>8.4) wskazania stawki podatku od towarów i usług, która zgodnie z wiedzą Wykonawcy, będzie miała zastosowanie.</w:t>
      </w:r>
    </w:p>
    <w:p w:rsidR="00E97593" w:rsidRPr="00E97593" w:rsidRDefault="00E97593" w:rsidP="00E97593">
      <w:pPr>
        <w:pStyle w:val="Tekstpodstawowy"/>
        <w:tabs>
          <w:tab w:val="left" w:pos="426"/>
        </w:tabs>
        <w:ind w:left="720"/>
        <w:jc w:val="both"/>
        <w:rPr>
          <w:rFonts w:ascii="Segoe UI" w:eastAsia="Calibri" w:hAnsi="Segoe UI" w:cs="Segoe UI"/>
          <w:b w:val="0"/>
          <w:bCs/>
          <w:i w:val="0"/>
          <w:iCs/>
          <w:sz w:val="20"/>
          <w:lang w:eastAsia="en-US"/>
        </w:rPr>
      </w:pPr>
    </w:p>
    <w:p w:rsidR="00682BD5" w:rsidRPr="00682BD5" w:rsidRDefault="00682BD5" w:rsidP="00057328">
      <w:pPr>
        <w:pStyle w:val="Tekstpodstawowy"/>
        <w:numPr>
          <w:ilvl w:val="0"/>
          <w:numId w:val="39"/>
        </w:numPr>
        <w:tabs>
          <w:tab w:val="left" w:pos="426"/>
        </w:tabs>
        <w:ind w:left="284"/>
        <w:jc w:val="both"/>
        <w:rPr>
          <w:rFonts w:ascii="Segoe UI" w:hAnsi="Segoe UI" w:cs="Segoe UI"/>
          <w:bCs/>
          <w:i w:val="0"/>
          <w:sz w:val="20"/>
        </w:rPr>
      </w:pPr>
      <w:r w:rsidRPr="00682BD5">
        <w:rPr>
          <w:rFonts w:ascii="Segoe UI" w:hAnsi="Segoe UI" w:cs="Segoe UI"/>
          <w:bCs/>
          <w:i w:val="0"/>
          <w:sz w:val="20"/>
        </w:rPr>
        <w:t>OPIS KRYTERIÓW OCENY OFERT, WRAZ Z PODANIEM WAG TYCH KRYTERIÓW I SPOSOBU OCENY OFERT</w:t>
      </w:r>
    </w:p>
    <w:p w:rsidR="00B170A9" w:rsidRDefault="00B170A9" w:rsidP="00682BD5">
      <w:pPr>
        <w:jc w:val="both"/>
        <w:rPr>
          <w:rFonts w:ascii="Segoe UI" w:hAnsi="Segoe UI" w:cs="Segoe UI"/>
          <w:color w:val="000000"/>
          <w:lang w:eastAsia="pl-PL"/>
        </w:rPr>
      </w:pPr>
    </w:p>
    <w:p w:rsidR="00682BD5" w:rsidRDefault="00B170A9" w:rsidP="00682BD5">
      <w:pPr>
        <w:jc w:val="both"/>
        <w:rPr>
          <w:rFonts w:ascii="Segoe UI" w:hAnsi="Segoe UI" w:cs="Segoe UI"/>
          <w:color w:val="000000"/>
          <w:lang w:eastAsia="pl-PL"/>
        </w:rPr>
      </w:pPr>
      <w:r w:rsidRPr="00D8138A">
        <w:rPr>
          <w:rFonts w:ascii="Segoe UI" w:hAnsi="Segoe UI" w:cs="Segoe UI"/>
          <w:color w:val="000000"/>
          <w:lang w:eastAsia="pl-PL"/>
        </w:rPr>
        <w:t xml:space="preserve">Przy wyborze oferty Zamawiający będzie się kierował następującymi kryteriami i ich </w:t>
      </w:r>
      <w:r>
        <w:rPr>
          <w:rFonts w:ascii="Segoe UI" w:hAnsi="Segoe UI" w:cs="Segoe UI"/>
          <w:color w:val="000000"/>
          <w:lang w:eastAsia="pl-PL"/>
        </w:rPr>
        <w:t>wa</w:t>
      </w:r>
      <w:r w:rsidRPr="00D8138A">
        <w:rPr>
          <w:rFonts w:ascii="Segoe UI" w:hAnsi="Segoe UI" w:cs="Segoe UI"/>
          <w:color w:val="000000"/>
          <w:lang w:eastAsia="pl-PL"/>
        </w:rPr>
        <w:t>gą:</w:t>
      </w:r>
    </w:p>
    <w:p w:rsidR="00B170A9" w:rsidRPr="00057328" w:rsidRDefault="00B170A9" w:rsidP="00682BD5">
      <w:pPr>
        <w:jc w:val="both"/>
        <w:rPr>
          <w:rFonts w:ascii="Segoe UI" w:hAnsi="Segoe UI" w:cs="Segoe UI"/>
          <w:b/>
          <w:bCs/>
          <w:sz w:val="10"/>
          <w:szCs w:val="10"/>
        </w:rPr>
      </w:pPr>
    </w:p>
    <w:p w:rsidR="00E97593" w:rsidRPr="00450688" w:rsidRDefault="00E97593" w:rsidP="00E97593">
      <w:pPr>
        <w:suppressAutoHyphens w:val="0"/>
        <w:ind w:left="284" w:hanging="284"/>
        <w:jc w:val="both"/>
        <w:rPr>
          <w:rFonts w:ascii="Segoe UI" w:hAnsi="Segoe UI" w:cs="Segoe UI"/>
          <w:b/>
          <w:lang w:eastAsia="pl-PL"/>
        </w:rPr>
      </w:pPr>
      <w:r w:rsidRPr="00450688">
        <w:rPr>
          <w:rFonts w:ascii="Segoe UI" w:hAnsi="Segoe UI" w:cs="Segoe UI"/>
          <w:b/>
          <w:lang w:eastAsia="pl-PL"/>
        </w:rPr>
        <w:t>1) Cena (C)</w:t>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Pr="00450688">
        <w:rPr>
          <w:rFonts w:ascii="Segoe UI" w:hAnsi="Segoe UI" w:cs="Segoe UI"/>
          <w:b/>
          <w:lang w:eastAsia="pl-PL"/>
        </w:rPr>
        <w:t>- 60%</w:t>
      </w:r>
    </w:p>
    <w:p w:rsidR="00E97593" w:rsidRPr="00450688" w:rsidRDefault="00E97593" w:rsidP="00E97593">
      <w:pPr>
        <w:suppressAutoHyphens w:val="0"/>
        <w:ind w:left="284" w:hanging="284"/>
        <w:jc w:val="both"/>
        <w:rPr>
          <w:rFonts w:ascii="Segoe UI" w:hAnsi="Segoe UI" w:cs="Segoe UI"/>
          <w:b/>
          <w:lang w:eastAsia="pl-PL"/>
        </w:rPr>
      </w:pPr>
      <w:r w:rsidRPr="00450688">
        <w:rPr>
          <w:rFonts w:ascii="Segoe UI" w:hAnsi="Segoe UI" w:cs="Segoe UI"/>
          <w:b/>
          <w:lang w:eastAsia="pl-PL"/>
        </w:rPr>
        <w:t>2) Długość gwarancji i rękojmi</w:t>
      </w:r>
      <w:r w:rsidR="0047631C" w:rsidRPr="00450688">
        <w:rPr>
          <w:rFonts w:ascii="Segoe UI" w:hAnsi="Segoe UI" w:cs="Segoe UI"/>
          <w:b/>
          <w:lang w:eastAsia="pl-PL"/>
        </w:rPr>
        <w:t xml:space="preserve"> (G)</w:t>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0047631C" w:rsidRPr="00450688">
        <w:rPr>
          <w:rFonts w:ascii="Segoe UI" w:hAnsi="Segoe UI" w:cs="Segoe UI"/>
          <w:b/>
          <w:lang w:eastAsia="pl-PL"/>
        </w:rPr>
        <w:tab/>
      </w:r>
      <w:r w:rsidRPr="00450688">
        <w:rPr>
          <w:rFonts w:ascii="Segoe UI" w:hAnsi="Segoe UI" w:cs="Segoe UI"/>
          <w:b/>
          <w:lang w:eastAsia="pl-PL"/>
        </w:rPr>
        <w:t>- 20%</w:t>
      </w:r>
    </w:p>
    <w:p w:rsidR="00E97593" w:rsidRPr="00450688" w:rsidRDefault="00E97593" w:rsidP="00E97593">
      <w:pPr>
        <w:suppressAutoHyphens w:val="0"/>
        <w:ind w:left="284" w:hanging="284"/>
        <w:jc w:val="both"/>
        <w:rPr>
          <w:rFonts w:ascii="Segoe UI" w:hAnsi="Segoe UI" w:cs="Segoe UI"/>
          <w:b/>
          <w:lang w:eastAsia="pl-PL"/>
        </w:rPr>
      </w:pPr>
      <w:r w:rsidRPr="00450688">
        <w:rPr>
          <w:rFonts w:ascii="Segoe UI" w:hAnsi="Segoe UI" w:cs="Segoe UI"/>
          <w:b/>
          <w:lang w:eastAsia="pl-PL"/>
        </w:rPr>
        <w:t>3</w:t>
      </w:r>
      <w:r w:rsidR="00057328">
        <w:rPr>
          <w:rFonts w:ascii="Segoe UI" w:hAnsi="Segoe UI" w:cs="Segoe UI"/>
          <w:b/>
          <w:lang w:eastAsia="pl-PL"/>
        </w:rPr>
        <w:t>) Czas usunięcia awarii (</w:t>
      </w:r>
      <w:r w:rsidRPr="00450688">
        <w:rPr>
          <w:rFonts w:ascii="Segoe UI" w:hAnsi="Segoe UI" w:cs="Segoe UI"/>
          <w:b/>
          <w:lang w:eastAsia="pl-PL"/>
        </w:rPr>
        <w:t>wady</w:t>
      </w:r>
      <w:r w:rsidR="00057328">
        <w:rPr>
          <w:rFonts w:ascii="Segoe UI" w:hAnsi="Segoe UI" w:cs="Segoe UI"/>
          <w:b/>
          <w:lang w:eastAsia="pl-PL"/>
        </w:rPr>
        <w:t>)</w:t>
      </w:r>
      <w:r w:rsidR="000C7CDA">
        <w:rPr>
          <w:rFonts w:ascii="Segoe UI" w:hAnsi="Segoe UI" w:cs="Segoe UI"/>
          <w:b/>
          <w:lang w:eastAsia="pl-PL"/>
        </w:rPr>
        <w:t xml:space="preserve"> od chwili zgłoszenia (A)</w:t>
      </w:r>
      <w:r w:rsidR="000C7CDA">
        <w:rPr>
          <w:rFonts w:ascii="Segoe UI" w:hAnsi="Segoe UI" w:cs="Segoe UI"/>
          <w:b/>
          <w:lang w:eastAsia="pl-PL"/>
        </w:rPr>
        <w:tab/>
      </w:r>
      <w:r w:rsidRPr="00450688">
        <w:rPr>
          <w:rFonts w:ascii="Segoe UI" w:hAnsi="Segoe UI" w:cs="Segoe UI"/>
          <w:b/>
          <w:lang w:eastAsia="pl-PL"/>
        </w:rPr>
        <w:t>- 20%</w:t>
      </w:r>
    </w:p>
    <w:p w:rsidR="00E97593" w:rsidRPr="00450688" w:rsidRDefault="00E97593" w:rsidP="00E97593">
      <w:pPr>
        <w:suppressAutoHyphens w:val="0"/>
        <w:ind w:left="284" w:hanging="284"/>
        <w:jc w:val="both"/>
        <w:rPr>
          <w:rFonts w:ascii="Segoe UI" w:hAnsi="Segoe UI" w:cs="Segoe UI"/>
          <w:lang w:eastAsia="pl-PL"/>
        </w:rPr>
      </w:pPr>
    </w:p>
    <w:p w:rsidR="00E97593" w:rsidRPr="00450688" w:rsidRDefault="00E97593" w:rsidP="00E97593">
      <w:pPr>
        <w:widowControl w:val="0"/>
        <w:tabs>
          <w:tab w:val="left" w:pos="426"/>
        </w:tabs>
        <w:autoSpaceDE w:val="0"/>
        <w:jc w:val="both"/>
        <w:rPr>
          <w:rFonts w:ascii="Segoe UI" w:hAnsi="Segoe UI" w:cs="Segoe UI"/>
          <w:bCs/>
          <w:lang w:eastAsia="pl-PL"/>
        </w:rPr>
      </w:pPr>
      <w:r w:rsidRPr="00450688">
        <w:rPr>
          <w:rFonts w:ascii="Segoe UI" w:hAnsi="Segoe UI" w:cs="Segoe UI"/>
          <w:b/>
          <w:bCs/>
          <w:lang w:eastAsia="pl-PL"/>
        </w:rPr>
        <w:t>Ocena ofert</w:t>
      </w:r>
      <w:r w:rsidR="00B170A9" w:rsidRPr="00450688">
        <w:rPr>
          <w:rFonts w:ascii="Segoe UI" w:hAnsi="Segoe UI" w:cs="Segoe UI"/>
          <w:b/>
          <w:bCs/>
          <w:lang w:eastAsia="pl-PL"/>
        </w:rPr>
        <w:t xml:space="preserve"> (O)</w:t>
      </w:r>
      <w:r w:rsidRPr="00450688">
        <w:rPr>
          <w:rFonts w:ascii="Segoe UI" w:hAnsi="Segoe UI" w:cs="Segoe UI"/>
          <w:bCs/>
          <w:lang w:eastAsia="pl-PL"/>
        </w:rPr>
        <w:t xml:space="preserve"> zostanie przeprowadzona w oparciu o przedstawione kryteria oraz ich wagę. </w:t>
      </w:r>
    </w:p>
    <w:p w:rsidR="00E97593" w:rsidRPr="00450688" w:rsidRDefault="00E97593" w:rsidP="00E97593">
      <w:pPr>
        <w:widowControl w:val="0"/>
        <w:tabs>
          <w:tab w:val="left" w:pos="426"/>
        </w:tabs>
        <w:autoSpaceDE w:val="0"/>
        <w:jc w:val="both"/>
        <w:rPr>
          <w:rFonts w:ascii="Segoe UI" w:eastAsia="Lucida Sans Unicode" w:hAnsi="Segoe UI" w:cs="Segoe UI"/>
          <w:bCs/>
          <w:lang w:eastAsia="pl-PL"/>
        </w:rPr>
      </w:pPr>
      <w:r w:rsidRPr="00450688">
        <w:rPr>
          <w:rFonts w:ascii="Segoe UI" w:hAnsi="Segoe UI" w:cs="Segoe UI"/>
          <w:bCs/>
          <w:lang w:eastAsia="pl-PL"/>
        </w:rPr>
        <w:t>Oferty oceniane będą punktowo w przyjętej skali 100 pkt.</w:t>
      </w:r>
      <w:r w:rsidRPr="00450688">
        <w:rPr>
          <w:rFonts w:ascii="Segoe UI" w:hAnsi="Segoe UI" w:cs="Segoe UI"/>
          <w:bCs/>
          <w:lang w:eastAsia="pl-PL"/>
        </w:rPr>
        <w:tab/>
      </w:r>
      <w:r w:rsidRPr="00450688">
        <w:rPr>
          <w:rFonts w:ascii="Segoe UI" w:eastAsia="Lucida Sans Unicode" w:hAnsi="Segoe UI" w:cs="Segoe UI"/>
          <w:bCs/>
          <w:lang w:eastAsia="pl-PL"/>
        </w:rPr>
        <w:t xml:space="preserve"> </w:t>
      </w:r>
    </w:p>
    <w:p w:rsidR="00E97593" w:rsidRPr="00450688" w:rsidRDefault="00E97593" w:rsidP="00E97593">
      <w:pPr>
        <w:widowControl w:val="0"/>
        <w:tabs>
          <w:tab w:val="left" w:pos="426"/>
        </w:tabs>
        <w:autoSpaceDE w:val="0"/>
        <w:jc w:val="both"/>
        <w:rPr>
          <w:rFonts w:ascii="Segoe UI" w:hAnsi="Segoe UI" w:cs="Segoe UI"/>
          <w:b/>
          <w:bCs/>
          <w:lang w:eastAsia="pl-PL"/>
        </w:rPr>
      </w:pPr>
      <w:r w:rsidRPr="00450688">
        <w:rPr>
          <w:rFonts w:ascii="Segoe UI" w:hAnsi="Segoe UI" w:cs="Segoe UI"/>
          <w:lang w:eastAsia="pl-PL"/>
        </w:rPr>
        <w:lastRenderedPageBreak/>
        <w:t>Za najkorzystniejszą zostanie uznana oferta, która uzyska najwyższą liczbę punktów.</w:t>
      </w:r>
      <w:r w:rsidRPr="00450688">
        <w:rPr>
          <w:rFonts w:ascii="Segoe UI" w:eastAsia="Lucida Sans Unicode" w:hAnsi="Segoe UI" w:cs="Segoe UI"/>
          <w:lang w:eastAsia="pl-PL"/>
        </w:rPr>
        <w:t xml:space="preserve"> </w:t>
      </w:r>
      <w:r w:rsidRPr="00450688">
        <w:rPr>
          <w:rFonts w:ascii="Segoe UI" w:hAnsi="Segoe UI" w:cs="Segoe UI"/>
          <w:bCs/>
          <w:lang w:eastAsia="pl-PL"/>
        </w:rPr>
        <w:t xml:space="preserve">Obliczenia dokonywane będą z dokładnością do dwóch miejsc po przecinku, według wzoru: </w:t>
      </w:r>
      <w:r w:rsidRPr="00450688">
        <w:rPr>
          <w:rFonts w:ascii="Segoe UI" w:hAnsi="Segoe UI" w:cs="Segoe UI"/>
          <w:b/>
          <w:bCs/>
          <w:lang w:eastAsia="pl-PL"/>
        </w:rPr>
        <w:t>O = C + G + A</w:t>
      </w:r>
    </w:p>
    <w:p w:rsidR="00E97593" w:rsidRPr="00450688" w:rsidRDefault="00E97593" w:rsidP="00E97593">
      <w:pPr>
        <w:tabs>
          <w:tab w:val="left" w:pos="284"/>
        </w:tabs>
        <w:suppressAutoHyphens w:val="0"/>
        <w:ind w:left="284"/>
        <w:jc w:val="both"/>
        <w:rPr>
          <w:rFonts w:ascii="Segoe UI" w:hAnsi="Segoe UI" w:cs="Segoe UI"/>
          <w:b/>
          <w:bCs/>
          <w:lang w:eastAsia="pl-PL"/>
        </w:rPr>
      </w:pPr>
    </w:p>
    <w:p w:rsidR="00E97593" w:rsidRPr="00450688" w:rsidRDefault="00E97593" w:rsidP="00CF1B7A">
      <w:pPr>
        <w:numPr>
          <w:ilvl w:val="0"/>
          <w:numId w:val="54"/>
        </w:numPr>
        <w:tabs>
          <w:tab w:val="left" w:pos="284"/>
        </w:tabs>
        <w:suppressAutoHyphens w:val="0"/>
        <w:ind w:left="357" w:hanging="357"/>
        <w:jc w:val="both"/>
        <w:rPr>
          <w:rFonts w:ascii="Segoe UI" w:hAnsi="Segoe UI" w:cs="Segoe UI"/>
          <w:b/>
          <w:bCs/>
          <w:lang w:eastAsia="pl-PL"/>
        </w:rPr>
      </w:pPr>
      <w:r w:rsidRPr="00450688">
        <w:rPr>
          <w:rFonts w:ascii="Segoe UI" w:hAnsi="Segoe UI" w:cs="Segoe UI"/>
          <w:b/>
          <w:bCs/>
          <w:lang w:eastAsia="pl-PL"/>
        </w:rPr>
        <w:t>Kryterium – cena (C): waga – 60%</w:t>
      </w:r>
    </w:p>
    <w:p w:rsidR="00E97593" w:rsidRPr="00450688" w:rsidRDefault="00E97593" w:rsidP="00E97593">
      <w:pPr>
        <w:tabs>
          <w:tab w:val="left" w:pos="426"/>
        </w:tabs>
        <w:suppressAutoHyphens w:val="0"/>
        <w:ind w:left="600" w:hanging="600"/>
        <w:jc w:val="both"/>
        <w:rPr>
          <w:rFonts w:ascii="Segoe UI" w:hAnsi="Segoe UI" w:cs="Segoe UI"/>
          <w:b/>
          <w:bCs/>
          <w:lang w:eastAsia="pl-PL"/>
        </w:rPr>
      </w:pPr>
      <w:r w:rsidRPr="00450688">
        <w:rPr>
          <w:rFonts w:ascii="Segoe UI" w:hAnsi="Segoe UI" w:cs="Segoe UI"/>
          <w:b/>
          <w:bCs/>
          <w:lang w:eastAsia="pl-PL"/>
        </w:rPr>
        <w:tab/>
        <w:t xml:space="preserve">   </w:t>
      </w:r>
    </w:p>
    <w:p w:rsidR="00E97593" w:rsidRPr="00450688" w:rsidRDefault="00E97593" w:rsidP="00E97593">
      <w:pPr>
        <w:suppressAutoHyphens w:val="0"/>
        <w:jc w:val="both"/>
        <w:rPr>
          <w:rFonts w:ascii="Segoe UI" w:hAnsi="Segoe UI" w:cs="Segoe UI"/>
          <w:color w:val="000000"/>
          <w:lang w:eastAsia="pl-PL"/>
        </w:rPr>
      </w:pPr>
      <w:r w:rsidRPr="00450688">
        <w:rPr>
          <w:rFonts w:ascii="Segoe UI" w:hAnsi="Segoe UI" w:cs="Segoe UI"/>
          <w:lang w:eastAsia="pl-PL"/>
        </w:rPr>
        <w:t xml:space="preserve">Maksymalna ilość punktów, jaką po uwzględnieniu wagi może osiągnąć oferta za kryterium </w:t>
      </w:r>
      <w:r w:rsidRPr="00450688">
        <w:rPr>
          <w:rFonts w:ascii="Segoe UI" w:hAnsi="Segoe UI" w:cs="Segoe UI"/>
          <w:b/>
          <w:lang w:eastAsia="pl-PL"/>
        </w:rPr>
        <w:t>„cena”</w:t>
      </w:r>
      <w:r w:rsidRPr="00450688">
        <w:rPr>
          <w:rFonts w:ascii="Segoe UI" w:hAnsi="Segoe UI" w:cs="Segoe UI"/>
          <w:lang w:eastAsia="pl-PL"/>
        </w:rPr>
        <w:t xml:space="preserve"> wynosi </w:t>
      </w:r>
      <w:r w:rsidRPr="00450688">
        <w:rPr>
          <w:rFonts w:ascii="Segoe UI" w:hAnsi="Segoe UI" w:cs="Segoe UI"/>
          <w:b/>
          <w:bCs/>
          <w:lang w:eastAsia="pl-PL"/>
        </w:rPr>
        <w:t>60 pkt.</w:t>
      </w:r>
      <w:r w:rsidRPr="00450688">
        <w:rPr>
          <w:rFonts w:ascii="Segoe UI" w:hAnsi="Segoe UI" w:cs="Segoe UI"/>
          <w:color w:val="000000"/>
          <w:lang w:eastAsia="pl-PL"/>
        </w:rPr>
        <w:tab/>
      </w:r>
    </w:p>
    <w:p w:rsidR="00E97593" w:rsidRPr="00450688" w:rsidRDefault="00E97593" w:rsidP="00E97593">
      <w:pPr>
        <w:suppressAutoHyphens w:val="0"/>
        <w:jc w:val="both"/>
        <w:rPr>
          <w:rFonts w:ascii="Segoe UI" w:hAnsi="Segoe UI" w:cs="Segoe UI"/>
          <w:color w:val="000000"/>
          <w:lang w:eastAsia="pl-PL"/>
        </w:rPr>
      </w:pPr>
      <w:r w:rsidRPr="00450688">
        <w:rPr>
          <w:rFonts w:ascii="Segoe UI" w:hAnsi="Segoe UI" w:cs="Segoe UI"/>
          <w:lang w:eastAsia="pl-PL"/>
        </w:rPr>
        <w:tab/>
      </w:r>
      <w:r w:rsidRPr="00450688">
        <w:rPr>
          <w:rFonts w:ascii="Segoe UI" w:hAnsi="Segoe UI" w:cs="Segoe UI"/>
          <w:color w:val="000000"/>
          <w:lang w:eastAsia="pl-PL"/>
        </w:rPr>
        <w:t xml:space="preserve">                      </w:t>
      </w:r>
    </w:p>
    <w:p w:rsidR="00E97593" w:rsidRPr="00450688" w:rsidRDefault="00E97593" w:rsidP="00E97593">
      <w:pPr>
        <w:suppressAutoHyphens w:val="0"/>
        <w:jc w:val="both"/>
        <w:rPr>
          <w:rFonts w:ascii="Segoe UI" w:hAnsi="Segoe UI" w:cs="Segoe UI"/>
          <w:bCs/>
          <w:color w:val="000000"/>
          <w:lang w:eastAsia="pl-PL"/>
        </w:rPr>
      </w:pPr>
      <w:r w:rsidRPr="00450688">
        <w:rPr>
          <w:rFonts w:ascii="Segoe UI" w:hAnsi="Segoe UI" w:cs="Segoe UI"/>
          <w:color w:val="000000"/>
          <w:lang w:eastAsia="pl-PL"/>
        </w:rPr>
        <w:t xml:space="preserve"> </w:t>
      </w:r>
      <w:r w:rsidRPr="00450688">
        <w:rPr>
          <w:rFonts w:ascii="Segoe UI" w:hAnsi="Segoe UI" w:cs="Segoe UI"/>
          <w:color w:val="000000"/>
          <w:lang w:eastAsia="pl-PL"/>
        </w:rPr>
        <w:tab/>
        <w:t xml:space="preserve">              </w:t>
      </w:r>
      <w:r w:rsidRPr="00450688">
        <w:rPr>
          <w:rFonts w:ascii="Segoe UI" w:hAnsi="Segoe UI" w:cs="Segoe UI"/>
          <w:bCs/>
          <w:color w:val="000000"/>
          <w:lang w:eastAsia="pl-PL"/>
        </w:rPr>
        <w:t>Cena najniższa</w:t>
      </w:r>
    </w:p>
    <w:p w:rsidR="00E97593" w:rsidRPr="00450688" w:rsidRDefault="00E97593" w:rsidP="00E97593">
      <w:pPr>
        <w:suppressAutoHyphens w:val="0"/>
        <w:ind w:firstLine="708"/>
        <w:jc w:val="both"/>
        <w:rPr>
          <w:rFonts w:ascii="Segoe UI" w:hAnsi="Segoe UI" w:cs="Segoe UI"/>
          <w:bCs/>
          <w:color w:val="000000"/>
          <w:lang w:eastAsia="pl-PL"/>
        </w:rPr>
      </w:pPr>
      <w:r w:rsidRPr="00450688">
        <w:rPr>
          <w:rFonts w:ascii="Segoe UI" w:hAnsi="Segoe UI" w:cs="Segoe UI"/>
          <w:bCs/>
          <w:color w:val="000000"/>
          <w:lang w:eastAsia="pl-PL"/>
        </w:rPr>
        <w:t>C =   ---------------------------  x  60% x 100 pkt</w:t>
      </w:r>
    </w:p>
    <w:p w:rsidR="00E97593" w:rsidRPr="00450688" w:rsidRDefault="00E97593" w:rsidP="00E97593">
      <w:pPr>
        <w:suppressAutoHyphens w:val="0"/>
        <w:ind w:firstLine="708"/>
        <w:jc w:val="both"/>
        <w:rPr>
          <w:rFonts w:ascii="Segoe UI" w:hAnsi="Segoe UI" w:cs="Segoe UI"/>
          <w:bCs/>
          <w:color w:val="000000"/>
          <w:lang w:eastAsia="pl-PL"/>
        </w:rPr>
      </w:pPr>
      <w:r w:rsidRPr="00450688">
        <w:rPr>
          <w:rFonts w:ascii="Segoe UI" w:hAnsi="Segoe UI" w:cs="Segoe UI"/>
          <w:bCs/>
          <w:color w:val="000000"/>
          <w:lang w:eastAsia="pl-PL"/>
        </w:rPr>
        <w:t xml:space="preserve">         Cena oferty badanej</w:t>
      </w: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p>
    <w:p w:rsidR="00E97593" w:rsidRPr="00450688" w:rsidRDefault="00E97593" w:rsidP="00CF1B7A">
      <w:pPr>
        <w:numPr>
          <w:ilvl w:val="0"/>
          <w:numId w:val="54"/>
        </w:numPr>
        <w:suppressAutoHyphens w:val="0"/>
        <w:autoSpaceDE w:val="0"/>
        <w:autoSpaceDN w:val="0"/>
        <w:adjustRightInd w:val="0"/>
        <w:ind w:left="357" w:hanging="357"/>
        <w:jc w:val="both"/>
        <w:rPr>
          <w:rFonts w:ascii="Segoe UI" w:eastAsia="SegoeUI" w:hAnsi="Segoe UI" w:cs="Segoe UI"/>
          <w:b/>
          <w:bCs/>
          <w:lang w:eastAsia="pl-PL"/>
        </w:rPr>
      </w:pPr>
      <w:r w:rsidRPr="00450688">
        <w:rPr>
          <w:rFonts w:ascii="Segoe UI" w:eastAsia="SegoeUI" w:hAnsi="Segoe UI" w:cs="Segoe UI"/>
          <w:b/>
          <w:bCs/>
          <w:lang w:eastAsia="pl-PL"/>
        </w:rPr>
        <w:t>Kryterium – Długość gwarancji i rękojmi (G): waga – 20%</w:t>
      </w: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r w:rsidRPr="00450688">
        <w:rPr>
          <w:rFonts w:ascii="Segoe UI" w:eastAsia="SegoeUI" w:hAnsi="Segoe UI" w:cs="Segoe UI"/>
          <w:lang w:eastAsia="pl-PL"/>
        </w:rPr>
        <w:t xml:space="preserve">Maksymalna ilość punktów, jaką po uwzględnieniu wagi może osiągnąć oferta za kryterium </w:t>
      </w:r>
      <w:r w:rsidR="00B170A9" w:rsidRPr="00450688">
        <w:rPr>
          <w:rFonts w:ascii="Segoe UI" w:eastAsia="SegoeUI" w:hAnsi="Segoe UI" w:cs="Segoe UI"/>
          <w:b/>
          <w:lang w:eastAsia="pl-PL"/>
        </w:rPr>
        <w:t>„</w:t>
      </w:r>
      <w:r w:rsidRPr="00450688">
        <w:rPr>
          <w:rFonts w:ascii="Segoe UI" w:eastAsia="SegoeUI" w:hAnsi="Segoe UI" w:cs="Segoe UI"/>
          <w:b/>
          <w:lang w:eastAsia="pl-PL"/>
        </w:rPr>
        <w:t>długość gwarancji i rękojmi</w:t>
      </w:r>
      <w:r w:rsidR="00B170A9" w:rsidRPr="00450688">
        <w:rPr>
          <w:rFonts w:ascii="Segoe UI" w:eastAsia="SegoeUI" w:hAnsi="Segoe UI" w:cs="Segoe UI"/>
          <w:b/>
          <w:lang w:eastAsia="pl-PL"/>
        </w:rPr>
        <w:t>”</w:t>
      </w:r>
      <w:r w:rsidRPr="00450688">
        <w:rPr>
          <w:rFonts w:ascii="Segoe UI" w:eastAsia="SegoeUI" w:hAnsi="Segoe UI" w:cs="Segoe UI"/>
          <w:b/>
          <w:lang w:eastAsia="pl-PL"/>
        </w:rPr>
        <w:t xml:space="preserve"> </w:t>
      </w:r>
      <w:r w:rsidRPr="00450688">
        <w:rPr>
          <w:rFonts w:ascii="Segoe UI" w:eastAsia="SegoeUI" w:hAnsi="Segoe UI" w:cs="Segoe UI"/>
          <w:lang w:eastAsia="pl-PL"/>
        </w:rPr>
        <w:t xml:space="preserve">wynosi </w:t>
      </w:r>
      <w:r w:rsidRPr="00450688">
        <w:rPr>
          <w:rFonts w:ascii="Segoe UI" w:eastAsia="SegoeUI" w:hAnsi="Segoe UI" w:cs="Segoe UI"/>
          <w:b/>
          <w:bCs/>
          <w:lang w:eastAsia="pl-PL"/>
        </w:rPr>
        <w:t>20 pkt.</w:t>
      </w: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p>
    <w:p w:rsidR="00E97593" w:rsidRPr="00450688" w:rsidRDefault="00E97593" w:rsidP="00E97593">
      <w:pPr>
        <w:suppressAutoHyphens w:val="0"/>
        <w:jc w:val="both"/>
        <w:rPr>
          <w:rFonts w:ascii="Segoe UI" w:hAnsi="Segoe UI" w:cs="Segoe UI"/>
          <w:lang w:eastAsia="pl-PL"/>
        </w:rPr>
      </w:pPr>
      <w:r w:rsidRPr="00450688">
        <w:rPr>
          <w:rFonts w:ascii="Segoe UI" w:hAnsi="Segoe UI" w:cs="Segoe UI"/>
          <w:lang w:eastAsia="pl-PL"/>
        </w:rPr>
        <w:t xml:space="preserve">Ocena kryterium – </w:t>
      </w:r>
      <w:r w:rsidRPr="00450688">
        <w:rPr>
          <w:rFonts w:ascii="Segoe UI" w:hAnsi="Segoe UI" w:cs="Segoe UI"/>
          <w:bCs/>
          <w:iCs/>
          <w:lang w:eastAsia="pl-PL"/>
        </w:rPr>
        <w:t>długość gwarancji i rękojmi (G)</w:t>
      </w:r>
      <w:r w:rsidRPr="00450688">
        <w:rPr>
          <w:rFonts w:ascii="Segoe UI" w:hAnsi="Segoe UI" w:cs="Segoe UI"/>
          <w:b/>
          <w:bCs/>
          <w:iCs/>
          <w:lang w:eastAsia="pl-PL"/>
        </w:rPr>
        <w:t xml:space="preserve"> </w:t>
      </w:r>
      <w:r w:rsidRPr="00450688">
        <w:rPr>
          <w:rFonts w:ascii="Segoe UI" w:hAnsi="Segoe UI" w:cs="Segoe UI"/>
          <w:lang w:eastAsia="pl-PL"/>
        </w:rPr>
        <w:t>zostanie dokonana poprzez zastosowanie następującej punktacji:</w:t>
      </w:r>
    </w:p>
    <w:p w:rsidR="00E97593" w:rsidRPr="00450688" w:rsidRDefault="00E97593" w:rsidP="00E97593">
      <w:pPr>
        <w:suppressAutoHyphens w:val="0"/>
        <w:jc w:val="both"/>
        <w:rPr>
          <w:rFonts w:ascii="Segoe UI" w:hAnsi="Segoe UI" w:cs="Segoe UI"/>
          <w:lang w:eastAsia="pl-PL"/>
        </w:rPr>
      </w:pPr>
    </w:p>
    <w:p w:rsidR="00E97593" w:rsidRPr="00450688" w:rsidRDefault="00E97593" w:rsidP="00E97593">
      <w:pPr>
        <w:suppressAutoHyphens w:val="0"/>
        <w:jc w:val="both"/>
        <w:rPr>
          <w:rFonts w:ascii="Segoe UI" w:hAnsi="Segoe UI" w:cs="Segoe UI"/>
          <w:lang w:eastAsia="pl-PL"/>
        </w:rPr>
      </w:pPr>
      <w:r w:rsidRPr="00450688">
        <w:rPr>
          <w:rFonts w:ascii="Segoe UI" w:hAnsi="Segoe UI" w:cs="Segoe UI"/>
          <w:lang w:eastAsia="pl-PL"/>
        </w:rPr>
        <w:t>2.1) gwarancja i rękojmia 24 miesiące</w:t>
      </w:r>
      <w:r w:rsidRPr="00450688">
        <w:rPr>
          <w:rFonts w:ascii="Segoe UI" w:hAnsi="Segoe UI" w:cs="Segoe UI"/>
          <w:b/>
          <w:bCs/>
          <w:lang w:eastAsia="pl-PL"/>
        </w:rPr>
        <w:t xml:space="preserve"> – 0 pkt</w:t>
      </w:r>
    </w:p>
    <w:p w:rsidR="00E97593" w:rsidRPr="00450688" w:rsidRDefault="00E97593" w:rsidP="00057328">
      <w:pPr>
        <w:suppressAutoHyphens w:val="0"/>
        <w:jc w:val="both"/>
        <w:rPr>
          <w:rFonts w:ascii="Segoe UI" w:hAnsi="Segoe UI" w:cs="Segoe UI"/>
          <w:lang w:eastAsia="pl-PL"/>
        </w:rPr>
      </w:pPr>
      <w:r w:rsidRPr="00450688">
        <w:rPr>
          <w:rFonts w:ascii="Segoe UI" w:hAnsi="Segoe UI" w:cs="Segoe UI"/>
          <w:lang w:eastAsia="pl-PL"/>
        </w:rPr>
        <w:t>2.2) gwarancja i rękojmia 36 miesięcy</w:t>
      </w:r>
      <w:r w:rsidRPr="00450688">
        <w:rPr>
          <w:rFonts w:ascii="Segoe UI" w:hAnsi="Segoe UI" w:cs="Segoe UI"/>
          <w:b/>
          <w:bCs/>
          <w:lang w:eastAsia="pl-PL"/>
        </w:rPr>
        <w:t xml:space="preserve"> – 20 pkt</w:t>
      </w:r>
    </w:p>
    <w:p w:rsidR="00E97593" w:rsidRPr="00450688" w:rsidRDefault="00E97593" w:rsidP="00E97593">
      <w:pPr>
        <w:suppressAutoHyphens w:val="0"/>
        <w:ind w:left="284" w:hanging="284"/>
        <w:jc w:val="both"/>
        <w:rPr>
          <w:rFonts w:ascii="Segoe UI" w:hAnsi="Segoe UI" w:cs="Segoe UI"/>
          <w:lang w:eastAsia="pl-PL"/>
        </w:rPr>
      </w:pPr>
    </w:p>
    <w:p w:rsidR="00E97593" w:rsidRPr="00450688" w:rsidRDefault="00E97593" w:rsidP="00CF1B7A">
      <w:pPr>
        <w:numPr>
          <w:ilvl w:val="0"/>
          <w:numId w:val="54"/>
        </w:numPr>
        <w:suppressAutoHyphens w:val="0"/>
        <w:autoSpaceDE w:val="0"/>
        <w:autoSpaceDN w:val="0"/>
        <w:adjustRightInd w:val="0"/>
        <w:ind w:left="357" w:hanging="357"/>
        <w:jc w:val="both"/>
        <w:rPr>
          <w:rFonts w:ascii="Segoe UI" w:eastAsia="SegoeUI" w:hAnsi="Segoe UI" w:cs="Segoe UI"/>
          <w:b/>
          <w:bCs/>
          <w:lang w:eastAsia="pl-PL"/>
        </w:rPr>
      </w:pPr>
      <w:r w:rsidRPr="00450688">
        <w:rPr>
          <w:rFonts w:ascii="Segoe UI" w:eastAsia="SegoeUI" w:hAnsi="Segoe UI" w:cs="Segoe UI"/>
          <w:b/>
          <w:bCs/>
          <w:lang w:eastAsia="pl-PL"/>
        </w:rPr>
        <w:t xml:space="preserve">Kryterium – </w:t>
      </w:r>
      <w:r w:rsidR="00057328">
        <w:rPr>
          <w:rFonts w:ascii="Segoe UI" w:hAnsi="Segoe UI" w:cs="Segoe UI"/>
          <w:b/>
          <w:lang w:eastAsia="pl-PL"/>
        </w:rPr>
        <w:t>Czas usunięcia awarii (</w:t>
      </w:r>
      <w:r w:rsidRPr="00450688">
        <w:rPr>
          <w:rFonts w:ascii="Segoe UI" w:hAnsi="Segoe UI" w:cs="Segoe UI"/>
          <w:b/>
          <w:lang w:eastAsia="pl-PL"/>
        </w:rPr>
        <w:t>wady</w:t>
      </w:r>
      <w:r w:rsidR="00057328">
        <w:rPr>
          <w:rFonts w:ascii="Segoe UI" w:hAnsi="Segoe UI" w:cs="Segoe UI"/>
          <w:b/>
          <w:lang w:eastAsia="pl-PL"/>
        </w:rPr>
        <w:t>)</w:t>
      </w:r>
      <w:r w:rsidRPr="00450688">
        <w:rPr>
          <w:rFonts w:ascii="Segoe UI" w:hAnsi="Segoe UI" w:cs="Segoe UI"/>
          <w:b/>
          <w:lang w:eastAsia="pl-PL"/>
        </w:rPr>
        <w:t xml:space="preserve"> od chwili zgłoszenia (A): </w:t>
      </w:r>
      <w:r w:rsidRPr="00450688">
        <w:rPr>
          <w:rFonts w:ascii="Segoe UI" w:eastAsia="SegoeUI" w:hAnsi="Segoe UI" w:cs="Segoe UI"/>
          <w:b/>
          <w:bCs/>
          <w:lang w:eastAsia="pl-PL"/>
        </w:rPr>
        <w:t>waga – 20%</w:t>
      </w: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r w:rsidRPr="00450688">
        <w:rPr>
          <w:rFonts w:ascii="Segoe UI" w:eastAsia="SegoeUI" w:hAnsi="Segoe UI" w:cs="Segoe UI"/>
          <w:lang w:eastAsia="pl-PL"/>
        </w:rPr>
        <w:t xml:space="preserve">Maksymalna ilość punktów, jaką po uwzględnieniu wagi może osiągnąć oferta za kryterium </w:t>
      </w:r>
      <w:r w:rsidR="00B170A9" w:rsidRPr="00450688">
        <w:rPr>
          <w:rFonts w:ascii="Segoe UI" w:eastAsia="SegoeUI" w:hAnsi="Segoe UI" w:cs="Segoe UI"/>
          <w:b/>
          <w:lang w:eastAsia="pl-PL"/>
        </w:rPr>
        <w:t>„</w:t>
      </w:r>
      <w:r w:rsidR="00057328">
        <w:rPr>
          <w:rFonts w:ascii="Segoe UI" w:eastAsia="SegoeUI" w:hAnsi="Segoe UI" w:cs="Segoe UI"/>
          <w:b/>
          <w:lang w:eastAsia="pl-PL"/>
        </w:rPr>
        <w:t>czas usunięcia awarii (</w:t>
      </w:r>
      <w:r w:rsidRPr="00450688">
        <w:rPr>
          <w:rFonts w:ascii="Segoe UI" w:eastAsia="SegoeUI" w:hAnsi="Segoe UI" w:cs="Segoe UI"/>
          <w:b/>
          <w:lang w:eastAsia="pl-PL"/>
        </w:rPr>
        <w:t>wady</w:t>
      </w:r>
      <w:r w:rsidR="00057328">
        <w:rPr>
          <w:rFonts w:ascii="Segoe UI" w:eastAsia="SegoeUI" w:hAnsi="Segoe UI" w:cs="Segoe UI"/>
          <w:b/>
          <w:lang w:eastAsia="pl-PL"/>
        </w:rPr>
        <w:t>)</w:t>
      </w:r>
      <w:r w:rsidRPr="00450688">
        <w:rPr>
          <w:rFonts w:ascii="Segoe UI" w:eastAsia="SegoeUI" w:hAnsi="Segoe UI" w:cs="Segoe UI"/>
          <w:b/>
          <w:lang w:eastAsia="pl-PL"/>
        </w:rPr>
        <w:t xml:space="preserve"> od chwili zgłoszenia</w:t>
      </w:r>
      <w:r w:rsidR="00B170A9" w:rsidRPr="00450688">
        <w:rPr>
          <w:rFonts w:ascii="Segoe UI" w:eastAsia="SegoeUI" w:hAnsi="Segoe UI" w:cs="Segoe UI"/>
          <w:b/>
          <w:lang w:eastAsia="pl-PL"/>
        </w:rPr>
        <w:t>”</w:t>
      </w:r>
      <w:r w:rsidRPr="00450688">
        <w:rPr>
          <w:rFonts w:ascii="Segoe UI" w:eastAsia="SegoeUI" w:hAnsi="Segoe UI" w:cs="Segoe UI"/>
          <w:b/>
          <w:lang w:eastAsia="pl-PL"/>
        </w:rPr>
        <w:t xml:space="preserve"> </w:t>
      </w:r>
      <w:r w:rsidRPr="00450688">
        <w:rPr>
          <w:rFonts w:ascii="Segoe UI" w:eastAsia="SegoeUI" w:hAnsi="Segoe UI" w:cs="Segoe UI"/>
          <w:lang w:eastAsia="pl-PL"/>
        </w:rPr>
        <w:t xml:space="preserve">wynosi </w:t>
      </w:r>
      <w:r w:rsidRPr="00450688">
        <w:rPr>
          <w:rFonts w:ascii="Segoe UI" w:eastAsia="SegoeUI" w:hAnsi="Segoe UI" w:cs="Segoe UI"/>
          <w:b/>
          <w:bCs/>
          <w:lang w:eastAsia="pl-PL"/>
        </w:rPr>
        <w:t>20 pkt.</w:t>
      </w:r>
    </w:p>
    <w:p w:rsidR="00E97593" w:rsidRPr="00450688" w:rsidRDefault="00E97593" w:rsidP="00E97593">
      <w:pPr>
        <w:suppressAutoHyphens w:val="0"/>
        <w:autoSpaceDE w:val="0"/>
        <w:autoSpaceDN w:val="0"/>
        <w:adjustRightInd w:val="0"/>
        <w:jc w:val="both"/>
        <w:rPr>
          <w:rFonts w:ascii="Segoe UI" w:eastAsia="SegoeUI" w:hAnsi="Segoe UI" w:cs="Segoe UI"/>
          <w:b/>
          <w:bCs/>
          <w:lang w:eastAsia="pl-PL"/>
        </w:rPr>
      </w:pPr>
    </w:p>
    <w:p w:rsidR="00E97593" w:rsidRPr="00450688" w:rsidRDefault="00E97593" w:rsidP="00E97593">
      <w:pPr>
        <w:suppressAutoHyphens w:val="0"/>
        <w:jc w:val="both"/>
        <w:rPr>
          <w:rFonts w:ascii="Segoe UI" w:hAnsi="Segoe UI" w:cs="Segoe UI"/>
          <w:lang w:eastAsia="pl-PL"/>
        </w:rPr>
      </w:pPr>
      <w:r w:rsidRPr="00450688">
        <w:rPr>
          <w:rFonts w:ascii="Segoe UI" w:hAnsi="Segoe UI" w:cs="Segoe UI"/>
          <w:lang w:eastAsia="pl-PL"/>
        </w:rPr>
        <w:t xml:space="preserve">Ocena kryterium – </w:t>
      </w:r>
      <w:r w:rsidRPr="00450688">
        <w:rPr>
          <w:rFonts w:ascii="Segoe UI" w:hAnsi="Segoe UI" w:cs="Segoe UI"/>
          <w:bCs/>
          <w:iCs/>
          <w:lang w:eastAsia="pl-PL"/>
        </w:rPr>
        <w:t xml:space="preserve">czas usunięcia </w:t>
      </w:r>
      <w:r w:rsidR="006D33E8">
        <w:rPr>
          <w:rFonts w:ascii="Segoe UI" w:hAnsi="Segoe UI" w:cs="Segoe UI"/>
          <w:bCs/>
          <w:iCs/>
          <w:lang w:eastAsia="pl-PL"/>
        </w:rPr>
        <w:t>awarii (</w:t>
      </w:r>
      <w:r w:rsidRPr="00450688">
        <w:rPr>
          <w:rFonts w:ascii="Segoe UI" w:hAnsi="Segoe UI" w:cs="Segoe UI"/>
          <w:bCs/>
          <w:iCs/>
          <w:lang w:eastAsia="pl-PL"/>
        </w:rPr>
        <w:t>wady</w:t>
      </w:r>
      <w:r w:rsidR="006D33E8">
        <w:rPr>
          <w:rFonts w:ascii="Segoe UI" w:hAnsi="Segoe UI" w:cs="Segoe UI"/>
          <w:bCs/>
          <w:iCs/>
          <w:lang w:eastAsia="pl-PL"/>
        </w:rPr>
        <w:t>)</w:t>
      </w:r>
      <w:r w:rsidRPr="00450688">
        <w:rPr>
          <w:rFonts w:ascii="Segoe UI" w:hAnsi="Segoe UI" w:cs="Segoe UI"/>
          <w:bCs/>
          <w:i/>
          <w:iCs/>
          <w:lang w:eastAsia="pl-PL"/>
        </w:rPr>
        <w:t xml:space="preserve"> </w:t>
      </w:r>
      <w:r w:rsidRPr="00450688">
        <w:rPr>
          <w:rFonts w:ascii="Segoe UI" w:hAnsi="Segoe UI" w:cs="Segoe UI"/>
          <w:bCs/>
          <w:iCs/>
          <w:lang w:eastAsia="pl-PL"/>
        </w:rPr>
        <w:t>od chwili zgłoszenia (A)</w:t>
      </w:r>
      <w:r w:rsidRPr="00450688">
        <w:rPr>
          <w:rFonts w:ascii="Segoe UI" w:hAnsi="Segoe UI" w:cs="Segoe UI"/>
          <w:b/>
          <w:bCs/>
          <w:iCs/>
          <w:lang w:eastAsia="pl-PL"/>
        </w:rPr>
        <w:t xml:space="preserve"> </w:t>
      </w:r>
      <w:r w:rsidRPr="00450688">
        <w:rPr>
          <w:rFonts w:ascii="Segoe UI" w:hAnsi="Segoe UI" w:cs="Segoe UI"/>
          <w:lang w:eastAsia="pl-PL"/>
        </w:rPr>
        <w:t xml:space="preserve">zostanie dokonana </w:t>
      </w:r>
      <w:r w:rsidRPr="00450688">
        <w:rPr>
          <w:rFonts w:ascii="Segoe UI" w:hAnsi="Segoe UI" w:cs="Segoe UI"/>
          <w:lang w:eastAsia="pl-PL"/>
        </w:rPr>
        <w:br/>
        <w:t>poprzez zastosowanie następującej punktacji:</w:t>
      </w:r>
    </w:p>
    <w:p w:rsidR="00E97593" w:rsidRPr="00450688" w:rsidRDefault="00E97593" w:rsidP="00E97593">
      <w:pPr>
        <w:suppressAutoHyphens w:val="0"/>
        <w:jc w:val="both"/>
        <w:rPr>
          <w:rFonts w:ascii="Segoe UI" w:hAnsi="Segoe UI" w:cs="Segoe UI"/>
          <w:lang w:eastAsia="pl-PL"/>
        </w:rPr>
      </w:pPr>
    </w:p>
    <w:p w:rsidR="00E97593" w:rsidRPr="00450688" w:rsidRDefault="00E97593" w:rsidP="00E97593">
      <w:pPr>
        <w:suppressAutoHyphens w:val="0"/>
        <w:jc w:val="both"/>
        <w:rPr>
          <w:rFonts w:ascii="Segoe UI" w:hAnsi="Segoe UI" w:cs="Segoe UI"/>
          <w:lang w:eastAsia="pl-PL"/>
        </w:rPr>
      </w:pPr>
      <w:r w:rsidRPr="00450688">
        <w:rPr>
          <w:rFonts w:ascii="Segoe UI" w:hAnsi="Segoe UI" w:cs="Segoe UI"/>
          <w:lang w:eastAsia="pl-PL"/>
        </w:rPr>
        <w:t xml:space="preserve">3.1) </w:t>
      </w:r>
      <w:r w:rsidR="00B170A9" w:rsidRPr="00450688">
        <w:rPr>
          <w:rFonts w:ascii="Segoe UI" w:hAnsi="Segoe UI" w:cs="Segoe UI"/>
          <w:lang w:eastAsia="pl-PL"/>
        </w:rPr>
        <w:t>czas usunięcia</w:t>
      </w:r>
      <w:r w:rsidR="00057328">
        <w:rPr>
          <w:rFonts w:ascii="Segoe UI" w:hAnsi="Segoe UI" w:cs="Segoe UI"/>
          <w:lang w:eastAsia="pl-PL"/>
        </w:rPr>
        <w:t xml:space="preserve"> awarii (</w:t>
      </w:r>
      <w:r w:rsidRPr="00450688">
        <w:rPr>
          <w:rFonts w:ascii="Segoe UI" w:hAnsi="Segoe UI" w:cs="Segoe UI"/>
          <w:lang w:eastAsia="pl-PL"/>
        </w:rPr>
        <w:t>wady</w:t>
      </w:r>
      <w:r w:rsidR="00057328">
        <w:rPr>
          <w:rFonts w:ascii="Segoe UI" w:hAnsi="Segoe UI" w:cs="Segoe UI"/>
          <w:lang w:eastAsia="pl-PL"/>
        </w:rPr>
        <w:t>)</w:t>
      </w:r>
      <w:r w:rsidRPr="00450688">
        <w:rPr>
          <w:rFonts w:ascii="Segoe UI" w:hAnsi="Segoe UI" w:cs="Segoe UI"/>
          <w:lang w:eastAsia="pl-PL"/>
        </w:rPr>
        <w:t xml:space="preserve"> w terminie </w:t>
      </w:r>
      <w:r w:rsidRPr="00450688">
        <w:rPr>
          <w:rFonts w:ascii="Segoe UI" w:hAnsi="Segoe UI" w:cs="Segoe UI"/>
          <w:b/>
          <w:lang w:eastAsia="pl-PL"/>
        </w:rPr>
        <w:t xml:space="preserve">8 dni roboczych </w:t>
      </w:r>
      <w:r w:rsidRPr="00450688">
        <w:rPr>
          <w:rFonts w:ascii="Segoe UI" w:hAnsi="Segoe UI" w:cs="Segoe UI"/>
          <w:lang w:eastAsia="pl-PL"/>
        </w:rPr>
        <w:t>od chwili zgłoszenia</w:t>
      </w:r>
      <w:r w:rsidRPr="00450688">
        <w:rPr>
          <w:rFonts w:ascii="Segoe UI" w:hAnsi="Segoe UI" w:cs="Segoe UI"/>
          <w:b/>
          <w:bCs/>
          <w:lang w:eastAsia="pl-PL"/>
        </w:rPr>
        <w:t xml:space="preserve"> – 0 pkt</w:t>
      </w:r>
    </w:p>
    <w:p w:rsidR="00E97593" w:rsidRPr="00450688" w:rsidRDefault="00E97593" w:rsidP="00E97593">
      <w:pPr>
        <w:suppressAutoHyphens w:val="0"/>
        <w:jc w:val="both"/>
        <w:rPr>
          <w:rFonts w:ascii="Segoe UI" w:hAnsi="Segoe UI" w:cs="Segoe UI"/>
          <w:b/>
          <w:bCs/>
          <w:lang w:eastAsia="pl-PL"/>
        </w:rPr>
      </w:pPr>
      <w:r w:rsidRPr="00450688">
        <w:rPr>
          <w:rFonts w:ascii="Segoe UI" w:hAnsi="Segoe UI" w:cs="Segoe UI"/>
          <w:lang w:eastAsia="pl-PL"/>
        </w:rPr>
        <w:t xml:space="preserve">3.2) </w:t>
      </w:r>
      <w:r w:rsidR="00B170A9" w:rsidRPr="00450688">
        <w:rPr>
          <w:rFonts w:ascii="Segoe UI" w:hAnsi="Segoe UI" w:cs="Segoe UI"/>
          <w:lang w:eastAsia="pl-PL"/>
        </w:rPr>
        <w:t>czas usunięcia</w:t>
      </w:r>
      <w:r w:rsidR="00057328">
        <w:rPr>
          <w:rFonts w:ascii="Segoe UI" w:hAnsi="Segoe UI" w:cs="Segoe UI"/>
          <w:lang w:eastAsia="pl-PL"/>
        </w:rPr>
        <w:t xml:space="preserve"> awarii (</w:t>
      </w:r>
      <w:r w:rsidRPr="00450688">
        <w:rPr>
          <w:rFonts w:ascii="Segoe UI" w:hAnsi="Segoe UI" w:cs="Segoe UI"/>
          <w:lang w:eastAsia="pl-PL"/>
        </w:rPr>
        <w:t>wady</w:t>
      </w:r>
      <w:r w:rsidR="00057328">
        <w:rPr>
          <w:rFonts w:ascii="Segoe UI" w:hAnsi="Segoe UI" w:cs="Segoe UI"/>
          <w:lang w:eastAsia="pl-PL"/>
        </w:rPr>
        <w:t>)</w:t>
      </w:r>
      <w:r w:rsidRPr="00450688">
        <w:rPr>
          <w:rFonts w:ascii="Segoe UI" w:hAnsi="Segoe UI" w:cs="Segoe UI"/>
          <w:lang w:eastAsia="pl-PL"/>
        </w:rPr>
        <w:t xml:space="preserve"> w terminie </w:t>
      </w:r>
      <w:r w:rsidRPr="00450688">
        <w:rPr>
          <w:rFonts w:ascii="Segoe UI" w:hAnsi="Segoe UI" w:cs="Segoe UI"/>
          <w:b/>
          <w:lang w:eastAsia="pl-PL"/>
        </w:rPr>
        <w:t xml:space="preserve">6 dni roboczych </w:t>
      </w:r>
      <w:r w:rsidRPr="00450688">
        <w:rPr>
          <w:rFonts w:ascii="Segoe UI" w:hAnsi="Segoe UI" w:cs="Segoe UI"/>
          <w:lang w:eastAsia="pl-PL"/>
        </w:rPr>
        <w:t>od chwili zgłoszenia</w:t>
      </w:r>
      <w:r w:rsidRPr="00450688">
        <w:rPr>
          <w:rFonts w:ascii="Segoe UI" w:hAnsi="Segoe UI" w:cs="Segoe UI"/>
          <w:b/>
          <w:bCs/>
          <w:lang w:eastAsia="pl-PL"/>
        </w:rPr>
        <w:t xml:space="preserve"> – 10 pkt</w:t>
      </w:r>
    </w:p>
    <w:p w:rsidR="00E97593" w:rsidRPr="00A1016D" w:rsidRDefault="00E97593" w:rsidP="00E97593">
      <w:pPr>
        <w:suppressAutoHyphens w:val="0"/>
        <w:jc w:val="both"/>
        <w:rPr>
          <w:rFonts w:ascii="Segoe UI" w:hAnsi="Segoe UI" w:cs="Segoe UI"/>
          <w:b/>
          <w:bCs/>
          <w:lang w:eastAsia="pl-PL"/>
        </w:rPr>
      </w:pPr>
      <w:r w:rsidRPr="00450688">
        <w:rPr>
          <w:rFonts w:ascii="Segoe UI" w:hAnsi="Segoe UI" w:cs="Segoe UI"/>
          <w:lang w:eastAsia="pl-PL"/>
        </w:rPr>
        <w:t xml:space="preserve">3.3) </w:t>
      </w:r>
      <w:r w:rsidR="00B170A9" w:rsidRPr="00450688">
        <w:rPr>
          <w:rFonts w:ascii="Segoe UI" w:hAnsi="Segoe UI" w:cs="Segoe UI"/>
          <w:lang w:eastAsia="pl-PL"/>
        </w:rPr>
        <w:t>czas usunięcia</w:t>
      </w:r>
      <w:r w:rsidR="00057328">
        <w:rPr>
          <w:rFonts w:ascii="Segoe UI" w:hAnsi="Segoe UI" w:cs="Segoe UI"/>
          <w:lang w:eastAsia="pl-PL"/>
        </w:rPr>
        <w:t xml:space="preserve"> awarii (</w:t>
      </w:r>
      <w:r w:rsidRPr="00450688">
        <w:rPr>
          <w:rFonts w:ascii="Segoe UI" w:hAnsi="Segoe UI" w:cs="Segoe UI"/>
          <w:lang w:eastAsia="pl-PL"/>
        </w:rPr>
        <w:t>wady</w:t>
      </w:r>
      <w:r w:rsidR="00057328">
        <w:rPr>
          <w:rFonts w:ascii="Segoe UI" w:hAnsi="Segoe UI" w:cs="Segoe UI"/>
          <w:lang w:eastAsia="pl-PL"/>
        </w:rPr>
        <w:t>)</w:t>
      </w:r>
      <w:r w:rsidRPr="00450688">
        <w:rPr>
          <w:rFonts w:ascii="Segoe UI" w:hAnsi="Segoe UI" w:cs="Segoe UI"/>
          <w:lang w:eastAsia="pl-PL"/>
        </w:rPr>
        <w:t xml:space="preserve"> w terminie </w:t>
      </w:r>
      <w:r w:rsidRPr="00450688">
        <w:rPr>
          <w:rFonts w:ascii="Segoe UI" w:hAnsi="Segoe UI" w:cs="Segoe UI"/>
          <w:b/>
          <w:lang w:eastAsia="pl-PL"/>
        </w:rPr>
        <w:t xml:space="preserve">4 dni roboczych </w:t>
      </w:r>
      <w:r w:rsidRPr="00450688">
        <w:rPr>
          <w:rFonts w:ascii="Segoe UI" w:hAnsi="Segoe UI" w:cs="Segoe UI"/>
          <w:lang w:eastAsia="pl-PL"/>
        </w:rPr>
        <w:t>od chwili zgłoszenia</w:t>
      </w:r>
      <w:r w:rsidRPr="00450688">
        <w:rPr>
          <w:rFonts w:ascii="Segoe UI" w:hAnsi="Segoe UI" w:cs="Segoe UI"/>
          <w:b/>
          <w:bCs/>
          <w:lang w:eastAsia="pl-PL"/>
        </w:rPr>
        <w:t xml:space="preserve"> – 20 pkt</w:t>
      </w:r>
    </w:p>
    <w:p w:rsidR="003C2BAD" w:rsidRPr="003C2BAD" w:rsidRDefault="003C2BAD" w:rsidP="000C1AD1">
      <w:pPr>
        <w:jc w:val="both"/>
        <w:rPr>
          <w:rFonts w:ascii="Segoe UI" w:hAnsi="Segoe UI" w:cs="Segoe UI"/>
          <w:b/>
          <w:bCs/>
          <w:color w:val="FF0000"/>
        </w:rPr>
      </w:pPr>
    </w:p>
    <w:p w:rsidR="00682BD5" w:rsidRPr="00506450" w:rsidRDefault="00682BD5" w:rsidP="00B92A17">
      <w:pPr>
        <w:pStyle w:val="Akapitzlist"/>
        <w:numPr>
          <w:ilvl w:val="0"/>
          <w:numId w:val="41"/>
        </w:numPr>
        <w:suppressAutoHyphens w:val="0"/>
        <w:ind w:left="426" w:hanging="426"/>
        <w:contextualSpacing/>
        <w:jc w:val="both"/>
        <w:rPr>
          <w:rFonts w:ascii="Segoe UI" w:hAnsi="Segoe UI" w:cs="Segoe UI"/>
          <w:b/>
          <w:color w:val="000000"/>
          <w:sz w:val="20"/>
        </w:rPr>
      </w:pPr>
      <w:r w:rsidRPr="00506450">
        <w:rPr>
          <w:rFonts w:ascii="Segoe UI" w:hAnsi="Segoe UI" w:cs="Segoe UI"/>
          <w:b/>
          <w:color w:val="000000"/>
          <w:sz w:val="20"/>
        </w:rPr>
        <w:t>INFORMACJE O</w:t>
      </w:r>
      <w:r w:rsidR="00852DB1" w:rsidRPr="00506450">
        <w:rPr>
          <w:rFonts w:ascii="Segoe UI" w:hAnsi="Segoe UI" w:cs="Segoe UI"/>
          <w:b/>
          <w:color w:val="000000"/>
          <w:sz w:val="20"/>
        </w:rPr>
        <w:t xml:space="preserve"> FORMALNOŚCIACH, </w:t>
      </w:r>
      <w:r w:rsidR="00852DB1" w:rsidRPr="00506450">
        <w:rPr>
          <w:rFonts w:ascii="Segoe UI" w:hAnsi="Segoe UI" w:cs="Segoe UI"/>
          <w:b/>
          <w:sz w:val="20"/>
        </w:rPr>
        <w:t xml:space="preserve">JAKIE </w:t>
      </w:r>
      <w:r w:rsidRPr="00506450">
        <w:rPr>
          <w:rFonts w:ascii="Segoe UI" w:hAnsi="Segoe UI" w:cs="Segoe UI"/>
          <w:b/>
          <w:sz w:val="20"/>
        </w:rPr>
        <w:t>MUSZĄ ZOSTAĆ DOPEŁNIONE PO WYBORZE OFERTY W CELU ZAWARCIA UMOWY W SPRAWIE ZAMÓWIENIA PUBLICZNEGO</w:t>
      </w:r>
    </w:p>
    <w:p w:rsidR="00682BD5" w:rsidRPr="00A1016D" w:rsidRDefault="00682BD5" w:rsidP="00682BD5">
      <w:pPr>
        <w:jc w:val="both"/>
        <w:rPr>
          <w:rFonts w:ascii="Segoe UI" w:eastAsia="Calibri" w:hAnsi="Segoe UI" w:cs="Segoe UI"/>
          <w:lang w:eastAsia="en-US"/>
        </w:rPr>
      </w:pPr>
      <w:r w:rsidRPr="00A1016D">
        <w:rPr>
          <w:rFonts w:ascii="Segoe UI" w:eastAsia="Calibri" w:hAnsi="Segoe UI" w:cs="Segoe UI"/>
          <w:lang w:eastAsia="en-US"/>
        </w:rPr>
        <w:t xml:space="preserve">Wykonawca, któremu zostanie udzielone zamówienie, przedłoży Zamawiającemu przed </w:t>
      </w:r>
      <w:r w:rsidR="00852DB1" w:rsidRPr="00A1016D">
        <w:rPr>
          <w:rFonts w:ascii="Segoe UI" w:eastAsia="Calibri" w:hAnsi="Segoe UI" w:cs="Segoe UI"/>
          <w:lang w:eastAsia="en-US"/>
        </w:rPr>
        <w:t xml:space="preserve">zawarciem </w:t>
      </w:r>
      <w:r w:rsidRPr="00A1016D">
        <w:rPr>
          <w:rFonts w:ascii="Segoe UI" w:eastAsia="Calibri" w:hAnsi="Segoe UI" w:cs="Segoe UI"/>
          <w:lang w:eastAsia="en-US"/>
        </w:rPr>
        <w:t>umowy:</w:t>
      </w:r>
    </w:p>
    <w:p w:rsidR="00907FFE" w:rsidRPr="00A1016D" w:rsidRDefault="00907FFE" w:rsidP="00B92A17">
      <w:pPr>
        <w:pStyle w:val="Akapitzlist"/>
        <w:numPr>
          <w:ilvl w:val="1"/>
          <w:numId w:val="51"/>
        </w:numPr>
        <w:suppressAutoHyphens w:val="0"/>
        <w:spacing w:after="0" w:line="240" w:lineRule="auto"/>
        <w:ind w:left="284" w:hanging="284"/>
        <w:jc w:val="both"/>
        <w:rPr>
          <w:rFonts w:ascii="Segoe UI" w:eastAsia="Calibri" w:hAnsi="Segoe UI" w:cs="Segoe UI"/>
          <w:sz w:val="20"/>
          <w:lang w:eastAsia="en-US"/>
        </w:rPr>
      </w:pPr>
      <w:r w:rsidRPr="00A1016D">
        <w:rPr>
          <w:rFonts w:ascii="Segoe UI" w:hAnsi="Segoe UI" w:cs="Segoe UI"/>
          <w:sz w:val="20"/>
        </w:rPr>
        <w:t>w przypadku wyboru oferty złożonej przez ”konsorcjum Wykonawców” – umowę regulującą współpracę członków konsorcjum;</w:t>
      </w:r>
    </w:p>
    <w:p w:rsidR="00682BD5" w:rsidRPr="00057328" w:rsidRDefault="00907FFE" w:rsidP="00A1016D">
      <w:pPr>
        <w:pStyle w:val="Akapitzlist"/>
        <w:numPr>
          <w:ilvl w:val="1"/>
          <w:numId w:val="51"/>
        </w:numPr>
        <w:suppressAutoHyphens w:val="0"/>
        <w:spacing w:after="0" w:line="240" w:lineRule="auto"/>
        <w:ind w:left="284" w:hanging="284"/>
        <w:jc w:val="both"/>
        <w:rPr>
          <w:rFonts w:ascii="Segoe UI" w:eastAsia="Calibri" w:hAnsi="Segoe UI" w:cs="Segoe UI"/>
          <w:sz w:val="20"/>
          <w:lang w:eastAsia="en-US"/>
        </w:rPr>
      </w:pPr>
      <w:r w:rsidRPr="00A1016D">
        <w:rPr>
          <w:rFonts w:ascii="Segoe UI" w:hAnsi="Segoe UI" w:cs="Segoe UI"/>
          <w:sz w:val="20"/>
        </w:rPr>
        <w:t>informację dotyczącą</w:t>
      </w:r>
      <w:r w:rsidRPr="00A1016D">
        <w:rPr>
          <w:rFonts w:ascii="Segoe UI" w:hAnsi="Segoe UI" w:cs="Segoe UI"/>
          <w:bCs/>
          <w:sz w:val="20"/>
        </w:rPr>
        <w:t xml:space="preserve"> wartości netto przedmiotowego zamówienia.</w:t>
      </w:r>
    </w:p>
    <w:p w:rsidR="00057328" w:rsidRPr="00A1016D" w:rsidRDefault="00057328" w:rsidP="00057328">
      <w:pPr>
        <w:pStyle w:val="Akapitzlist"/>
        <w:suppressAutoHyphens w:val="0"/>
        <w:spacing w:after="0" w:line="240" w:lineRule="auto"/>
        <w:ind w:left="284"/>
        <w:jc w:val="both"/>
        <w:rPr>
          <w:rFonts w:ascii="Segoe UI" w:eastAsia="Calibri" w:hAnsi="Segoe UI" w:cs="Segoe UI"/>
          <w:sz w:val="20"/>
          <w:lang w:eastAsia="en-US"/>
        </w:rPr>
      </w:pPr>
    </w:p>
    <w:p w:rsidR="00682BD5" w:rsidRPr="00506450" w:rsidRDefault="00682BD5" w:rsidP="00B92A17">
      <w:pPr>
        <w:pStyle w:val="Akapitzlist"/>
        <w:numPr>
          <w:ilvl w:val="0"/>
          <w:numId w:val="42"/>
        </w:numPr>
        <w:tabs>
          <w:tab w:val="left" w:pos="426"/>
        </w:tabs>
        <w:suppressAutoHyphens w:val="0"/>
        <w:ind w:left="426" w:hanging="426"/>
        <w:contextualSpacing/>
        <w:jc w:val="both"/>
        <w:rPr>
          <w:rFonts w:ascii="Segoe UI" w:hAnsi="Segoe UI" w:cs="Segoe UI"/>
          <w:b/>
          <w:sz w:val="20"/>
        </w:rPr>
      </w:pPr>
      <w:r w:rsidRPr="00506450">
        <w:rPr>
          <w:rFonts w:ascii="Segoe UI" w:hAnsi="Segoe UI" w:cs="Segoe UI"/>
          <w:b/>
          <w:sz w:val="20"/>
        </w:rPr>
        <w:t>INFORMACJE DOTYCZĄCE ZABEZPIECZENIA NALEŻYTEGO WYKONANIA UMOWY</w:t>
      </w:r>
    </w:p>
    <w:p w:rsidR="00682BD5" w:rsidRDefault="00057328" w:rsidP="00682BD5">
      <w:pPr>
        <w:jc w:val="both"/>
        <w:rPr>
          <w:rFonts w:ascii="Segoe UI" w:hAnsi="Segoe UI" w:cs="Segoe UI"/>
          <w:color w:val="000000"/>
        </w:rPr>
      </w:pPr>
      <w:r>
        <w:rPr>
          <w:rFonts w:ascii="Segoe UI" w:hAnsi="Segoe UI" w:cs="Segoe UI"/>
          <w:color w:val="000000"/>
        </w:rPr>
        <w:t>Nie dotyczy.</w:t>
      </w:r>
    </w:p>
    <w:p w:rsidR="00057328" w:rsidRDefault="00057328" w:rsidP="00682BD5">
      <w:pPr>
        <w:jc w:val="both"/>
        <w:rPr>
          <w:rFonts w:ascii="Segoe UI" w:hAnsi="Segoe UI" w:cs="Segoe UI"/>
          <w:color w:val="000000"/>
        </w:rPr>
      </w:pPr>
    </w:p>
    <w:p w:rsidR="00A65D5A" w:rsidRPr="00E738B2" w:rsidRDefault="00A65D5A" w:rsidP="00682BD5">
      <w:pPr>
        <w:jc w:val="both"/>
        <w:rPr>
          <w:rFonts w:ascii="Segoe UI" w:hAnsi="Segoe UI" w:cs="Segoe UI"/>
          <w:color w:val="000000"/>
        </w:rPr>
      </w:pPr>
    </w:p>
    <w:p w:rsidR="00682BD5" w:rsidRPr="007A53E0" w:rsidRDefault="00682BD5" w:rsidP="00B92A17">
      <w:pPr>
        <w:pStyle w:val="Akapitzlist"/>
        <w:numPr>
          <w:ilvl w:val="0"/>
          <w:numId w:val="43"/>
        </w:numPr>
        <w:suppressAutoHyphens w:val="0"/>
        <w:ind w:left="426" w:hanging="426"/>
        <w:jc w:val="both"/>
        <w:rPr>
          <w:rFonts w:ascii="Segoe UI" w:hAnsi="Segoe UI" w:cs="Segoe UI"/>
          <w:bCs/>
          <w:sz w:val="20"/>
        </w:rPr>
      </w:pPr>
      <w:r w:rsidRPr="007A53E0">
        <w:rPr>
          <w:rFonts w:ascii="Segoe UI" w:hAnsi="Segoe UI" w:cs="Segoe UI"/>
          <w:b/>
          <w:bCs/>
          <w:sz w:val="20"/>
        </w:rPr>
        <w:t>OGÓLNE WARUNKI UMOWY</w:t>
      </w:r>
    </w:p>
    <w:p w:rsidR="00682BD5" w:rsidRPr="00682BD5" w:rsidRDefault="00682BD5" w:rsidP="00682BD5">
      <w:pPr>
        <w:jc w:val="both"/>
        <w:rPr>
          <w:rFonts w:ascii="Segoe UI" w:hAnsi="Segoe UI" w:cs="Segoe UI"/>
          <w:b/>
          <w:i/>
        </w:rPr>
      </w:pPr>
      <w:r w:rsidRPr="00682BD5">
        <w:rPr>
          <w:rFonts w:ascii="Segoe UI" w:hAnsi="Segoe UI" w:cs="Segoe UI"/>
          <w:bCs/>
          <w:iCs/>
        </w:rPr>
        <w:t xml:space="preserve">Zostały określone w </w:t>
      </w:r>
      <w:r w:rsidR="004C6F0D">
        <w:rPr>
          <w:rFonts w:ascii="Segoe UI" w:hAnsi="Segoe UI" w:cs="Segoe UI"/>
          <w:bCs/>
          <w:iCs/>
        </w:rPr>
        <w:t>Projekcie umowy – Rozdział V S</w:t>
      </w:r>
      <w:r w:rsidRPr="00682BD5">
        <w:rPr>
          <w:rFonts w:ascii="Segoe UI" w:hAnsi="Segoe UI" w:cs="Segoe UI"/>
          <w:bCs/>
          <w:iCs/>
        </w:rPr>
        <w:t>WZ.</w:t>
      </w:r>
    </w:p>
    <w:p w:rsidR="00682BD5" w:rsidRPr="00682BD5" w:rsidRDefault="00682BD5" w:rsidP="00682BD5">
      <w:pPr>
        <w:jc w:val="both"/>
        <w:rPr>
          <w:rFonts w:ascii="Segoe UI" w:hAnsi="Segoe UI" w:cs="Segoe UI"/>
          <w:b/>
          <w:i/>
        </w:rPr>
      </w:pPr>
    </w:p>
    <w:p w:rsidR="004C6F0D" w:rsidRPr="007A53E0" w:rsidRDefault="00682BD5" w:rsidP="00B92A17">
      <w:pPr>
        <w:pStyle w:val="Akapitzlist"/>
        <w:keepNext/>
        <w:numPr>
          <w:ilvl w:val="0"/>
          <w:numId w:val="44"/>
        </w:numPr>
        <w:suppressAutoHyphens w:val="0"/>
        <w:spacing w:after="0"/>
        <w:ind w:left="426" w:hanging="426"/>
        <w:contextualSpacing/>
        <w:jc w:val="both"/>
        <w:outlineLvl w:val="0"/>
        <w:rPr>
          <w:rFonts w:ascii="Segoe UI" w:hAnsi="Segoe UI" w:cs="Segoe UI"/>
          <w:bCs/>
          <w:iCs/>
          <w:sz w:val="20"/>
        </w:rPr>
      </w:pPr>
      <w:r w:rsidRPr="007A53E0">
        <w:rPr>
          <w:rFonts w:ascii="Segoe UI" w:hAnsi="Segoe UI" w:cs="Segoe UI"/>
          <w:b/>
          <w:iCs/>
          <w:sz w:val="20"/>
        </w:rPr>
        <w:t>POUCZENIE O ŚRODKACH OCHRONY PRAWNEJ</w:t>
      </w:r>
    </w:p>
    <w:p w:rsidR="001644C1" w:rsidRPr="007E1730" w:rsidRDefault="001644C1" w:rsidP="00B92A17">
      <w:pPr>
        <w:pStyle w:val="Akapitzlist"/>
        <w:numPr>
          <w:ilvl w:val="0"/>
          <w:numId w:val="45"/>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7E1730">
        <w:rPr>
          <w:rFonts w:ascii="Segoe UI" w:hAnsi="Segoe UI" w:cs="Segoe UI"/>
          <w:color w:val="000000"/>
          <w:sz w:val="20"/>
          <w:lang w:eastAsia="pl-PL"/>
        </w:rPr>
        <w:t xml:space="preserve">Środki ochrony prawnej przysługują </w:t>
      </w:r>
      <w:r w:rsidRPr="003C2BAD">
        <w:rPr>
          <w:rFonts w:ascii="Segoe UI" w:hAnsi="Segoe UI" w:cs="Segoe UI"/>
          <w:color w:val="000000"/>
          <w:sz w:val="20"/>
          <w:lang w:eastAsia="pl-PL"/>
        </w:rPr>
        <w:t>Wykonawcy oraz innemu podmiotowi, jeżeli ma</w:t>
      </w:r>
      <w:r w:rsidRPr="007E1730">
        <w:rPr>
          <w:rFonts w:ascii="Segoe UI" w:hAnsi="Segoe UI" w:cs="Segoe UI"/>
          <w:color w:val="000000"/>
          <w:sz w:val="20"/>
          <w:lang w:eastAsia="pl-PL"/>
        </w:rPr>
        <w:t xml:space="preserve"> lub miał interes w uzyskaniu zamówienia oraz poniósł lub może ponieść szkodę w wyniku naruszenia przez Zamawiającego przepisów ustawy PZP. </w:t>
      </w:r>
    </w:p>
    <w:p w:rsidR="001644C1" w:rsidRPr="003C2BAD" w:rsidRDefault="001644C1" w:rsidP="00B92A17">
      <w:pPr>
        <w:pStyle w:val="Akapitzlist"/>
        <w:numPr>
          <w:ilvl w:val="0"/>
          <w:numId w:val="45"/>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7E1730">
        <w:rPr>
          <w:rFonts w:ascii="Segoe UI" w:hAnsi="Segoe UI" w:cs="Segoe UI"/>
          <w:color w:val="000000"/>
          <w:sz w:val="20"/>
          <w:lang w:eastAsia="pl-PL"/>
        </w:rPr>
        <w:t xml:space="preserve">Środki ochrony prawnej wobec ogłoszenia wszczynającego postępowanie o udzielenie zamówienia oraz dokumentów zamówienia przysługują również </w:t>
      </w:r>
      <w:r w:rsidRPr="003C2BAD">
        <w:rPr>
          <w:rFonts w:ascii="Segoe UI" w:hAnsi="Segoe UI" w:cs="Segoe UI"/>
          <w:color w:val="000000"/>
          <w:sz w:val="20"/>
          <w:lang w:eastAsia="pl-PL"/>
        </w:rPr>
        <w:t xml:space="preserve">organizacjom wpisanym na listę, o której mowa </w:t>
      </w:r>
      <w:r w:rsidRPr="003C2BAD">
        <w:rPr>
          <w:rFonts w:ascii="Segoe UI" w:hAnsi="Segoe UI" w:cs="Segoe UI"/>
          <w:color w:val="000000"/>
          <w:sz w:val="20"/>
          <w:lang w:eastAsia="pl-PL"/>
        </w:rPr>
        <w:br/>
        <w:t xml:space="preserve">w art. 469 pkt 15 ustawy PZP, oraz Rzecznikowi Małych i Średnich Przedsiębiorców. </w:t>
      </w:r>
    </w:p>
    <w:p w:rsidR="001644C1" w:rsidRPr="003C2BAD" w:rsidRDefault="001644C1" w:rsidP="00B92A17">
      <w:pPr>
        <w:pStyle w:val="Akapitzlist"/>
        <w:numPr>
          <w:ilvl w:val="0"/>
          <w:numId w:val="45"/>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przysługuje na: </w:t>
      </w:r>
    </w:p>
    <w:p w:rsidR="001644C1" w:rsidRPr="003C2BAD" w:rsidRDefault="001644C1" w:rsidP="001644C1">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sidRPr="003C2BAD">
        <w:rPr>
          <w:rFonts w:ascii="Segoe UI" w:hAnsi="Segoe UI" w:cs="Segoe UI"/>
          <w:color w:val="000000"/>
          <w:sz w:val="20"/>
          <w:lang w:eastAsia="pl-PL"/>
        </w:rPr>
        <w:t xml:space="preserve">3.1) niezgodną z przepisami ustawy czynność Zamawiającego, podjętą w postępowaniu </w:t>
      </w:r>
      <w:r w:rsidRPr="003C2BAD">
        <w:rPr>
          <w:rFonts w:ascii="Segoe UI" w:hAnsi="Segoe UI" w:cs="Segoe UI"/>
          <w:color w:val="000000"/>
          <w:sz w:val="20"/>
          <w:lang w:eastAsia="pl-PL"/>
        </w:rPr>
        <w:br/>
        <w:t xml:space="preserve">o udzielenie zamówienia, w tym na projektowane postanowienie umowy; </w:t>
      </w:r>
    </w:p>
    <w:p w:rsidR="001644C1" w:rsidRPr="003C2BAD" w:rsidRDefault="001644C1" w:rsidP="001644C1">
      <w:pPr>
        <w:pStyle w:val="Akapitzlist"/>
        <w:tabs>
          <w:tab w:val="left" w:pos="567"/>
        </w:tabs>
        <w:suppressAutoHyphens w:val="0"/>
        <w:autoSpaceDE w:val="0"/>
        <w:autoSpaceDN w:val="0"/>
        <w:adjustRightInd w:val="0"/>
        <w:spacing w:after="0" w:line="240" w:lineRule="auto"/>
        <w:ind w:left="709" w:hanging="425"/>
        <w:jc w:val="both"/>
        <w:rPr>
          <w:rFonts w:ascii="Segoe UI" w:hAnsi="Segoe UI" w:cs="Segoe UI"/>
          <w:color w:val="000000"/>
          <w:sz w:val="20"/>
          <w:lang w:eastAsia="pl-PL"/>
        </w:rPr>
      </w:pPr>
      <w:r>
        <w:rPr>
          <w:rFonts w:ascii="Segoe UI" w:hAnsi="Segoe UI" w:cs="Segoe UI"/>
          <w:color w:val="000000"/>
          <w:sz w:val="20"/>
          <w:lang w:eastAsia="pl-PL"/>
        </w:rPr>
        <w:t>3.2</w:t>
      </w:r>
      <w:r w:rsidRPr="003C2BAD">
        <w:rPr>
          <w:rFonts w:ascii="Segoe UI" w:hAnsi="Segoe UI" w:cs="Segoe UI"/>
          <w:color w:val="000000"/>
          <w:sz w:val="20"/>
          <w:lang w:eastAsia="pl-PL"/>
        </w:rPr>
        <w:t>) zaniechanie czynności w postępowaniu o udzielenie zamówienia, do której Zamawiający był obowiązany na podstawie ustawy PZP.</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hanging="720"/>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wnosi się do Prezesa Krajowej Izby Odwoławczej. </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Odwołujący przekazuje Zamawiającemu odwołanie wniesione w formie elektronicznej </w:t>
      </w:r>
      <w:r w:rsidRPr="003C2BAD">
        <w:rPr>
          <w:rFonts w:ascii="Segoe UI" w:hAnsi="Segoe UI" w:cs="Segoe UI"/>
          <w:color w:val="000000"/>
          <w:sz w:val="20"/>
          <w:lang w:eastAsia="pl-PL"/>
        </w:rPr>
        <w:br/>
        <w:t>albo postaci elektronicznej albo kopię tego odwołania</w:t>
      </w:r>
      <w:r>
        <w:rPr>
          <w:rFonts w:ascii="Segoe UI" w:hAnsi="Segoe UI" w:cs="Segoe UI"/>
          <w:color w:val="000000"/>
          <w:sz w:val="20"/>
          <w:lang w:eastAsia="pl-PL"/>
        </w:rPr>
        <w:t>,</w:t>
      </w:r>
      <w:r w:rsidRPr="003C2BAD">
        <w:rPr>
          <w:rFonts w:ascii="Segoe UI" w:hAnsi="Segoe UI" w:cs="Segoe UI"/>
          <w:color w:val="000000"/>
          <w:sz w:val="20"/>
          <w:lang w:eastAsia="pl-PL"/>
        </w:rPr>
        <w:t xml:space="preserve"> jeżeli zostało ono wniesione w formie pisemnej</w:t>
      </w:r>
      <w:r>
        <w:rPr>
          <w:rFonts w:ascii="Segoe UI" w:hAnsi="Segoe UI" w:cs="Segoe UI"/>
          <w:color w:val="000000"/>
          <w:sz w:val="20"/>
          <w:lang w:eastAsia="pl-PL"/>
        </w:rPr>
        <w:t>,</w:t>
      </w:r>
      <w:r w:rsidRPr="003C2BAD">
        <w:rPr>
          <w:rFonts w:ascii="Segoe UI" w:hAnsi="Segoe UI" w:cs="Segoe UI"/>
          <w:color w:val="000000"/>
          <w:sz w:val="20"/>
          <w:lang w:eastAsia="pl-PL"/>
        </w:rPr>
        <w:t xml:space="preserve"> przed upływem terminu do wniesienia odwołania w taki sposób, aby mógł on zapoznać się z jego treścią przed upływem tego terminu. </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Domniemywa się, że Zamawiający mógł zapoznać się z treścią odwołania przed upływem terminu </w:t>
      </w:r>
      <w:r>
        <w:rPr>
          <w:rFonts w:ascii="Segoe UI" w:hAnsi="Segoe UI" w:cs="Segoe UI"/>
          <w:color w:val="000000"/>
          <w:sz w:val="20"/>
          <w:lang w:eastAsia="pl-PL"/>
        </w:rPr>
        <w:br/>
      </w:r>
      <w:r w:rsidRPr="003C2BAD">
        <w:rPr>
          <w:rFonts w:ascii="Segoe UI" w:hAnsi="Segoe UI" w:cs="Segoe UI"/>
          <w:color w:val="000000"/>
          <w:sz w:val="20"/>
          <w:lang w:eastAsia="pl-PL"/>
        </w:rPr>
        <w:t xml:space="preserve">do jego wniesienia, jeżeli przekazanie odpowiednio odwołania albo jego kopii nastąpiło </w:t>
      </w:r>
      <w:r w:rsidRPr="003C2BAD">
        <w:rPr>
          <w:rFonts w:ascii="Segoe UI" w:hAnsi="Segoe UI" w:cs="Segoe UI"/>
          <w:color w:val="000000"/>
          <w:sz w:val="20"/>
          <w:lang w:eastAsia="pl-PL"/>
        </w:rPr>
        <w:br/>
        <w:t xml:space="preserve">przed upływem terminu do jego wniesienia przy użyciu środków komunikacji elektronicznej. </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wnosi się w terminie: </w:t>
      </w:r>
    </w:p>
    <w:p w:rsidR="001644C1" w:rsidRPr="003C2BAD" w:rsidRDefault="001644C1" w:rsidP="001644C1">
      <w:pPr>
        <w:tabs>
          <w:tab w:val="left" w:pos="709"/>
        </w:tabs>
        <w:suppressAutoHyphens w:val="0"/>
        <w:autoSpaceDE w:val="0"/>
        <w:autoSpaceDN w:val="0"/>
        <w:adjustRightInd w:val="0"/>
        <w:ind w:left="709" w:hanging="425"/>
        <w:jc w:val="both"/>
        <w:rPr>
          <w:rFonts w:ascii="Segoe UI" w:hAnsi="Segoe UI" w:cs="Segoe UI"/>
          <w:color w:val="000000"/>
          <w:lang w:eastAsia="pl-PL"/>
        </w:rPr>
      </w:pPr>
      <w:r>
        <w:rPr>
          <w:rFonts w:ascii="Segoe UI" w:hAnsi="Segoe UI" w:cs="Segoe UI"/>
          <w:color w:val="000000"/>
          <w:lang w:eastAsia="pl-PL"/>
        </w:rPr>
        <w:t>7</w:t>
      </w:r>
      <w:r w:rsidRPr="003C2BAD">
        <w:rPr>
          <w:rFonts w:ascii="Segoe UI" w:hAnsi="Segoe UI" w:cs="Segoe UI"/>
          <w:color w:val="000000"/>
          <w:lang w:eastAsia="pl-PL"/>
        </w:rPr>
        <w:t xml:space="preserve">.1) 10 dni od dnia przekazania informacji o czynności Zamawiającego stanowiącej podstawę </w:t>
      </w:r>
      <w:r w:rsidRPr="003C2BAD">
        <w:rPr>
          <w:rFonts w:ascii="Segoe UI" w:hAnsi="Segoe UI" w:cs="Segoe UI"/>
          <w:color w:val="000000"/>
          <w:lang w:eastAsia="pl-PL"/>
        </w:rPr>
        <w:br/>
        <w:t xml:space="preserve">jego wniesienia, jeżeli informacja została przekazana przy użyciu środków komunikacji elektronicznej, </w:t>
      </w:r>
    </w:p>
    <w:p w:rsidR="001644C1" w:rsidRPr="003C2BAD" w:rsidRDefault="001644C1" w:rsidP="001644C1">
      <w:pPr>
        <w:tabs>
          <w:tab w:val="left" w:pos="709"/>
        </w:tabs>
        <w:suppressAutoHyphens w:val="0"/>
        <w:autoSpaceDE w:val="0"/>
        <w:autoSpaceDN w:val="0"/>
        <w:adjustRightInd w:val="0"/>
        <w:ind w:left="709" w:hanging="425"/>
        <w:jc w:val="both"/>
        <w:rPr>
          <w:rFonts w:ascii="Segoe UI" w:hAnsi="Segoe UI" w:cs="Segoe UI"/>
          <w:color w:val="000000"/>
          <w:lang w:eastAsia="pl-PL"/>
        </w:rPr>
      </w:pPr>
      <w:r>
        <w:rPr>
          <w:rFonts w:ascii="Segoe UI" w:hAnsi="Segoe UI" w:cs="Segoe UI"/>
          <w:color w:val="000000"/>
          <w:lang w:eastAsia="pl-PL"/>
        </w:rPr>
        <w:t>7</w:t>
      </w:r>
      <w:r w:rsidRPr="003C2BAD">
        <w:rPr>
          <w:rFonts w:ascii="Segoe UI" w:hAnsi="Segoe UI" w:cs="Segoe UI"/>
          <w:color w:val="000000"/>
          <w:lang w:eastAsia="pl-PL"/>
        </w:rPr>
        <w:t xml:space="preserve">.2) 15 dni od dnia przekazania informacji o czynności Zamawiającego stanowiącej podstawę </w:t>
      </w:r>
      <w:r w:rsidRPr="003C2BAD">
        <w:rPr>
          <w:rFonts w:ascii="Segoe UI" w:hAnsi="Segoe UI" w:cs="Segoe UI"/>
          <w:color w:val="000000"/>
          <w:lang w:eastAsia="pl-PL"/>
        </w:rPr>
        <w:br/>
        <w:t xml:space="preserve">jego wniesienia, jeżeli informacja została przekazana w sposób inny niż określony w </w:t>
      </w:r>
      <w:proofErr w:type="spellStart"/>
      <w:r w:rsidRPr="003C2BAD">
        <w:rPr>
          <w:rFonts w:ascii="Segoe UI" w:hAnsi="Segoe UI" w:cs="Segoe UI"/>
          <w:color w:val="000000"/>
          <w:lang w:eastAsia="pl-PL"/>
        </w:rPr>
        <w:t>ppkt</w:t>
      </w:r>
      <w:proofErr w:type="spellEnd"/>
      <w:r w:rsidRPr="003C2BAD">
        <w:rPr>
          <w:rFonts w:ascii="Segoe UI" w:hAnsi="Segoe UI" w:cs="Segoe UI"/>
          <w:color w:val="000000"/>
          <w:lang w:eastAsia="pl-PL"/>
        </w:rPr>
        <w:t xml:space="preserve"> 7.1. </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wobec treści ogłoszenia wszczynającego postępowanie o udzielenie zamówienia </w:t>
      </w:r>
      <w:r w:rsidRPr="003C2BAD">
        <w:rPr>
          <w:rFonts w:ascii="Segoe UI" w:hAnsi="Segoe UI" w:cs="Segoe UI"/>
          <w:color w:val="000000"/>
          <w:sz w:val="20"/>
          <w:lang w:eastAsia="pl-PL"/>
        </w:rPr>
        <w:br/>
        <w:t xml:space="preserve">lub wobec treści dokumentów zamówienia wnosi się w terminie 10 dni od </w:t>
      </w:r>
      <w:r>
        <w:rPr>
          <w:rFonts w:ascii="Segoe UI" w:hAnsi="Segoe UI" w:cs="Segoe UI"/>
          <w:color w:val="000000"/>
          <w:sz w:val="20"/>
          <w:lang w:eastAsia="pl-PL"/>
        </w:rPr>
        <w:t xml:space="preserve">dnia </w:t>
      </w:r>
      <w:r w:rsidRPr="003C2BAD">
        <w:rPr>
          <w:rFonts w:ascii="Segoe UI" w:hAnsi="Segoe UI" w:cs="Segoe UI"/>
          <w:color w:val="000000"/>
          <w:sz w:val="20"/>
          <w:lang w:eastAsia="pl-PL"/>
        </w:rPr>
        <w:t xml:space="preserve">publikacji ogłoszenia </w:t>
      </w:r>
      <w:r w:rsidRPr="003C2BAD">
        <w:rPr>
          <w:rFonts w:ascii="Segoe UI" w:hAnsi="Segoe UI" w:cs="Segoe UI"/>
          <w:color w:val="000000"/>
          <w:sz w:val="20"/>
          <w:lang w:eastAsia="pl-PL"/>
        </w:rPr>
        <w:br/>
        <w:t xml:space="preserve">w Dzienniku Urzędowym Unii Europejskiej lub </w:t>
      </w:r>
      <w:r>
        <w:rPr>
          <w:rFonts w:ascii="Segoe UI" w:hAnsi="Segoe UI" w:cs="Segoe UI"/>
          <w:color w:val="000000"/>
          <w:sz w:val="20"/>
          <w:lang w:eastAsia="pl-PL"/>
        </w:rPr>
        <w:t xml:space="preserve">zamieszczenia </w:t>
      </w:r>
      <w:r w:rsidRPr="003C2BAD">
        <w:rPr>
          <w:rFonts w:ascii="Segoe UI" w:hAnsi="Segoe UI" w:cs="Segoe UI"/>
          <w:color w:val="000000"/>
          <w:sz w:val="20"/>
          <w:lang w:eastAsia="pl-PL"/>
        </w:rPr>
        <w:t xml:space="preserve">dokumentów zamówienia na stronie internetowej. </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Odwołanie w przypadkach innych niż określone w </w:t>
      </w:r>
      <w:proofErr w:type="spellStart"/>
      <w:r w:rsidRPr="003C2BAD">
        <w:rPr>
          <w:rFonts w:ascii="Segoe UI" w:hAnsi="Segoe UI" w:cs="Segoe UI"/>
          <w:color w:val="000000"/>
          <w:sz w:val="20"/>
          <w:lang w:eastAsia="pl-PL"/>
        </w:rPr>
        <w:t>ppkt</w:t>
      </w:r>
      <w:proofErr w:type="spellEnd"/>
      <w:r w:rsidRPr="003C2BAD">
        <w:rPr>
          <w:rFonts w:ascii="Segoe UI" w:hAnsi="Segoe UI" w:cs="Segoe UI"/>
          <w:color w:val="000000"/>
          <w:sz w:val="20"/>
          <w:lang w:eastAsia="pl-PL"/>
        </w:rPr>
        <w:t xml:space="preserve"> 7 i 8 wnosi się w terminie 10 dni od dnia, </w:t>
      </w:r>
      <w:r w:rsidRPr="003C2BAD">
        <w:rPr>
          <w:rFonts w:ascii="Segoe UI" w:hAnsi="Segoe UI" w:cs="Segoe UI"/>
          <w:color w:val="000000"/>
          <w:sz w:val="20"/>
          <w:lang w:eastAsia="pl-PL"/>
        </w:rPr>
        <w:br/>
        <w:t xml:space="preserve">w którym powzięto lub przy zachowaniu należytej staranności można było powziąć wiadomość </w:t>
      </w:r>
      <w:r w:rsidRPr="003C2BAD">
        <w:rPr>
          <w:rFonts w:ascii="Segoe UI" w:hAnsi="Segoe UI" w:cs="Segoe UI"/>
          <w:color w:val="000000"/>
          <w:sz w:val="20"/>
          <w:lang w:eastAsia="pl-PL"/>
        </w:rPr>
        <w:br/>
        <w:t xml:space="preserve">o okolicznościach stanowiących podstawę jego wniesienia. </w:t>
      </w:r>
    </w:p>
    <w:p w:rsidR="001644C1" w:rsidRPr="003C2BAD" w:rsidRDefault="001644C1" w:rsidP="00CF1B7A">
      <w:pPr>
        <w:pStyle w:val="Akapitzlist"/>
        <w:numPr>
          <w:ilvl w:val="0"/>
          <w:numId w:val="53"/>
        </w:numPr>
        <w:tabs>
          <w:tab w:val="left" w:pos="284"/>
        </w:tabs>
        <w:suppressAutoHyphens w:val="0"/>
        <w:autoSpaceDE w:val="0"/>
        <w:autoSpaceDN w:val="0"/>
        <w:adjustRightInd w:val="0"/>
        <w:spacing w:after="0" w:line="240" w:lineRule="auto"/>
        <w:ind w:left="284" w:hanging="284"/>
        <w:jc w:val="both"/>
        <w:rPr>
          <w:rFonts w:ascii="Segoe UI" w:hAnsi="Segoe UI" w:cs="Segoe UI"/>
          <w:color w:val="000000"/>
          <w:sz w:val="20"/>
          <w:lang w:eastAsia="pl-PL"/>
        </w:rPr>
      </w:pPr>
      <w:r w:rsidRPr="003C2BAD">
        <w:rPr>
          <w:rFonts w:ascii="Segoe UI" w:hAnsi="Segoe UI" w:cs="Segoe UI"/>
          <w:color w:val="000000"/>
          <w:sz w:val="20"/>
          <w:lang w:eastAsia="pl-PL"/>
        </w:rPr>
        <w:t xml:space="preserve">Jeżeli Zamawiający mimo takiego obowiązku nie przesłał Wykonawcy zawiadomienia o wyborze najkorzystniejszej oferty, odwołanie wnosi się nie później niż w terminie: </w:t>
      </w:r>
    </w:p>
    <w:p w:rsidR="001644C1" w:rsidRPr="003C2BAD" w:rsidRDefault="001644C1" w:rsidP="001644C1">
      <w:pPr>
        <w:tabs>
          <w:tab w:val="left" w:pos="284"/>
          <w:tab w:val="left" w:pos="709"/>
        </w:tabs>
        <w:suppressAutoHyphens w:val="0"/>
        <w:autoSpaceDE w:val="0"/>
        <w:autoSpaceDN w:val="0"/>
        <w:adjustRightInd w:val="0"/>
        <w:ind w:left="709" w:hanging="425"/>
        <w:jc w:val="both"/>
        <w:rPr>
          <w:rFonts w:ascii="Segoe UI" w:hAnsi="Segoe UI" w:cs="Segoe UI"/>
          <w:color w:val="000000"/>
          <w:lang w:eastAsia="pl-PL"/>
        </w:rPr>
      </w:pPr>
      <w:r>
        <w:rPr>
          <w:rFonts w:ascii="Segoe UI" w:hAnsi="Segoe UI" w:cs="Segoe UI"/>
          <w:color w:val="000000"/>
          <w:lang w:eastAsia="pl-PL"/>
        </w:rPr>
        <w:t>10</w:t>
      </w:r>
      <w:r w:rsidRPr="003C2BAD">
        <w:rPr>
          <w:rFonts w:ascii="Segoe UI" w:hAnsi="Segoe UI" w:cs="Segoe UI"/>
          <w:color w:val="000000"/>
          <w:lang w:eastAsia="pl-PL"/>
        </w:rPr>
        <w:t xml:space="preserve">.1) 30 dni od dnia publikacji w Dzienniku Urzędowym Unii Europejskiej ogłoszenia o </w:t>
      </w:r>
      <w:r>
        <w:rPr>
          <w:rFonts w:ascii="Segoe UI" w:hAnsi="Segoe UI" w:cs="Segoe UI"/>
          <w:color w:val="000000"/>
          <w:lang w:eastAsia="pl-PL"/>
        </w:rPr>
        <w:t xml:space="preserve">udzieleniu </w:t>
      </w:r>
      <w:r w:rsidRPr="003C2BAD">
        <w:rPr>
          <w:rFonts w:ascii="Segoe UI" w:hAnsi="Segoe UI" w:cs="Segoe UI"/>
          <w:color w:val="000000"/>
          <w:lang w:eastAsia="pl-PL"/>
        </w:rPr>
        <w:t xml:space="preserve">zamówienia; </w:t>
      </w:r>
    </w:p>
    <w:p w:rsidR="001644C1" w:rsidRPr="008A04E2" w:rsidRDefault="001644C1" w:rsidP="001644C1">
      <w:pPr>
        <w:tabs>
          <w:tab w:val="left" w:pos="284"/>
          <w:tab w:val="left" w:pos="709"/>
        </w:tabs>
        <w:suppressAutoHyphens w:val="0"/>
        <w:autoSpaceDE w:val="0"/>
        <w:autoSpaceDN w:val="0"/>
        <w:adjustRightInd w:val="0"/>
        <w:ind w:left="709" w:hanging="425"/>
        <w:jc w:val="both"/>
        <w:rPr>
          <w:rFonts w:ascii="Segoe UI" w:hAnsi="Segoe UI" w:cs="Segoe UI"/>
          <w:color w:val="000000"/>
          <w:lang w:eastAsia="pl-PL"/>
        </w:rPr>
      </w:pPr>
      <w:r>
        <w:rPr>
          <w:rFonts w:ascii="Segoe UI" w:hAnsi="Segoe UI" w:cs="Segoe UI"/>
          <w:color w:val="000000"/>
          <w:lang w:eastAsia="pl-PL"/>
        </w:rPr>
        <w:t>10</w:t>
      </w:r>
      <w:r w:rsidRPr="003C2BAD">
        <w:rPr>
          <w:rFonts w:ascii="Segoe UI" w:hAnsi="Segoe UI" w:cs="Segoe UI"/>
          <w:color w:val="000000"/>
          <w:lang w:eastAsia="pl-PL"/>
        </w:rPr>
        <w:t xml:space="preserve">.2) 6 miesięcy od dnia zawarcia umowy, jeżeli Zamawiający nie opublikował w Dzienniku </w:t>
      </w:r>
      <w:r w:rsidRPr="008A04E2">
        <w:rPr>
          <w:rFonts w:ascii="Segoe UI" w:hAnsi="Segoe UI" w:cs="Segoe UI"/>
          <w:color w:val="000000"/>
          <w:lang w:eastAsia="pl-PL"/>
        </w:rPr>
        <w:t xml:space="preserve">Urzędowym Unii Europejskiej ogłoszenia o udzieleniu zamówienia. </w:t>
      </w:r>
    </w:p>
    <w:p w:rsidR="001644C1" w:rsidRPr="008A04E2" w:rsidRDefault="001644C1" w:rsidP="00CF1B7A">
      <w:pPr>
        <w:pStyle w:val="Akapitzlist"/>
        <w:numPr>
          <w:ilvl w:val="0"/>
          <w:numId w:val="53"/>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8A04E2">
        <w:rPr>
          <w:rFonts w:ascii="Segoe UI" w:hAnsi="Segoe UI" w:cs="Segoe UI"/>
          <w:bCs/>
          <w:color w:val="000000"/>
          <w:sz w:val="20"/>
          <w:shd w:val="clear" w:color="auto" w:fill="FFFFFF"/>
        </w:rPr>
        <w:t xml:space="preserve">Pisma składane w toku postępowania odwoławczego przez strony oraz uczestników postępowania odwoławczego wnosi się z odpisami dla stron oraz uczestników postępowania odwoławczego, </w:t>
      </w:r>
      <w:r>
        <w:rPr>
          <w:rFonts w:ascii="Segoe UI" w:hAnsi="Segoe UI" w:cs="Segoe UI"/>
          <w:bCs/>
          <w:color w:val="000000"/>
          <w:sz w:val="20"/>
          <w:shd w:val="clear" w:color="auto" w:fill="FFFFFF"/>
        </w:rPr>
        <w:br/>
      </w:r>
      <w:r w:rsidRPr="008A04E2">
        <w:rPr>
          <w:rFonts w:ascii="Segoe UI" w:hAnsi="Segoe UI" w:cs="Segoe UI"/>
          <w:bCs/>
          <w:color w:val="000000"/>
          <w:sz w:val="20"/>
          <w:shd w:val="clear" w:color="auto" w:fill="FFFFFF"/>
        </w:rPr>
        <w:t>jeżeli pisma te składane są w formie pisemnej.</w:t>
      </w:r>
    </w:p>
    <w:p w:rsidR="001644C1" w:rsidRPr="007E1730" w:rsidRDefault="001644C1" w:rsidP="00CF1B7A">
      <w:pPr>
        <w:pStyle w:val="Akapitzlist"/>
        <w:numPr>
          <w:ilvl w:val="0"/>
          <w:numId w:val="53"/>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color w:val="000000"/>
          <w:sz w:val="20"/>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rsidR="001644C1" w:rsidRPr="007E1730" w:rsidRDefault="001644C1" w:rsidP="00CF1B7A">
      <w:pPr>
        <w:pStyle w:val="Akapitzlist"/>
        <w:numPr>
          <w:ilvl w:val="0"/>
          <w:numId w:val="53"/>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color w:val="000000"/>
          <w:sz w:val="20"/>
          <w:lang w:eastAsia="pl-PL"/>
        </w:rPr>
        <w:t xml:space="preserve">Pisma w formie pisemnej wnosi się za pośrednictwem operatora pocztowego, w rozumieniu ustawy z dnia 23 listopada 2012 r. – Prawo pocztowe, osobiście, za pośrednictwem posłańca, </w:t>
      </w:r>
      <w:r>
        <w:rPr>
          <w:rFonts w:ascii="Segoe UI" w:hAnsi="Segoe UI" w:cs="Segoe UI"/>
          <w:color w:val="000000"/>
          <w:sz w:val="20"/>
          <w:lang w:eastAsia="pl-PL"/>
        </w:rPr>
        <w:br/>
      </w:r>
      <w:r w:rsidRPr="007E1730">
        <w:rPr>
          <w:rFonts w:ascii="Segoe UI" w:hAnsi="Segoe UI" w:cs="Segoe UI"/>
          <w:color w:val="000000"/>
          <w:sz w:val="20"/>
          <w:lang w:eastAsia="pl-PL"/>
        </w:rPr>
        <w:t>a pisma w postaci elektronicznej wnosi się przy użyciu środków komunikacji elektronicznej.</w:t>
      </w:r>
    </w:p>
    <w:p w:rsidR="001644C1" w:rsidRPr="007E1730" w:rsidRDefault="001644C1" w:rsidP="00CF1B7A">
      <w:pPr>
        <w:pStyle w:val="Akapitzlist"/>
        <w:numPr>
          <w:ilvl w:val="0"/>
          <w:numId w:val="53"/>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sz w:val="20"/>
          <w:lang w:eastAsia="pl-PL"/>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w:t>
      </w:r>
      <w:r w:rsidRPr="007E1730">
        <w:rPr>
          <w:rFonts w:ascii="Segoe UI" w:hAnsi="Segoe UI" w:cs="Segoe UI"/>
          <w:sz w:val="20"/>
        </w:rPr>
        <w:t xml:space="preserve">– </w:t>
      </w:r>
      <w:r w:rsidRPr="007E1730">
        <w:rPr>
          <w:rFonts w:ascii="Segoe UI" w:hAnsi="Segoe UI" w:cs="Segoe UI"/>
          <w:sz w:val="20"/>
        </w:rPr>
        <w:lastRenderedPageBreak/>
        <w:t xml:space="preserve">sądu zamówień publicznych. </w:t>
      </w:r>
      <w:r w:rsidRPr="007E1730">
        <w:rPr>
          <w:rFonts w:ascii="Segoe UI" w:hAnsi="Segoe UI" w:cs="Segoe UI"/>
          <w:sz w:val="20"/>
          <w:lang w:eastAsia="pl-PL"/>
        </w:rPr>
        <w:t xml:space="preserve">Skargę wnosi się </w:t>
      </w:r>
      <w:r w:rsidRPr="007E1730">
        <w:rPr>
          <w:rFonts w:ascii="Segoe UI" w:hAnsi="Segoe UI" w:cs="Segoe UI"/>
          <w:sz w:val="20"/>
        </w:rPr>
        <w:t>za pośrednictwem Prezesa Krajowej Izby Odwoławczej</w:t>
      </w:r>
      <w:r>
        <w:rPr>
          <w:rFonts w:ascii="Segoe UI" w:hAnsi="Segoe UI" w:cs="Segoe UI"/>
          <w:sz w:val="20"/>
        </w:rPr>
        <w:t>,</w:t>
      </w:r>
      <w:r w:rsidRPr="007E1730">
        <w:rPr>
          <w:rFonts w:ascii="Segoe UI" w:hAnsi="Segoe UI" w:cs="Segoe UI"/>
          <w:sz w:val="20"/>
        </w:rPr>
        <w:t xml:space="preserve"> w terminie 14 dni od dnia doręczenia orzeczenia Krajowej Izby Odwoławczej </w:t>
      </w:r>
      <w:r>
        <w:rPr>
          <w:rFonts w:ascii="Segoe UI" w:hAnsi="Segoe UI" w:cs="Segoe UI"/>
          <w:sz w:val="20"/>
        </w:rPr>
        <w:br/>
      </w:r>
      <w:r w:rsidRPr="007E1730">
        <w:rPr>
          <w:rFonts w:ascii="Segoe UI" w:hAnsi="Segoe UI" w:cs="Segoe UI"/>
          <w:sz w:val="20"/>
        </w:rPr>
        <w:t>lub postanowienia Prezesa Krajowej Izby Odwoławczej, o którym mowa w art. 519 ust. 1 ustawy PZP, przesyłając jednocześnie jej odpis przeciwnikowi skargi. Złożenie skargi w placówce pocztowej operatora wyznaczonego w rozumieniu ustawy z dnia 23 listopada 2012 – Prawo pocztowe jest równoznaczne z jej wniesieniem.</w:t>
      </w:r>
    </w:p>
    <w:p w:rsidR="001644C1" w:rsidRPr="007E1730" w:rsidRDefault="001644C1" w:rsidP="00CF1B7A">
      <w:pPr>
        <w:pStyle w:val="Akapitzlist"/>
        <w:numPr>
          <w:ilvl w:val="0"/>
          <w:numId w:val="53"/>
        </w:numPr>
        <w:tabs>
          <w:tab w:val="left" w:pos="426"/>
        </w:tabs>
        <w:suppressAutoHyphens w:val="0"/>
        <w:autoSpaceDE w:val="0"/>
        <w:autoSpaceDN w:val="0"/>
        <w:adjustRightInd w:val="0"/>
        <w:spacing w:after="0" w:line="240" w:lineRule="auto"/>
        <w:ind w:left="426" w:hanging="426"/>
        <w:jc w:val="both"/>
        <w:rPr>
          <w:rFonts w:ascii="Segoe UI" w:hAnsi="Segoe UI" w:cs="Segoe UI"/>
          <w:color w:val="000000"/>
          <w:sz w:val="20"/>
          <w:lang w:eastAsia="pl-PL"/>
        </w:rPr>
      </w:pPr>
      <w:r w:rsidRPr="007E1730">
        <w:rPr>
          <w:rFonts w:ascii="Segoe UI" w:hAnsi="Segoe UI" w:cs="Segoe UI"/>
          <w:sz w:val="20"/>
          <w:lang w:eastAsia="pl-PL"/>
        </w:rPr>
        <w:t xml:space="preserve">Szczegółowe informacje dotyczące środków ochrony prawnej określone są w Dziale IX „Środki ochrony prawnej” ustawy </w:t>
      </w:r>
      <w:r w:rsidRPr="007E1730">
        <w:rPr>
          <w:rFonts w:ascii="Segoe UI" w:hAnsi="Segoe UI" w:cs="Segoe UI"/>
          <w:bCs/>
          <w:sz w:val="20"/>
        </w:rPr>
        <w:t>PZP.</w:t>
      </w:r>
    </w:p>
    <w:p w:rsidR="00B86715" w:rsidRPr="003C2BAD" w:rsidRDefault="00B86715">
      <w:pPr>
        <w:spacing w:line="254" w:lineRule="auto"/>
        <w:jc w:val="both"/>
        <w:rPr>
          <w:rFonts w:ascii="Segoe UI" w:hAnsi="Segoe UI" w:cs="Segoe UI"/>
          <w:b/>
        </w:rPr>
      </w:pPr>
    </w:p>
    <w:p w:rsidR="00B86715" w:rsidRPr="003C2BAD" w:rsidRDefault="00B86715" w:rsidP="00B92A17">
      <w:pPr>
        <w:pStyle w:val="Akapitzlist"/>
        <w:numPr>
          <w:ilvl w:val="0"/>
          <w:numId w:val="46"/>
        </w:numPr>
        <w:spacing w:line="254" w:lineRule="auto"/>
        <w:ind w:left="426" w:hanging="426"/>
        <w:jc w:val="both"/>
        <w:rPr>
          <w:rFonts w:ascii="Segoe UI" w:eastAsia="Calibri" w:hAnsi="Segoe UI" w:cs="Segoe UI"/>
          <w:b/>
          <w:sz w:val="20"/>
          <w:lang w:eastAsia="en-US"/>
        </w:rPr>
      </w:pPr>
      <w:r w:rsidRPr="003C2BAD">
        <w:rPr>
          <w:rFonts w:ascii="Segoe UI" w:eastAsia="Calibri" w:hAnsi="Segoe UI" w:cs="Segoe UI"/>
          <w:b/>
          <w:sz w:val="20"/>
          <w:lang w:eastAsia="en-US"/>
        </w:rPr>
        <w:t>KLAUZULA INFORMACYJNA DOTYCZĄCA PRZETWARZANIA DANYCH OSOBOWYCH</w:t>
      </w:r>
    </w:p>
    <w:p w:rsidR="001644C1" w:rsidRPr="00CA0214" w:rsidRDefault="001644C1" w:rsidP="001644C1">
      <w:pPr>
        <w:suppressAutoHyphens w:val="0"/>
        <w:jc w:val="both"/>
        <w:rPr>
          <w:rFonts w:ascii="Segoe UI" w:eastAsiaTheme="minorHAnsi" w:hAnsi="Segoe UI" w:cs="Segoe UI"/>
          <w:lang w:eastAsia="en-US"/>
        </w:rPr>
      </w:pPr>
      <w:r w:rsidRPr="00CA0214">
        <w:rPr>
          <w:rFonts w:ascii="Segoe UI" w:eastAsiaTheme="minorHAnsi" w:hAnsi="Segoe UI" w:cs="Segoe UI"/>
          <w:lang w:eastAsia="en-US"/>
        </w:rPr>
        <w:t xml:space="preserve">Na podstawie art. 13 ust. 1 i ust. 2 Rozporządzenia Parlamentu Europejskiego i Rady (UE) 2016/679 </w:t>
      </w:r>
      <w:r>
        <w:rPr>
          <w:rFonts w:ascii="Segoe UI" w:eastAsiaTheme="minorHAnsi" w:hAnsi="Segoe UI" w:cs="Segoe UI"/>
          <w:lang w:eastAsia="en-US"/>
        </w:rPr>
        <w:t>z </w:t>
      </w:r>
      <w:r w:rsidRPr="00CA0214">
        <w:rPr>
          <w:rFonts w:ascii="Segoe UI" w:eastAsiaTheme="minorHAnsi" w:hAnsi="Segoe UI" w:cs="Segoe UI"/>
          <w:lang w:eastAsia="en-US"/>
        </w:rPr>
        <w:t>dnia 27 kwietnia 2016 roku (RODO) uprzejmie informujemy, że:</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administratorem Pani/Pana danych jest Gmina Miasto Koszalin reprezentowana przez Prezydenta Miasta Koszalina – Urząd Miejski ul. Rynek Staromiejski 6-7, e-mail: um.koszalin@um.koszalin.pl;</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w Urzędzie Miejskim w Koszalinie został wyznaczony Inspektor Ochrony Danych: Mariusz Krasicki Urząd Miejski ul. Rynek Staromiejski 6-7, e-mail: iodo@um.koszalin.pl;</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 xml:space="preserve">Pani/Pana dane osobowe przetwarzane będą na podstawie art. 6 ust. </w:t>
      </w:r>
      <w:r>
        <w:rPr>
          <w:rFonts w:ascii="Segoe UI" w:hAnsi="Segoe UI" w:cs="Segoe UI"/>
          <w:lang w:eastAsia="pl-PL"/>
        </w:rPr>
        <w:t xml:space="preserve">1 lit. c RODO w celu związanym </w:t>
      </w:r>
      <w:r w:rsidRPr="00CA0214">
        <w:rPr>
          <w:rFonts w:ascii="Segoe UI" w:hAnsi="Segoe UI" w:cs="Segoe UI"/>
          <w:lang w:eastAsia="pl-PL"/>
        </w:rPr>
        <w:t>z postępowaniem o udzielenie zamówienia publicznego</w:t>
      </w:r>
      <w:r w:rsidRPr="00CA0214">
        <w:rPr>
          <w:rFonts w:ascii="Segoe UI" w:eastAsiaTheme="minorHAnsi" w:hAnsi="Segoe UI" w:cs="Segoe UI"/>
          <w:lang w:eastAsia="en-US"/>
        </w:rPr>
        <w:t>;</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eastAsiaTheme="minorHAnsi" w:hAnsi="Segoe UI" w:cs="Segoe UI"/>
          <w:lang w:eastAsia="en-US"/>
        </w:rPr>
        <w:t>o</w:t>
      </w:r>
      <w:r w:rsidRPr="00CA0214">
        <w:rPr>
          <w:rFonts w:ascii="Segoe UI" w:hAnsi="Segoe UI" w:cs="Segoe UI"/>
          <w:lang w:eastAsia="pl-PL"/>
        </w:rPr>
        <w:t xml:space="preserve">dbiorcami Pani/Pana danych osobowych będą osoby lub podmioty, którym udostępniona zostanie dokumentacja postępowania w oparciu o art. 18 oraz art. 74 ustawy PZP;  </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Pani/Pana dane osobowe będą przechowywane</w:t>
      </w:r>
      <w:r w:rsidRPr="00CA0214">
        <w:rPr>
          <w:rFonts w:ascii="Segoe UI" w:eastAsiaTheme="minorHAnsi" w:hAnsi="Segoe UI" w:cs="Segoe UI"/>
          <w:lang w:eastAsia="en-US"/>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w:t>
      </w:r>
      <w:r>
        <w:rPr>
          <w:rFonts w:ascii="Segoe UI" w:eastAsiaTheme="minorHAnsi" w:hAnsi="Segoe UI" w:cs="Segoe UI"/>
          <w:lang w:eastAsia="en-US"/>
        </w:rPr>
        <w:t>strukcji w sprawie organizacji i </w:t>
      </w:r>
      <w:r w:rsidRPr="00CA0214">
        <w:rPr>
          <w:rFonts w:ascii="Segoe UI" w:eastAsiaTheme="minorHAnsi" w:hAnsi="Segoe UI" w:cs="Segoe UI"/>
          <w:lang w:eastAsia="en-US"/>
        </w:rPr>
        <w:t xml:space="preserve">zakresu działania archiwów zakładowych (Dz. U. z 2011 r. Nr 14, poz. 67 z </w:t>
      </w:r>
      <w:proofErr w:type="spellStart"/>
      <w:r w:rsidRPr="00CA0214">
        <w:rPr>
          <w:rFonts w:ascii="Segoe UI" w:eastAsiaTheme="minorHAnsi" w:hAnsi="Segoe UI" w:cs="Segoe UI"/>
          <w:lang w:eastAsia="en-US"/>
        </w:rPr>
        <w:t>późn</w:t>
      </w:r>
      <w:proofErr w:type="spellEnd"/>
      <w:r w:rsidRPr="00CA0214">
        <w:rPr>
          <w:rFonts w:ascii="Segoe UI" w:eastAsiaTheme="minorHAnsi" w:hAnsi="Segoe UI" w:cs="Segoe UI"/>
          <w:lang w:eastAsia="en-US"/>
        </w:rPr>
        <w:t>. zm.);</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 xml:space="preserve">obowiązek podania przez Panią/Pana danych osobowych bezpośrednio Pani/Pana dotyczących jest wymogiem ustawowym określonym w przepisach ustawy PZP, związanym z udziałem </w:t>
      </w:r>
      <w:r>
        <w:rPr>
          <w:rFonts w:ascii="Segoe UI" w:hAnsi="Segoe UI" w:cs="Segoe UI"/>
          <w:lang w:eastAsia="pl-PL"/>
        </w:rPr>
        <w:t>w </w:t>
      </w:r>
      <w:r w:rsidRPr="00CA0214">
        <w:rPr>
          <w:rFonts w:ascii="Segoe UI" w:hAnsi="Segoe UI" w:cs="Segoe UI"/>
          <w:lang w:eastAsia="pl-PL"/>
        </w:rPr>
        <w:t xml:space="preserve">postępowaniu o udzielenie zamówienia publicznego; konsekwencje niepodania określonych danych wynikają z ustawy PZP;  </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w odniesieniu do Pani/Pana danych osobowych decyzje nie będą podejmowane w sposób zautomatyzowany;</w:t>
      </w:r>
    </w:p>
    <w:p w:rsidR="001644C1" w:rsidRPr="00CA0214" w:rsidRDefault="001644C1" w:rsidP="00B92A17">
      <w:pPr>
        <w:numPr>
          <w:ilvl w:val="0"/>
          <w:numId w:val="18"/>
        </w:numPr>
        <w:suppressAutoHyphens w:val="0"/>
        <w:spacing w:after="160" w:line="256" w:lineRule="auto"/>
        <w:ind w:left="284" w:hanging="284"/>
        <w:contextualSpacing/>
        <w:jc w:val="both"/>
        <w:rPr>
          <w:rFonts w:ascii="Segoe UI" w:eastAsiaTheme="minorHAnsi" w:hAnsi="Segoe UI" w:cs="Segoe UI"/>
          <w:lang w:eastAsia="en-US"/>
        </w:rPr>
      </w:pPr>
      <w:r w:rsidRPr="00CA0214">
        <w:rPr>
          <w:rFonts w:ascii="Segoe UI" w:hAnsi="Segoe UI" w:cs="Segoe UI"/>
          <w:lang w:eastAsia="pl-PL"/>
        </w:rPr>
        <w:t>posiada Pani/Pan:</w:t>
      </w:r>
    </w:p>
    <w:p w:rsidR="001644C1" w:rsidRPr="00CA0214" w:rsidRDefault="001644C1" w:rsidP="00B92A17">
      <w:pPr>
        <w:numPr>
          <w:ilvl w:val="0"/>
          <w:numId w:val="16"/>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na podstawie art. 15 RODO prawo dostępu do danych osobowych Pani/Pana dotyczących *;</w:t>
      </w:r>
    </w:p>
    <w:p w:rsidR="001644C1" w:rsidRPr="00CA0214" w:rsidRDefault="001644C1" w:rsidP="00B92A17">
      <w:pPr>
        <w:numPr>
          <w:ilvl w:val="0"/>
          <w:numId w:val="16"/>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na podstawie art. 16 RODO prawo do sprostowania lub uzupełnienia Pani/Pana danych osobowych </w:t>
      </w:r>
      <w:r w:rsidRPr="00CA0214">
        <w:rPr>
          <w:rFonts w:ascii="Segoe UI" w:hAnsi="Segoe UI" w:cs="Segoe UI"/>
          <w:b/>
          <w:vertAlign w:val="superscript"/>
          <w:lang w:eastAsia="pl-PL"/>
        </w:rPr>
        <w:t>**</w:t>
      </w:r>
      <w:r w:rsidRPr="00CA0214">
        <w:rPr>
          <w:rFonts w:ascii="Segoe UI" w:hAnsi="Segoe UI" w:cs="Segoe UI"/>
          <w:lang w:eastAsia="pl-PL"/>
        </w:rPr>
        <w:t>;</w:t>
      </w:r>
    </w:p>
    <w:p w:rsidR="001644C1" w:rsidRPr="00CA0214" w:rsidRDefault="001644C1" w:rsidP="00B92A17">
      <w:pPr>
        <w:numPr>
          <w:ilvl w:val="0"/>
          <w:numId w:val="16"/>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 xml:space="preserve">na podstawie art. 18 RODO prawo żądania od administratora ograniczenia przetwarzania danych osobowych z zastrzeżeniem przypadków, o których mowa w art. 18 ust. 2 RODO ***;  </w:t>
      </w:r>
    </w:p>
    <w:p w:rsidR="001644C1" w:rsidRPr="00CA0214" w:rsidRDefault="001644C1" w:rsidP="00B92A17">
      <w:pPr>
        <w:numPr>
          <w:ilvl w:val="0"/>
          <w:numId w:val="16"/>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prawo do wniesienia skargi do Prezesa Urzędu Ochrony Danych Osobowych, gdy uzna Pani/Pan, że przetwarzanie danych osobowych Pani/Pana dotyczących narusza przepisy RODO;</w:t>
      </w:r>
    </w:p>
    <w:p w:rsidR="001644C1" w:rsidRPr="00CA0214" w:rsidRDefault="001644C1" w:rsidP="00B92A17">
      <w:pPr>
        <w:numPr>
          <w:ilvl w:val="0"/>
          <w:numId w:val="18"/>
        </w:numPr>
        <w:suppressAutoHyphens w:val="0"/>
        <w:spacing w:after="150" w:line="256" w:lineRule="auto"/>
        <w:ind w:left="284" w:hanging="284"/>
        <w:contextualSpacing/>
        <w:jc w:val="both"/>
        <w:rPr>
          <w:rFonts w:ascii="Segoe UI" w:hAnsi="Segoe UI" w:cs="Segoe UI"/>
          <w:lang w:eastAsia="pl-PL"/>
        </w:rPr>
      </w:pPr>
      <w:r w:rsidRPr="00CA0214">
        <w:rPr>
          <w:rFonts w:ascii="Segoe UI" w:hAnsi="Segoe UI" w:cs="Segoe UI"/>
          <w:lang w:eastAsia="pl-PL"/>
        </w:rPr>
        <w:t>nie przysługuje Pani/Panu:</w:t>
      </w:r>
    </w:p>
    <w:p w:rsidR="001644C1" w:rsidRPr="00CA0214" w:rsidRDefault="001644C1" w:rsidP="00B92A17">
      <w:pPr>
        <w:numPr>
          <w:ilvl w:val="0"/>
          <w:numId w:val="17"/>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lang w:eastAsia="pl-PL"/>
        </w:rPr>
        <w:t>w związku z art. 17 ust. 3 lit. b, d lub e RODO prawo do usunięcia danych osobowych;</w:t>
      </w:r>
    </w:p>
    <w:p w:rsidR="001644C1" w:rsidRPr="00CA0214" w:rsidRDefault="001644C1" w:rsidP="00B92A17">
      <w:pPr>
        <w:numPr>
          <w:ilvl w:val="0"/>
          <w:numId w:val="17"/>
        </w:numPr>
        <w:suppressAutoHyphens w:val="0"/>
        <w:spacing w:after="150" w:line="256" w:lineRule="auto"/>
        <w:ind w:left="567" w:hanging="283"/>
        <w:contextualSpacing/>
        <w:jc w:val="both"/>
        <w:rPr>
          <w:rFonts w:ascii="Segoe UI" w:hAnsi="Segoe UI" w:cs="Segoe UI"/>
          <w:b/>
          <w:lang w:eastAsia="pl-PL"/>
        </w:rPr>
      </w:pPr>
      <w:r w:rsidRPr="00CA0214">
        <w:rPr>
          <w:rFonts w:ascii="Segoe UI" w:hAnsi="Segoe UI" w:cs="Segoe UI"/>
          <w:lang w:eastAsia="pl-PL"/>
        </w:rPr>
        <w:t>prawo do przenoszenia danych osobowych, o którym mowa w art. 20 RODO;</w:t>
      </w:r>
    </w:p>
    <w:p w:rsidR="001644C1" w:rsidRPr="00CA0214" w:rsidRDefault="001644C1" w:rsidP="00B92A17">
      <w:pPr>
        <w:numPr>
          <w:ilvl w:val="0"/>
          <w:numId w:val="17"/>
        </w:numPr>
        <w:suppressAutoHyphens w:val="0"/>
        <w:spacing w:after="150" w:line="256" w:lineRule="auto"/>
        <w:ind w:left="567" w:hanging="283"/>
        <w:contextualSpacing/>
        <w:jc w:val="both"/>
        <w:rPr>
          <w:rFonts w:ascii="Segoe UI" w:hAnsi="Segoe UI" w:cs="Segoe UI"/>
          <w:lang w:eastAsia="pl-PL"/>
        </w:rPr>
      </w:pPr>
      <w:r w:rsidRPr="00CA0214">
        <w:rPr>
          <w:rFonts w:ascii="Segoe UI" w:hAnsi="Segoe UI" w:cs="Segoe UI"/>
          <w:b/>
          <w:lang w:eastAsia="pl-PL"/>
        </w:rPr>
        <w:t>na podstawie art. 21 RODO prawo sprzeciwu, wobec przetwarzania danych osobowych, gdyż podstawą prawną przetwarzania Pani/Pana danych osobowych jest art. 6 ust. 1 lit. c RODO;</w:t>
      </w:r>
    </w:p>
    <w:p w:rsidR="001644C1" w:rsidRPr="00CA0214" w:rsidRDefault="001644C1" w:rsidP="00B92A17">
      <w:pPr>
        <w:numPr>
          <w:ilvl w:val="0"/>
          <w:numId w:val="18"/>
        </w:numPr>
        <w:suppressAutoHyphens w:val="0"/>
        <w:spacing w:after="150" w:line="256" w:lineRule="auto"/>
        <w:ind w:left="284" w:hanging="284"/>
        <w:contextualSpacing/>
        <w:jc w:val="both"/>
        <w:rPr>
          <w:rFonts w:ascii="Segoe UI" w:hAnsi="Segoe UI" w:cs="Segoe UI"/>
          <w:lang w:eastAsia="pl-PL"/>
        </w:rPr>
      </w:pPr>
      <w:r w:rsidRPr="00CA0214">
        <w:rPr>
          <w:rFonts w:ascii="Segoe UI" w:eastAsiaTheme="minorHAnsi" w:hAnsi="Segoe UI" w:cs="Segoe UI"/>
          <w:lang w:eastAsia="en-US"/>
        </w:rPr>
        <w:t>Pani/Pana dane osobowe nie będą przekazywane do państw trzecich lub organizacji międzynarodowych.</w:t>
      </w:r>
    </w:p>
    <w:p w:rsidR="001644C1" w:rsidRPr="00CA0214" w:rsidRDefault="001644C1" w:rsidP="001644C1">
      <w:pPr>
        <w:suppressAutoHyphens w:val="0"/>
        <w:spacing w:before="120" w:after="120" w:line="276" w:lineRule="auto"/>
        <w:jc w:val="both"/>
        <w:rPr>
          <w:rFonts w:ascii="Arial" w:eastAsiaTheme="minorHAnsi" w:hAnsi="Arial" w:cs="Arial"/>
          <w:sz w:val="22"/>
          <w:szCs w:val="22"/>
          <w:lang w:eastAsia="en-US"/>
        </w:rPr>
      </w:pPr>
      <w:r w:rsidRPr="00CA0214">
        <w:rPr>
          <w:rFonts w:ascii="Arial" w:eastAsiaTheme="minorHAnsi" w:hAnsi="Arial" w:cs="Arial"/>
          <w:sz w:val="22"/>
          <w:szCs w:val="22"/>
          <w:lang w:eastAsia="en-US"/>
        </w:rPr>
        <w:t>___________________</w:t>
      </w:r>
    </w:p>
    <w:p w:rsidR="001644C1" w:rsidRPr="000259D7" w:rsidRDefault="001644C1" w:rsidP="001644C1">
      <w:pPr>
        <w:suppressAutoHyphens w:val="0"/>
        <w:contextualSpacing/>
        <w:jc w:val="both"/>
        <w:rPr>
          <w:rFonts w:ascii="Segoe UI" w:eastAsiaTheme="minorHAnsi" w:hAnsi="Segoe UI" w:cs="Segoe UI"/>
          <w:sz w:val="16"/>
          <w:szCs w:val="16"/>
          <w:lang w:eastAsia="en-US"/>
        </w:rPr>
      </w:pPr>
      <w:r w:rsidRPr="000259D7">
        <w:rPr>
          <w:rFonts w:ascii="Segoe UI" w:eastAsiaTheme="minorHAnsi" w:hAnsi="Segoe UI" w:cs="Segoe UI"/>
          <w:b/>
          <w:sz w:val="16"/>
          <w:szCs w:val="16"/>
          <w:vertAlign w:val="superscript"/>
          <w:lang w:eastAsia="en-US"/>
        </w:rPr>
        <w:lastRenderedPageBreak/>
        <w:t xml:space="preserve">* </w:t>
      </w:r>
      <w:r w:rsidRPr="000259D7">
        <w:rPr>
          <w:rFonts w:ascii="Segoe UI" w:eastAsiaTheme="minorHAnsi" w:hAnsi="Segoe UI" w:cs="Segoe UI"/>
          <w:b/>
          <w:sz w:val="16"/>
          <w:szCs w:val="16"/>
          <w:lang w:eastAsia="en-US"/>
        </w:rPr>
        <w:t>Wyjaśnienie:</w:t>
      </w:r>
      <w:r w:rsidRPr="000259D7">
        <w:rPr>
          <w:rFonts w:ascii="Segoe UI" w:eastAsiaTheme="minorHAnsi" w:hAnsi="Segoe UI" w:cs="Segoe UI"/>
          <w:sz w:val="16"/>
          <w:szCs w:val="16"/>
          <w:lang w:eastAsia="en-US"/>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w:t>
      </w:r>
      <w:r w:rsidRPr="000259D7">
        <w:rPr>
          <w:rFonts w:ascii="Segoe UI" w:hAnsi="Segoe UI" w:cs="Segoe UI"/>
          <w:sz w:val="16"/>
          <w:szCs w:val="16"/>
          <w:lang w:eastAsia="pl-PL"/>
        </w:rPr>
        <w:t>,</w:t>
      </w:r>
    </w:p>
    <w:p w:rsidR="001644C1" w:rsidRPr="000259D7" w:rsidRDefault="001644C1" w:rsidP="001644C1">
      <w:pPr>
        <w:suppressAutoHyphens w:val="0"/>
        <w:contextualSpacing/>
        <w:jc w:val="both"/>
        <w:rPr>
          <w:rFonts w:ascii="Segoe UI" w:eastAsiaTheme="minorHAnsi" w:hAnsi="Segoe UI" w:cs="Segoe UI"/>
          <w:sz w:val="16"/>
          <w:szCs w:val="16"/>
          <w:lang w:eastAsia="en-US"/>
        </w:rPr>
      </w:pPr>
      <w:r w:rsidRPr="000259D7">
        <w:rPr>
          <w:rFonts w:ascii="Segoe UI" w:eastAsiaTheme="minorHAnsi" w:hAnsi="Segoe UI" w:cs="Segoe UI"/>
          <w:b/>
          <w:sz w:val="16"/>
          <w:szCs w:val="16"/>
          <w:lang w:eastAsia="en-US"/>
        </w:rPr>
        <w:t>** Wyjaśnienie:</w:t>
      </w:r>
      <w:r w:rsidRPr="000259D7">
        <w:rPr>
          <w:rFonts w:ascii="Segoe UI" w:eastAsiaTheme="minorHAnsi" w:hAnsi="Segoe UI" w:cs="Segoe UI"/>
          <w:sz w:val="16"/>
          <w:szCs w:val="16"/>
          <w:lang w:eastAsia="en-US"/>
        </w:rPr>
        <w:t xml:space="preserve"> </w:t>
      </w:r>
      <w:r w:rsidRPr="000259D7">
        <w:rPr>
          <w:rFonts w:ascii="Segoe UI" w:hAnsi="Segoe UI" w:cs="Segoe UI"/>
          <w:sz w:val="16"/>
          <w:szCs w:val="16"/>
          <w:lang w:eastAsia="pl-PL"/>
        </w:rPr>
        <w:t xml:space="preserve">skorzystanie z prawa do sprostowania lub uzupełnienia nie może skutkować zmianą </w:t>
      </w:r>
      <w:r w:rsidRPr="000259D7">
        <w:rPr>
          <w:rFonts w:ascii="Segoe UI" w:eastAsiaTheme="minorHAnsi" w:hAnsi="Segoe UI" w:cs="Segoe UI"/>
          <w:sz w:val="16"/>
          <w:szCs w:val="16"/>
          <w:lang w:eastAsia="en-US"/>
        </w:rPr>
        <w:t xml:space="preserve">wyniku postępowania </w:t>
      </w:r>
      <w:r w:rsidRPr="000259D7">
        <w:rPr>
          <w:rFonts w:ascii="Segoe UI" w:eastAsiaTheme="minorHAnsi" w:hAnsi="Segoe UI" w:cs="Segoe UI"/>
          <w:sz w:val="16"/>
          <w:szCs w:val="16"/>
          <w:lang w:eastAsia="en-US"/>
        </w:rPr>
        <w:br/>
        <w:t>o udzielenie zamówienia ani zmianą postanowień umowy w sprawie zamówienia publicznego w zakresie niezgodnym z ustawą PZP oraz nie może naruszać integralności protokołu postępowania oraz jego załączników,</w:t>
      </w:r>
    </w:p>
    <w:p w:rsidR="001644C1" w:rsidRPr="000259D7" w:rsidRDefault="001644C1" w:rsidP="001644C1">
      <w:pPr>
        <w:suppressAutoHyphens w:val="0"/>
        <w:contextualSpacing/>
        <w:jc w:val="both"/>
        <w:rPr>
          <w:rFonts w:ascii="Segoe UI" w:hAnsi="Segoe UI" w:cs="Segoe UI"/>
          <w:sz w:val="16"/>
          <w:szCs w:val="16"/>
          <w:lang w:eastAsia="pl-PL"/>
        </w:rPr>
      </w:pPr>
      <w:r w:rsidRPr="000259D7">
        <w:rPr>
          <w:rFonts w:ascii="Segoe UI" w:eastAsiaTheme="minorHAnsi" w:hAnsi="Segoe UI" w:cs="Segoe UI"/>
          <w:b/>
          <w:sz w:val="16"/>
          <w:szCs w:val="16"/>
          <w:vertAlign w:val="superscript"/>
          <w:lang w:eastAsia="en-US"/>
        </w:rPr>
        <w:t xml:space="preserve">***  </w:t>
      </w:r>
      <w:r w:rsidRPr="000259D7">
        <w:rPr>
          <w:rFonts w:ascii="Segoe UI" w:eastAsiaTheme="minorHAnsi" w:hAnsi="Segoe UI" w:cs="Segoe UI"/>
          <w:b/>
          <w:sz w:val="16"/>
          <w:szCs w:val="16"/>
          <w:lang w:eastAsia="en-US"/>
        </w:rPr>
        <w:t>Wyjaśnienie:</w:t>
      </w:r>
      <w:r w:rsidRPr="000259D7">
        <w:rPr>
          <w:rFonts w:ascii="Segoe UI" w:eastAsiaTheme="minorHAnsi" w:hAnsi="Segoe UI" w:cs="Segoe UI"/>
          <w:sz w:val="16"/>
          <w:szCs w:val="16"/>
          <w:lang w:eastAsia="en-US"/>
        </w:rPr>
        <w:t xml:space="preserve"> prawo do ograniczenia przetwarzania nie ma zastosowania w odniesieniu do </w:t>
      </w:r>
      <w:r w:rsidRPr="000259D7">
        <w:rPr>
          <w:rFonts w:ascii="Segoe UI"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w:t>
      </w:r>
      <w:r>
        <w:rPr>
          <w:rFonts w:ascii="Segoe UI" w:hAnsi="Segoe UI" w:cs="Segoe UI"/>
          <w:sz w:val="16"/>
          <w:szCs w:val="16"/>
          <w:lang w:eastAsia="pl-PL"/>
        </w:rPr>
        <w:br/>
      </w:r>
      <w:r w:rsidRPr="000259D7">
        <w:rPr>
          <w:rFonts w:ascii="Segoe UI" w:hAnsi="Segoe UI" w:cs="Segoe UI"/>
          <w:sz w:val="16"/>
          <w:szCs w:val="16"/>
          <w:lang w:eastAsia="pl-PL"/>
        </w:rPr>
        <w:t xml:space="preserve">do czasu zakończenia postępowania o udzielenie </w:t>
      </w:r>
      <w:r w:rsidRPr="000259D7">
        <w:rPr>
          <w:rFonts w:ascii="Segoe UI" w:eastAsiaTheme="minorHAnsi" w:hAnsi="Segoe UI" w:cs="Segoe UI"/>
          <w:sz w:val="16"/>
          <w:szCs w:val="16"/>
          <w:lang w:eastAsia="en-US"/>
        </w:rPr>
        <w:t>zamówienia</w:t>
      </w:r>
      <w:r w:rsidRPr="000259D7">
        <w:rPr>
          <w:rFonts w:ascii="Segoe UI" w:hAnsi="Segoe UI" w:cs="Segoe UI"/>
          <w:sz w:val="16"/>
          <w:szCs w:val="16"/>
          <w:lang w:eastAsia="pl-PL"/>
        </w:rPr>
        <w:t>.</w:t>
      </w:r>
    </w:p>
    <w:p w:rsidR="001644C1" w:rsidRPr="00CA0214" w:rsidRDefault="001644C1" w:rsidP="001644C1">
      <w:pPr>
        <w:suppressAutoHyphens w:val="0"/>
        <w:contextualSpacing/>
        <w:jc w:val="both"/>
        <w:rPr>
          <w:rFonts w:ascii="Segoe UI" w:hAnsi="Segoe UI" w:cs="Segoe UI"/>
          <w:i/>
          <w:sz w:val="16"/>
          <w:szCs w:val="16"/>
          <w:lang w:eastAsia="pl-PL"/>
        </w:rPr>
      </w:pPr>
    </w:p>
    <w:p w:rsidR="001644C1" w:rsidRPr="00CA0214" w:rsidRDefault="001644C1" w:rsidP="001644C1">
      <w:pPr>
        <w:suppressAutoHyphens w:val="0"/>
        <w:ind w:left="426"/>
        <w:contextualSpacing/>
        <w:jc w:val="both"/>
        <w:rPr>
          <w:rFonts w:ascii="Segoe UI" w:hAnsi="Segoe UI" w:cs="Segoe UI"/>
          <w:i/>
          <w:sz w:val="16"/>
          <w:szCs w:val="16"/>
          <w:lang w:eastAsia="pl-PL"/>
        </w:rPr>
      </w:pPr>
    </w:p>
    <w:p w:rsidR="001644C1" w:rsidRDefault="001644C1">
      <w:pPr>
        <w:suppressAutoHyphens w:val="0"/>
        <w:rPr>
          <w:rFonts w:ascii="Segoe UI" w:hAnsi="Segoe UI" w:cs="Segoe UI"/>
          <w:b/>
          <w:bCs/>
        </w:rPr>
      </w:pPr>
      <w:r>
        <w:rPr>
          <w:rFonts w:ascii="Segoe UI" w:hAnsi="Segoe UI" w:cs="Segoe UI"/>
          <w:bCs/>
          <w:i/>
        </w:rPr>
        <w:br w:type="page"/>
      </w:r>
    </w:p>
    <w:p w:rsidR="007E1730" w:rsidRPr="001644C1" w:rsidRDefault="00CA272A" w:rsidP="007E1730">
      <w:pPr>
        <w:pStyle w:val="Tekstpodstawowy"/>
        <w:jc w:val="right"/>
        <w:rPr>
          <w:rFonts w:ascii="Segoe UI" w:hAnsi="Segoe UI" w:cs="Segoe UI"/>
          <w:b w:val="0"/>
          <w:bCs/>
          <w:i w:val="0"/>
          <w:sz w:val="20"/>
        </w:rPr>
      </w:pPr>
      <w:r w:rsidRPr="001644C1">
        <w:rPr>
          <w:rFonts w:ascii="Segoe UI" w:hAnsi="Segoe UI" w:cs="Segoe UI"/>
          <w:b w:val="0"/>
          <w:bCs/>
          <w:i w:val="0"/>
          <w:sz w:val="20"/>
        </w:rPr>
        <w:lastRenderedPageBreak/>
        <w:t>Załącznik n</w:t>
      </w:r>
      <w:r w:rsidR="007E1730" w:rsidRPr="001644C1">
        <w:rPr>
          <w:rFonts w:ascii="Segoe UI" w:hAnsi="Segoe UI" w:cs="Segoe UI"/>
          <w:b w:val="0"/>
          <w:bCs/>
          <w:i w:val="0"/>
          <w:sz w:val="20"/>
        </w:rPr>
        <w:t>r 1 do Rozdziału I SWZ</w:t>
      </w:r>
    </w:p>
    <w:p w:rsidR="007E1730" w:rsidRPr="007E1730" w:rsidRDefault="007E1730" w:rsidP="007E1730">
      <w:pPr>
        <w:pStyle w:val="Tekstpodstawowy"/>
        <w:jc w:val="right"/>
        <w:rPr>
          <w:rFonts w:ascii="Segoe UI" w:hAnsi="Segoe UI" w:cs="Segoe UI"/>
          <w:b w:val="0"/>
          <w:bCs/>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1644C1" w:rsidRPr="008A5669" w:rsidRDefault="001644C1" w:rsidP="001644C1">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IDENTYFIKATOR POSTĘPOWANIA</w:t>
      </w:r>
    </w:p>
    <w:p w:rsidR="001644C1" w:rsidRPr="008A5669" w:rsidRDefault="001644C1" w:rsidP="001644C1">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I LINK DO POSTĘPOWANIA NA MINIPORTALU</w:t>
      </w:r>
    </w:p>
    <w:p w:rsidR="001644C1" w:rsidRDefault="001644C1" w:rsidP="001644C1">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ORAZ</w:t>
      </w:r>
    </w:p>
    <w:p w:rsidR="001644C1" w:rsidRDefault="001644C1" w:rsidP="001644C1">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STRONA INTERNETOWA </w:t>
      </w:r>
    </w:p>
    <w:p w:rsidR="001644C1" w:rsidRDefault="001644C1" w:rsidP="001644C1">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PROWADZONEGO POSTĘPOWANIA </w:t>
      </w:r>
    </w:p>
    <w:p w:rsidR="001644C1" w:rsidRPr="008A5669" w:rsidRDefault="001644C1" w:rsidP="001644C1">
      <w:pPr>
        <w:pStyle w:val="Tekstpodstawowy"/>
        <w:spacing w:line="360" w:lineRule="auto"/>
        <w:rPr>
          <w:rFonts w:ascii="Segoe UI" w:hAnsi="Segoe UI" w:cs="Segoe UI"/>
          <w:i w:val="0"/>
          <w:color w:val="FF0000"/>
          <w:sz w:val="32"/>
          <w:szCs w:val="32"/>
        </w:rPr>
      </w:pPr>
      <w:r w:rsidRPr="008A5669">
        <w:rPr>
          <w:rFonts w:ascii="Segoe UI" w:hAnsi="Segoe UI" w:cs="Segoe UI"/>
          <w:i w:val="0"/>
          <w:color w:val="FF0000"/>
          <w:sz w:val="32"/>
          <w:szCs w:val="32"/>
        </w:rPr>
        <w:t xml:space="preserve">I ADRES STRONY INTERNETOWEJ, NA KTÓREJ UDOSTĘPNIANE BĘDĄ ZMIANY I WYJAŚNIENIA TREŚCI SWZ ORAZ INNE DOKUMENTY ZAMÓWIENIA BEZPOŚREDNIO ZWIĄZANE Z POSTĘPOWANIEM </w:t>
      </w:r>
      <w:r w:rsidRPr="008A5669">
        <w:rPr>
          <w:rFonts w:ascii="Segoe UI" w:hAnsi="Segoe UI" w:cs="Segoe UI"/>
          <w:i w:val="0"/>
          <w:color w:val="FF0000"/>
          <w:sz w:val="32"/>
          <w:szCs w:val="32"/>
        </w:rPr>
        <w:br/>
        <w:t>O UDZIELENIE ZAMÓWIENIA</w:t>
      </w:r>
    </w:p>
    <w:p w:rsidR="001644C1" w:rsidRPr="009C26CC" w:rsidRDefault="001644C1" w:rsidP="001644C1">
      <w:pPr>
        <w:pStyle w:val="Tekstpodstawowy"/>
        <w:jc w:val="both"/>
        <w:rPr>
          <w:rFonts w:ascii="Segoe UI" w:hAnsi="Segoe UI" w:cs="Segoe UI"/>
          <w:i w:val="0"/>
          <w:sz w:val="20"/>
        </w:rPr>
      </w:pPr>
    </w:p>
    <w:p w:rsidR="001644C1" w:rsidRPr="0058354F" w:rsidRDefault="001644C1" w:rsidP="001644C1">
      <w:pPr>
        <w:pStyle w:val="Tekstpodstawowy"/>
        <w:spacing w:line="480" w:lineRule="auto"/>
        <w:rPr>
          <w:rFonts w:ascii="Segoe UI" w:hAnsi="Segoe UI" w:cs="Segoe UI"/>
          <w:i w:val="0"/>
          <w:color w:val="FF0000"/>
          <w:sz w:val="32"/>
          <w:szCs w:val="32"/>
        </w:rPr>
      </w:pPr>
    </w:p>
    <w:p w:rsidR="001644C1" w:rsidRPr="00562E62" w:rsidRDefault="001644C1" w:rsidP="001644C1">
      <w:pPr>
        <w:pStyle w:val="Tekstpodstawowy"/>
        <w:spacing w:line="480" w:lineRule="auto"/>
        <w:rPr>
          <w:rFonts w:ascii="Segoe UI" w:hAnsi="Segoe UI" w:cs="Segoe UI"/>
          <w:i w:val="0"/>
          <w:color w:val="FF0000"/>
          <w:sz w:val="32"/>
          <w:szCs w:val="32"/>
        </w:rPr>
      </w:pPr>
      <w:r>
        <w:rPr>
          <w:rFonts w:ascii="Segoe UI" w:hAnsi="Segoe UI" w:cs="Segoe UI"/>
          <w:i w:val="0"/>
          <w:color w:val="FF0000"/>
          <w:sz w:val="32"/>
          <w:szCs w:val="32"/>
        </w:rPr>
        <w:t>z</w:t>
      </w:r>
      <w:r w:rsidRPr="00562E62">
        <w:rPr>
          <w:rFonts w:ascii="Segoe UI" w:hAnsi="Segoe UI" w:cs="Segoe UI"/>
          <w:i w:val="0"/>
          <w:color w:val="FF0000"/>
          <w:sz w:val="32"/>
          <w:szCs w:val="32"/>
        </w:rPr>
        <w:t>najduj</w:t>
      </w:r>
      <w:r>
        <w:rPr>
          <w:rFonts w:ascii="Segoe UI" w:hAnsi="Segoe UI" w:cs="Segoe UI"/>
          <w:i w:val="0"/>
          <w:color w:val="FF0000"/>
          <w:sz w:val="32"/>
          <w:szCs w:val="32"/>
        </w:rPr>
        <w:t xml:space="preserve">ą </w:t>
      </w:r>
      <w:r w:rsidRPr="00562E62">
        <w:rPr>
          <w:rFonts w:ascii="Segoe UI" w:hAnsi="Segoe UI" w:cs="Segoe UI"/>
          <w:i w:val="0"/>
          <w:color w:val="FF0000"/>
          <w:sz w:val="32"/>
          <w:szCs w:val="32"/>
        </w:rPr>
        <w:t>się w odrębnym pliku</w:t>
      </w:r>
    </w:p>
    <w:p w:rsidR="007E1730" w:rsidRDefault="007E1730">
      <w:pPr>
        <w:pStyle w:val="Tekstpodstawowy"/>
        <w:jc w:val="both"/>
        <w:rPr>
          <w:rFonts w:ascii="Segoe UI" w:hAnsi="Segoe UI" w:cs="Segoe UI"/>
          <w:bCs/>
          <w:i w:val="0"/>
          <w:sz w:val="20"/>
        </w:rPr>
      </w:pPr>
    </w:p>
    <w:p w:rsidR="007E1730" w:rsidRDefault="007E1730">
      <w:pPr>
        <w:pStyle w:val="Tekstpodstawowy"/>
        <w:jc w:val="both"/>
        <w:rPr>
          <w:rFonts w:ascii="Segoe UI" w:hAnsi="Segoe UI" w:cs="Segoe UI"/>
          <w:bCs/>
          <w:i w:val="0"/>
          <w:sz w:val="20"/>
        </w:rPr>
      </w:pPr>
    </w:p>
    <w:p w:rsidR="001644C1" w:rsidRDefault="001644C1">
      <w:pPr>
        <w:suppressAutoHyphens w:val="0"/>
        <w:rPr>
          <w:rFonts w:ascii="Segoe UI" w:hAnsi="Segoe UI" w:cs="Segoe UI"/>
          <w:b/>
          <w:bCs/>
        </w:rPr>
      </w:pPr>
      <w:r>
        <w:rPr>
          <w:rFonts w:ascii="Segoe UI" w:hAnsi="Segoe UI" w:cs="Segoe UI"/>
          <w:bCs/>
          <w:i/>
        </w:rPr>
        <w:br w:type="page"/>
      </w:r>
    </w:p>
    <w:p w:rsidR="00865F3B" w:rsidRPr="00C57DE9" w:rsidRDefault="00C57DE9">
      <w:pPr>
        <w:rPr>
          <w:rFonts w:ascii="Segoe UI" w:hAnsi="Segoe UI" w:cs="Segoe UI"/>
          <w:b/>
          <w:bCs/>
          <w:sz w:val="24"/>
          <w:szCs w:val="24"/>
        </w:rPr>
      </w:pPr>
      <w:r w:rsidRPr="00C57DE9">
        <w:rPr>
          <w:rFonts w:ascii="Segoe UI" w:hAnsi="Segoe UI" w:cs="Segoe UI"/>
          <w:b/>
        </w:rPr>
        <w:lastRenderedPageBreak/>
        <w:t>Rozdział II</w:t>
      </w:r>
      <w:r w:rsidRPr="00C57DE9">
        <w:rPr>
          <w:rFonts w:ascii="Segoe UI" w:hAnsi="Segoe UI" w:cs="Segoe UI"/>
          <w:b/>
        </w:rPr>
        <w:tab/>
        <w:t>Opis przedmiotu zamówienia</w:t>
      </w:r>
    </w:p>
    <w:p w:rsidR="001644C1" w:rsidRDefault="001644C1">
      <w:pPr>
        <w:suppressAutoHyphens w:val="0"/>
        <w:rPr>
          <w:rFonts w:ascii="Segoe UI" w:hAnsi="Segoe UI" w:cs="Segoe UI"/>
          <w:bCs/>
          <w:sz w:val="24"/>
          <w:szCs w:val="24"/>
        </w:rPr>
      </w:pPr>
      <w:r>
        <w:rPr>
          <w:rFonts w:ascii="Segoe UI" w:hAnsi="Segoe UI" w:cs="Segoe UI"/>
          <w:bCs/>
          <w:sz w:val="24"/>
          <w:szCs w:val="24"/>
        </w:rPr>
        <w:br w:type="page"/>
      </w:r>
    </w:p>
    <w:p w:rsidR="00F33D82" w:rsidRPr="005D2930" w:rsidRDefault="00F33D82" w:rsidP="00B92A17">
      <w:pPr>
        <w:numPr>
          <w:ilvl w:val="0"/>
          <w:numId w:val="52"/>
        </w:numPr>
        <w:suppressAutoHyphens w:val="0"/>
        <w:ind w:left="284" w:hanging="284"/>
        <w:jc w:val="both"/>
        <w:rPr>
          <w:rFonts w:ascii="Segoe UI" w:hAnsi="Segoe UI" w:cs="Segoe UI"/>
          <w:b/>
          <w:lang w:eastAsia="pl-PL"/>
        </w:rPr>
      </w:pPr>
      <w:r w:rsidRPr="005D2930">
        <w:rPr>
          <w:rFonts w:ascii="Segoe UI" w:hAnsi="Segoe UI" w:cs="Segoe UI"/>
          <w:b/>
          <w:lang w:eastAsia="pl-PL"/>
        </w:rPr>
        <w:lastRenderedPageBreak/>
        <w:t xml:space="preserve">OPIS PRZEDMIOTU ZAMÓWIENIA </w:t>
      </w:r>
    </w:p>
    <w:p w:rsidR="00B86715" w:rsidRPr="005D2930" w:rsidRDefault="00B86715">
      <w:pPr>
        <w:rPr>
          <w:rFonts w:ascii="Segoe UI" w:hAnsi="Segoe UI" w:cs="Segoe UI"/>
          <w:b/>
          <w:color w:val="000000"/>
        </w:rPr>
      </w:pPr>
    </w:p>
    <w:p w:rsidR="00B170A9" w:rsidRDefault="00B170A9" w:rsidP="00B170A9">
      <w:pPr>
        <w:jc w:val="both"/>
        <w:rPr>
          <w:rFonts w:ascii="Segoe UI" w:hAnsi="Segoe UI" w:cs="Segoe UI"/>
          <w:color w:val="000000"/>
          <w:lang w:eastAsia="pl-PL"/>
        </w:rPr>
      </w:pPr>
      <w:r w:rsidRPr="00B170A9">
        <w:rPr>
          <w:rFonts w:ascii="Segoe UI" w:hAnsi="Segoe UI" w:cs="Segoe UI"/>
          <w:lang w:eastAsia="pl-PL"/>
        </w:rPr>
        <w:t xml:space="preserve">Przedmiotem zamówienia jest </w:t>
      </w:r>
      <w:r w:rsidRPr="00B170A9">
        <w:rPr>
          <w:rFonts w:ascii="Segoe UI" w:hAnsi="Segoe UI" w:cs="Segoe UI"/>
          <w:color w:val="000000"/>
          <w:lang w:eastAsia="pl-PL"/>
        </w:rPr>
        <w:t>dostawa laptopów w ramach projektu „Wsparcie dzieci z rodzin pegeerowskich w rozwoju cyfrowym – Granty PPGR</w:t>
      </w:r>
      <w:r w:rsidR="00B92A17">
        <w:rPr>
          <w:rFonts w:ascii="Segoe UI" w:hAnsi="Segoe UI" w:cs="Segoe UI"/>
          <w:color w:val="000000"/>
          <w:lang w:eastAsia="pl-PL"/>
        </w:rPr>
        <w:t>”</w:t>
      </w:r>
      <w:r w:rsidRPr="00B170A9">
        <w:rPr>
          <w:rFonts w:ascii="Segoe UI" w:hAnsi="Segoe UI" w:cs="Segoe UI"/>
          <w:color w:val="000000"/>
          <w:lang w:eastAsia="pl-PL"/>
        </w:rPr>
        <w:t xml:space="preserve"> do Urzędu Miejskiego w Koszalinie.</w:t>
      </w:r>
    </w:p>
    <w:p w:rsidR="00B92A17" w:rsidRPr="00B92A17" w:rsidRDefault="00B92A17" w:rsidP="00B170A9">
      <w:pPr>
        <w:jc w:val="both"/>
        <w:rPr>
          <w:rFonts w:ascii="Segoe UI" w:hAnsi="Segoe UI" w:cs="Segoe UI"/>
          <w:color w:val="000000"/>
          <w:lang w:eastAsia="pl-PL"/>
        </w:rPr>
      </w:pPr>
    </w:p>
    <w:p w:rsidR="00B170A9" w:rsidRDefault="00B92A17" w:rsidP="00CF1B7A">
      <w:pPr>
        <w:pStyle w:val="Akapitzlist"/>
        <w:numPr>
          <w:ilvl w:val="0"/>
          <w:numId w:val="60"/>
        </w:numPr>
        <w:ind w:left="426"/>
        <w:jc w:val="both"/>
        <w:rPr>
          <w:rFonts w:ascii="Segoe UI" w:hAnsi="Segoe UI" w:cs="Segoe UI"/>
          <w:b/>
          <w:sz w:val="20"/>
          <w:lang w:eastAsia="pl-PL"/>
        </w:rPr>
      </w:pPr>
      <w:r w:rsidRPr="00B92A17">
        <w:rPr>
          <w:rFonts w:ascii="Segoe UI" w:hAnsi="Segoe UI" w:cs="Segoe UI"/>
          <w:b/>
          <w:sz w:val="20"/>
          <w:lang w:eastAsia="pl-PL"/>
        </w:rPr>
        <w:t xml:space="preserve">Dostawa 586 </w:t>
      </w:r>
      <w:r>
        <w:rPr>
          <w:rFonts w:ascii="Segoe UI" w:hAnsi="Segoe UI" w:cs="Segoe UI"/>
          <w:b/>
          <w:sz w:val="20"/>
          <w:lang w:eastAsia="pl-PL"/>
        </w:rPr>
        <w:t xml:space="preserve">szt. </w:t>
      </w:r>
      <w:r w:rsidRPr="00B92A17">
        <w:rPr>
          <w:rFonts w:ascii="Segoe UI" w:hAnsi="Segoe UI" w:cs="Segoe UI"/>
          <w:b/>
          <w:sz w:val="20"/>
          <w:lang w:eastAsia="pl-PL"/>
        </w:rPr>
        <w:t>laptopów o następujących parametrach:</w:t>
      </w:r>
    </w:p>
    <w:tbl>
      <w:tblPr>
        <w:tblStyle w:val="Zwykatabela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20" w:firstRow="1" w:lastRow="0" w:firstColumn="0" w:lastColumn="0" w:noHBand="0" w:noVBand="1"/>
      </w:tblPr>
      <w:tblGrid>
        <w:gridCol w:w="2283"/>
        <w:gridCol w:w="6732"/>
      </w:tblGrid>
      <w:tr w:rsidR="00A1016D" w:rsidRPr="00A1016D" w:rsidTr="00A1016D">
        <w:trPr>
          <w:cnfStyle w:val="100000000000" w:firstRow="1" w:lastRow="0" w:firstColumn="0" w:lastColumn="0" w:oddVBand="0" w:evenVBand="0" w:oddHBand="0" w:evenHBand="0" w:firstRowFirstColumn="0" w:firstRowLastColumn="0" w:lastRowFirstColumn="0" w:lastRowLastColumn="0"/>
          <w:trHeight w:val="405"/>
        </w:trPr>
        <w:tc>
          <w:tcPr>
            <w:tcW w:w="2283" w:type="dxa"/>
            <w:shd w:val="clear" w:color="auto" w:fill="F2F2F2" w:themeFill="background1" w:themeFillShade="F2"/>
            <w:vAlign w:val="center"/>
          </w:tcPr>
          <w:p w:rsidR="00A1016D" w:rsidRPr="00A1016D" w:rsidRDefault="00A1016D" w:rsidP="00A1016D">
            <w:pPr>
              <w:suppressAutoHyphens w:val="0"/>
              <w:spacing w:before="120" w:after="120"/>
              <w:jc w:val="center"/>
              <w:rPr>
                <w:rFonts w:ascii="Segoe UI" w:hAnsi="Segoe UI" w:cs="Segoe UI"/>
                <w:color w:val="000000" w:themeColor="text1"/>
                <w:sz w:val="20"/>
                <w:szCs w:val="20"/>
                <w:lang w:eastAsia="pl-PL"/>
              </w:rPr>
            </w:pPr>
            <w:r w:rsidRPr="00A1016D">
              <w:rPr>
                <w:rFonts w:ascii="Segoe UI" w:hAnsi="Segoe UI" w:cs="Segoe UI"/>
                <w:color w:val="000000" w:themeColor="text1"/>
                <w:sz w:val="20"/>
                <w:szCs w:val="20"/>
                <w:lang w:eastAsia="pl-PL"/>
              </w:rPr>
              <w:t>Nazwa komponentu</w:t>
            </w:r>
          </w:p>
        </w:tc>
        <w:tc>
          <w:tcPr>
            <w:tcW w:w="6732" w:type="dxa"/>
            <w:shd w:val="clear" w:color="auto" w:fill="F2F2F2" w:themeFill="background1" w:themeFillShade="F2"/>
            <w:vAlign w:val="center"/>
          </w:tcPr>
          <w:p w:rsidR="00A1016D" w:rsidRPr="00A1016D" w:rsidRDefault="00A1016D" w:rsidP="00A1016D">
            <w:pPr>
              <w:suppressAutoHyphens w:val="0"/>
              <w:spacing w:before="120" w:after="120"/>
              <w:ind w:rightChars="26" w:right="52"/>
              <w:jc w:val="center"/>
              <w:rPr>
                <w:rFonts w:ascii="Segoe UI" w:hAnsi="Segoe UI" w:cs="Segoe UI"/>
                <w:color w:val="000000" w:themeColor="text1"/>
                <w:sz w:val="20"/>
                <w:szCs w:val="20"/>
                <w:lang w:eastAsia="pl-PL"/>
              </w:rPr>
            </w:pPr>
            <w:r w:rsidRPr="00A1016D">
              <w:rPr>
                <w:rFonts w:ascii="Segoe UI" w:hAnsi="Segoe UI" w:cs="Segoe UI"/>
                <w:color w:val="000000" w:themeColor="text1"/>
                <w:sz w:val="20"/>
                <w:szCs w:val="20"/>
                <w:lang w:eastAsia="pl-PL"/>
              </w:rPr>
              <w:t>Wymagane minimalne parametry techniczne</w:t>
            </w:r>
          </w:p>
        </w:tc>
      </w:tr>
      <w:tr w:rsidR="00A1016D" w:rsidRPr="00A1016D" w:rsidTr="00A1016D">
        <w:trPr>
          <w:cnfStyle w:val="000000100000" w:firstRow="0" w:lastRow="0" w:firstColumn="0" w:lastColumn="0" w:oddVBand="0" w:evenVBand="0" w:oddHBand="1" w:evenHBand="0" w:firstRowFirstColumn="0" w:firstRowLastColumn="0" w:lastRowFirstColumn="0" w:lastRowLastColumn="0"/>
          <w:trHeight w:val="60"/>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Zastosowanie</w:t>
            </w:r>
          </w:p>
        </w:tc>
        <w:tc>
          <w:tcPr>
            <w:tcW w:w="6732" w:type="dxa"/>
            <w:shd w:val="clear" w:color="auto" w:fill="FFFFFF" w:themeFill="background1"/>
            <w:vAlign w:val="center"/>
          </w:tcPr>
          <w:p w:rsidR="00A1016D" w:rsidRPr="00A1016D" w:rsidRDefault="00A1016D" w:rsidP="00A1016D">
            <w:pPr>
              <w:suppressAutoHyphens w:val="0"/>
              <w:spacing w:before="60" w:after="60"/>
              <w:jc w:val="both"/>
              <w:rPr>
                <w:rFonts w:ascii="Segoe UI" w:hAnsi="Segoe UI" w:cs="Segoe UI"/>
                <w:sz w:val="20"/>
                <w:szCs w:val="20"/>
                <w:lang w:eastAsia="pl-PL"/>
              </w:rPr>
            </w:pPr>
            <w:r w:rsidRPr="00A1016D">
              <w:rPr>
                <w:rFonts w:ascii="Segoe UI" w:hAnsi="Segoe UI" w:cs="Segoe UI"/>
                <w:sz w:val="20"/>
                <w:szCs w:val="20"/>
                <w:lang w:eastAsia="pl-PL"/>
              </w:rPr>
              <w:t xml:space="preserve">Komputer przenośny - laptop będzie wykorzystywany dla potrzeb aplikacji biurowych, aplikacji edukacyjnych, dostępu do </w:t>
            </w:r>
            <w:proofErr w:type="spellStart"/>
            <w:r w:rsidRPr="00A1016D">
              <w:rPr>
                <w:rFonts w:ascii="Segoe UI" w:hAnsi="Segoe UI" w:cs="Segoe UI"/>
                <w:sz w:val="20"/>
                <w:szCs w:val="20"/>
                <w:lang w:eastAsia="pl-PL"/>
              </w:rPr>
              <w:t>internetu</w:t>
            </w:r>
            <w:proofErr w:type="spellEnd"/>
            <w:r w:rsidRPr="00A1016D">
              <w:rPr>
                <w:rFonts w:ascii="Segoe UI" w:hAnsi="Segoe UI" w:cs="Segoe UI"/>
                <w:sz w:val="20"/>
                <w:szCs w:val="20"/>
                <w:lang w:eastAsia="pl-PL"/>
              </w:rPr>
              <w:t xml:space="preserve"> oraz poczty elektronicznej</w:t>
            </w:r>
          </w:p>
        </w:tc>
      </w:tr>
      <w:tr w:rsidR="00A1016D" w:rsidRPr="00A1016D" w:rsidTr="00A1016D">
        <w:trPr>
          <w:trHeight w:val="6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Obudowa</w:t>
            </w:r>
          </w:p>
        </w:tc>
        <w:tc>
          <w:tcPr>
            <w:tcW w:w="6732" w:type="dxa"/>
            <w:shd w:val="clear" w:color="auto" w:fill="FFFFFF" w:themeFill="background1"/>
            <w:vAlign w:val="center"/>
          </w:tcPr>
          <w:p w:rsidR="00A1016D" w:rsidRPr="00A1016D" w:rsidRDefault="00A1016D" w:rsidP="00A1016D">
            <w:pPr>
              <w:suppressAutoHyphens w:val="0"/>
              <w:spacing w:before="60" w:after="60"/>
              <w:ind w:rightChars="26" w:right="52"/>
              <w:jc w:val="both"/>
              <w:rPr>
                <w:rFonts w:ascii="Segoe UI" w:hAnsi="Segoe UI" w:cs="Segoe UI"/>
                <w:sz w:val="20"/>
                <w:szCs w:val="20"/>
                <w:lang w:eastAsia="pl-PL"/>
              </w:rPr>
            </w:pPr>
            <w:r w:rsidRPr="00A1016D">
              <w:rPr>
                <w:rFonts w:ascii="Segoe UI" w:hAnsi="Segoe UI" w:cs="Segoe UI"/>
                <w:color w:val="000000"/>
                <w:sz w:val="20"/>
                <w:szCs w:val="20"/>
                <w:lang w:eastAsia="pl-PL"/>
              </w:rPr>
              <w:t xml:space="preserve">Obudowa laptopa musi posiadać szkielet oraz zawiasy wykonane </w:t>
            </w:r>
            <w:r>
              <w:rPr>
                <w:rFonts w:ascii="Segoe UI" w:hAnsi="Segoe UI" w:cs="Segoe UI"/>
                <w:color w:val="000000"/>
                <w:sz w:val="20"/>
                <w:szCs w:val="20"/>
                <w:lang w:eastAsia="pl-PL"/>
              </w:rPr>
              <w:br/>
            </w:r>
            <w:r w:rsidRPr="00A1016D">
              <w:rPr>
                <w:rFonts w:ascii="Segoe UI" w:hAnsi="Segoe UI" w:cs="Segoe UI"/>
                <w:color w:val="000000"/>
                <w:sz w:val="20"/>
                <w:szCs w:val="20"/>
                <w:lang w:eastAsia="pl-PL"/>
              </w:rPr>
              <w:t>z wzmocnionego materiału</w:t>
            </w:r>
          </w:p>
        </w:tc>
      </w:tr>
      <w:tr w:rsidR="00A1016D" w:rsidRPr="00A1016D" w:rsidTr="00A1016D">
        <w:trPr>
          <w:cnfStyle w:val="000000100000" w:firstRow="0" w:lastRow="0" w:firstColumn="0" w:lastColumn="0" w:oddVBand="0" w:evenVBand="0" w:oddHBand="1" w:evenHBand="0" w:firstRowFirstColumn="0" w:firstRowLastColumn="0" w:lastRowFirstColumn="0" w:lastRowLastColumn="0"/>
          <w:trHeight w:val="840"/>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Matryca</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kern w:val="3"/>
                <w:sz w:val="20"/>
                <w:szCs w:val="20"/>
                <w:lang w:eastAsia="pl-PL"/>
              </w:rPr>
            </w:pPr>
            <w:r w:rsidRPr="00A1016D">
              <w:rPr>
                <w:rFonts w:ascii="Segoe UI" w:hAnsi="Segoe UI" w:cs="Segoe UI"/>
                <w:bCs/>
                <w:sz w:val="20"/>
                <w:szCs w:val="20"/>
                <w:lang w:eastAsia="pl-PL"/>
              </w:rPr>
              <w:t xml:space="preserve">Laptop musi być wyposażony w ekran 15,6 ” o minimalnej rozdzielczości Full HD (1920 x 1080 </w:t>
            </w:r>
            <w:proofErr w:type="spellStart"/>
            <w:r w:rsidRPr="00A1016D">
              <w:rPr>
                <w:rFonts w:ascii="Segoe UI" w:hAnsi="Segoe UI" w:cs="Segoe UI"/>
                <w:bCs/>
                <w:sz w:val="20"/>
                <w:szCs w:val="20"/>
                <w:lang w:eastAsia="pl-PL"/>
              </w:rPr>
              <w:t>pixeli</w:t>
            </w:r>
            <w:proofErr w:type="spellEnd"/>
            <w:r w:rsidRPr="00A1016D">
              <w:rPr>
                <w:rFonts w:ascii="Segoe UI" w:hAnsi="Segoe UI" w:cs="Segoe UI"/>
                <w:bCs/>
                <w:sz w:val="20"/>
                <w:szCs w:val="20"/>
                <w:lang w:eastAsia="pl-PL"/>
              </w:rPr>
              <w:t xml:space="preserve">) z podświetleniem LED, matryca matowa, jasność min 220 </w:t>
            </w:r>
            <w:proofErr w:type="spellStart"/>
            <w:r w:rsidRPr="00A1016D">
              <w:rPr>
                <w:rFonts w:ascii="Segoe UI" w:hAnsi="Segoe UI" w:cs="Segoe UI"/>
                <w:bCs/>
                <w:sz w:val="20"/>
                <w:szCs w:val="20"/>
                <w:lang w:eastAsia="pl-PL"/>
              </w:rPr>
              <w:t>nits</w:t>
            </w:r>
            <w:proofErr w:type="spellEnd"/>
            <w:r w:rsidRPr="00A1016D">
              <w:rPr>
                <w:rFonts w:ascii="Segoe UI" w:hAnsi="Segoe UI" w:cs="Segoe UI"/>
                <w:bCs/>
                <w:sz w:val="20"/>
                <w:szCs w:val="20"/>
                <w:lang w:eastAsia="pl-PL"/>
              </w:rPr>
              <w:t>, kontrast 400:1</w:t>
            </w:r>
          </w:p>
        </w:tc>
      </w:tr>
      <w:tr w:rsidR="00A1016D" w:rsidRPr="00A1016D" w:rsidTr="00A1016D">
        <w:trPr>
          <w:trHeight w:val="84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Procesor/Wydajność</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sz w:val="20"/>
                <w:szCs w:val="20"/>
                <w:lang w:eastAsia="pl-PL"/>
              </w:rPr>
            </w:pPr>
            <w:r w:rsidRPr="00A1016D">
              <w:rPr>
                <w:rFonts w:ascii="Segoe UI" w:hAnsi="Segoe UI" w:cs="Segoe UI"/>
                <w:sz w:val="20"/>
                <w:szCs w:val="20"/>
                <w:lang w:eastAsia="pl-PL"/>
              </w:rPr>
              <w:t xml:space="preserve">Laptop w oferowanej konfiguracji musi osiągać w teście BAPCO </w:t>
            </w:r>
            <w:proofErr w:type="spellStart"/>
            <w:r w:rsidRPr="00A1016D">
              <w:rPr>
                <w:rFonts w:ascii="Segoe UI" w:hAnsi="Segoe UI" w:cs="Segoe UI"/>
                <w:sz w:val="20"/>
                <w:szCs w:val="20"/>
                <w:lang w:eastAsia="pl-PL"/>
              </w:rPr>
              <w:t>MobileMark</w:t>
            </w:r>
            <w:proofErr w:type="spellEnd"/>
            <w:r w:rsidRPr="00A1016D">
              <w:rPr>
                <w:rFonts w:ascii="Segoe UI" w:hAnsi="Segoe UI" w:cs="Segoe UI"/>
                <w:sz w:val="20"/>
                <w:szCs w:val="20"/>
                <w:lang w:eastAsia="pl-PL"/>
              </w:rPr>
              <w:t xml:space="preserve"> 25 wyniki nie gorsze niż:</w:t>
            </w:r>
          </w:p>
          <w:p w:rsidR="00A1016D" w:rsidRPr="00A1016D" w:rsidRDefault="00A1016D" w:rsidP="00CF1B7A">
            <w:pPr>
              <w:numPr>
                <w:ilvl w:val="0"/>
                <w:numId w:val="55"/>
              </w:numPr>
              <w:suppressAutoHyphens w:val="0"/>
              <w:jc w:val="both"/>
              <w:rPr>
                <w:rFonts w:ascii="Segoe UI" w:hAnsi="Segoe UI" w:cs="Segoe UI"/>
                <w:sz w:val="20"/>
                <w:szCs w:val="20"/>
                <w:lang w:val="en-GB" w:eastAsia="pl-PL"/>
              </w:rPr>
            </w:pPr>
            <w:r w:rsidRPr="00A1016D">
              <w:rPr>
                <w:rFonts w:ascii="Segoe UI" w:hAnsi="Segoe UI" w:cs="Segoe UI"/>
                <w:sz w:val="20"/>
                <w:szCs w:val="20"/>
                <w:lang w:val="en-GB" w:eastAsia="pl-PL"/>
              </w:rPr>
              <w:t xml:space="preserve">Productivity – minimum 700 </w:t>
            </w:r>
            <w:proofErr w:type="spellStart"/>
            <w:r w:rsidRPr="00A1016D">
              <w:rPr>
                <w:rFonts w:ascii="Segoe UI" w:hAnsi="Segoe UI" w:cs="Segoe UI"/>
                <w:sz w:val="20"/>
                <w:szCs w:val="20"/>
                <w:lang w:val="en-GB" w:eastAsia="pl-PL"/>
              </w:rPr>
              <w:t>punktów</w:t>
            </w:r>
            <w:proofErr w:type="spellEnd"/>
            <w:r w:rsidRPr="00A1016D">
              <w:rPr>
                <w:rFonts w:ascii="Segoe UI" w:hAnsi="Segoe UI" w:cs="Segoe UI"/>
                <w:sz w:val="20"/>
                <w:szCs w:val="20"/>
                <w:lang w:val="en-GB" w:eastAsia="pl-PL"/>
              </w:rPr>
              <w:t>,</w:t>
            </w:r>
          </w:p>
          <w:p w:rsidR="00A1016D" w:rsidRPr="00A1016D" w:rsidRDefault="00A1016D" w:rsidP="00CF1B7A">
            <w:pPr>
              <w:numPr>
                <w:ilvl w:val="0"/>
                <w:numId w:val="55"/>
              </w:numPr>
              <w:suppressAutoHyphens w:val="0"/>
              <w:jc w:val="both"/>
              <w:rPr>
                <w:rFonts w:ascii="Segoe UI" w:hAnsi="Segoe UI" w:cs="Segoe UI"/>
                <w:sz w:val="20"/>
                <w:szCs w:val="20"/>
                <w:lang w:val="en-GB" w:eastAsia="pl-PL"/>
              </w:rPr>
            </w:pPr>
            <w:r w:rsidRPr="00A1016D">
              <w:rPr>
                <w:rFonts w:ascii="Segoe UI" w:hAnsi="Segoe UI" w:cs="Segoe UI"/>
                <w:sz w:val="20"/>
                <w:szCs w:val="20"/>
                <w:lang w:val="en-GB" w:eastAsia="pl-PL"/>
              </w:rPr>
              <w:t xml:space="preserve">DC Performance – minimum 670 </w:t>
            </w:r>
            <w:proofErr w:type="spellStart"/>
            <w:r w:rsidRPr="00A1016D">
              <w:rPr>
                <w:rFonts w:ascii="Segoe UI" w:hAnsi="Segoe UI" w:cs="Segoe UI"/>
                <w:sz w:val="20"/>
                <w:szCs w:val="20"/>
                <w:lang w:val="en-GB" w:eastAsia="pl-PL"/>
              </w:rPr>
              <w:t>punktów</w:t>
            </w:r>
            <w:proofErr w:type="spellEnd"/>
            <w:r w:rsidRPr="00A1016D">
              <w:rPr>
                <w:rFonts w:ascii="Segoe UI" w:hAnsi="Segoe UI" w:cs="Segoe UI"/>
                <w:sz w:val="20"/>
                <w:szCs w:val="20"/>
                <w:lang w:val="en-GB" w:eastAsia="pl-PL"/>
              </w:rPr>
              <w:t>,</w:t>
            </w:r>
          </w:p>
          <w:p w:rsidR="00A1016D" w:rsidRPr="00A1016D" w:rsidRDefault="00A1016D" w:rsidP="00CF1B7A">
            <w:pPr>
              <w:numPr>
                <w:ilvl w:val="0"/>
                <w:numId w:val="55"/>
              </w:numPr>
              <w:suppressAutoHyphens w:val="0"/>
              <w:jc w:val="both"/>
              <w:rPr>
                <w:rFonts w:ascii="Segoe UI" w:hAnsi="Segoe UI" w:cs="Segoe UI"/>
                <w:sz w:val="20"/>
                <w:szCs w:val="20"/>
                <w:lang w:eastAsia="pl-PL"/>
              </w:rPr>
            </w:pPr>
            <w:proofErr w:type="spellStart"/>
            <w:r w:rsidRPr="00A1016D">
              <w:rPr>
                <w:rFonts w:ascii="Segoe UI" w:hAnsi="Segoe UI" w:cs="Segoe UI"/>
                <w:sz w:val="20"/>
                <w:szCs w:val="20"/>
                <w:lang w:eastAsia="pl-PL"/>
              </w:rPr>
              <w:t>MobileMark</w:t>
            </w:r>
            <w:proofErr w:type="spellEnd"/>
            <w:r w:rsidRPr="00A1016D">
              <w:rPr>
                <w:rFonts w:ascii="Segoe UI" w:hAnsi="Segoe UI" w:cs="Segoe UI"/>
                <w:sz w:val="20"/>
                <w:szCs w:val="20"/>
                <w:lang w:eastAsia="pl-PL"/>
              </w:rPr>
              <w:t xml:space="preserve"> 25 indeks – minimum 265 punktów.</w:t>
            </w:r>
          </w:p>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sz w:val="20"/>
                <w:szCs w:val="20"/>
                <w:lang w:eastAsia="pl-PL"/>
              </w:rPr>
              <w:t xml:space="preserve">Wymagane testy wydajnościowe wykonawca musi przeprowadzić na </w:t>
            </w:r>
            <w:r w:rsidRPr="00A1016D">
              <w:rPr>
                <w:rFonts w:ascii="Segoe UI" w:hAnsi="Segoe UI" w:cs="Segoe UI"/>
                <w:bCs/>
                <w:sz w:val="20"/>
                <w:szCs w:val="20"/>
                <w:lang w:eastAsia="pl-PL"/>
              </w:rPr>
              <w:t xml:space="preserve">automatycznych ustawieniach konfiguratora dołączonego przez firmę BAPCO i przy natywnej rozdzielczości wyświetlacza oraz włączonych wszystkich urządzaniach. Nie dopuszcza się stosowanie </w:t>
            </w:r>
            <w:proofErr w:type="spellStart"/>
            <w:r w:rsidRPr="00A1016D">
              <w:rPr>
                <w:rFonts w:ascii="Segoe UI" w:hAnsi="Segoe UI" w:cs="Segoe UI"/>
                <w:bCs/>
                <w:sz w:val="20"/>
                <w:szCs w:val="20"/>
                <w:lang w:eastAsia="pl-PL"/>
              </w:rPr>
              <w:t>overclokingu</w:t>
            </w:r>
            <w:proofErr w:type="spellEnd"/>
            <w:r w:rsidRPr="00A1016D">
              <w:rPr>
                <w:rFonts w:ascii="Segoe UI" w:hAnsi="Segoe UI" w:cs="Segoe UI"/>
                <w:bCs/>
                <w:sz w:val="20"/>
                <w:szCs w:val="20"/>
                <w:lang w:eastAsia="pl-PL"/>
              </w:rPr>
              <w:t xml:space="preserve"> (podkręcanie), oprogramowania wspomagającego pochodzącego z innego źródła niż fabrycznie zainstalowane oprogramowanie przez producenta, ingerowania w ustawieniach BIOS (tzn. wyłączanie urządzeń stanowiących pełną konfigurację), jak również w samym środowisku systemu </w:t>
            </w:r>
            <w:r>
              <w:rPr>
                <w:rFonts w:ascii="Segoe UI" w:hAnsi="Segoe UI" w:cs="Segoe UI"/>
                <w:bCs/>
                <w:sz w:val="20"/>
                <w:szCs w:val="20"/>
                <w:lang w:eastAsia="pl-PL"/>
              </w:rPr>
              <w:br/>
            </w:r>
            <w:r w:rsidRPr="00A1016D">
              <w:rPr>
                <w:rFonts w:ascii="Segoe UI" w:hAnsi="Segoe UI" w:cs="Segoe UI"/>
                <w:bCs/>
                <w:sz w:val="20"/>
                <w:szCs w:val="20"/>
                <w:lang w:eastAsia="pl-PL"/>
              </w:rPr>
              <w:t>(tzn. zmniejszanie rozdzielczości, jasności i kontrastu itp.).</w:t>
            </w:r>
          </w:p>
          <w:p w:rsidR="00A1016D" w:rsidRPr="00A1016D" w:rsidRDefault="00A1016D" w:rsidP="00A1016D">
            <w:pPr>
              <w:suppressAutoHyphens w:val="0"/>
              <w:spacing w:before="60" w:after="60"/>
              <w:ind w:rightChars="26" w:right="52"/>
              <w:jc w:val="both"/>
              <w:rPr>
                <w:rFonts w:ascii="Segoe UI" w:hAnsi="Segoe UI" w:cs="Segoe UI"/>
                <w:sz w:val="20"/>
                <w:szCs w:val="20"/>
                <w:lang w:eastAsia="pl-PL"/>
              </w:rPr>
            </w:pPr>
            <w:r w:rsidRPr="00A1016D">
              <w:rPr>
                <w:rFonts w:ascii="Segoe UI" w:hAnsi="Segoe UI" w:cs="Segoe UI"/>
                <w:bCs/>
                <w:sz w:val="20"/>
                <w:szCs w:val="20"/>
                <w:lang w:eastAsia="pl-PL"/>
              </w:rPr>
              <w:t>Zamawiający zastrzega sobie, iż w celu sprawdzenia poprawności przeprowadzonych testów Wykonawca może zostać wezwany przy dostawie do wykonania w obecności Zamawiającego, na dwóch losowo wskazanych przez Zamawiającego laptopach, testów ich wydajności, zgodnie z powyższymi wymaganiami.</w:t>
            </w:r>
          </w:p>
        </w:tc>
      </w:tr>
      <w:tr w:rsidR="00A1016D" w:rsidRPr="00A1016D" w:rsidTr="00A1016D">
        <w:trPr>
          <w:cnfStyle w:val="000000100000" w:firstRow="0" w:lastRow="0" w:firstColumn="0" w:lastColumn="0" w:oddVBand="0" w:evenVBand="0" w:oddHBand="1" w:evenHBand="0" w:firstRowFirstColumn="0" w:firstRowLastColumn="0" w:lastRowFirstColumn="0" w:lastRowLastColumn="0"/>
          <w:trHeight w:val="60"/>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Pamięć RAM</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sz w:val="20"/>
                <w:szCs w:val="20"/>
                <w:lang w:eastAsia="pl-PL"/>
              </w:rPr>
            </w:pPr>
            <w:r w:rsidRPr="00A1016D">
              <w:rPr>
                <w:rFonts w:ascii="Segoe UI" w:hAnsi="Segoe UI" w:cs="Segoe UI"/>
                <w:sz w:val="20"/>
                <w:szCs w:val="20"/>
                <w:lang w:eastAsia="pl-PL"/>
              </w:rPr>
              <w:t xml:space="preserve">Laptop musi posiadać 2 </w:t>
            </w:r>
            <w:proofErr w:type="spellStart"/>
            <w:r w:rsidRPr="00A1016D">
              <w:rPr>
                <w:rFonts w:ascii="Segoe UI" w:hAnsi="Segoe UI" w:cs="Segoe UI"/>
                <w:sz w:val="20"/>
                <w:szCs w:val="20"/>
                <w:lang w:eastAsia="pl-PL"/>
              </w:rPr>
              <w:t>sloty</w:t>
            </w:r>
            <w:proofErr w:type="spellEnd"/>
            <w:r w:rsidRPr="00A1016D">
              <w:rPr>
                <w:rFonts w:ascii="Segoe UI" w:hAnsi="Segoe UI" w:cs="Segoe UI"/>
                <w:sz w:val="20"/>
                <w:szCs w:val="20"/>
                <w:lang w:eastAsia="pl-PL"/>
              </w:rPr>
              <w:t xml:space="preserve"> pamięci RAM. Laptop musi być wyposażony w moduł minimum 8GB RAM z możliwością rozbudowy do minimum </w:t>
            </w:r>
            <w:r>
              <w:rPr>
                <w:rFonts w:ascii="Segoe UI" w:hAnsi="Segoe UI" w:cs="Segoe UI"/>
                <w:sz w:val="20"/>
                <w:szCs w:val="20"/>
                <w:lang w:eastAsia="pl-PL"/>
              </w:rPr>
              <w:br/>
            </w:r>
            <w:r w:rsidRPr="00A1016D">
              <w:rPr>
                <w:rFonts w:ascii="Segoe UI" w:hAnsi="Segoe UI" w:cs="Segoe UI"/>
                <w:sz w:val="20"/>
                <w:szCs w:val="20"/>
                <w:lang w:eastAsia="pl-PL"/>
              </w:rPr>
              <w:t xml:space="preserve">16 GB RAM. Nie dopuszcza się pamięci RAM wlutowanych na stałe. </w:t>
            </w:r>
          </w:p>
        </w:tc>
      </w:tr>
      <w:tr w:rsidR="00A1016D" w:rsidRPr="00A1016D" w:rsidTr="00A1016D">
        <w:trPr>
          <w:trHeight w:val="36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Pamięć masowa</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sz w:val="20"/>
                <w:szCs w:val="20"/>
                <w:lang w:eastAsia="pl-PL"/>
              </w:rPr>
            </w:pPr>
            <w:r w:rsidRPr="00A1016D">
              <w:rPr>
                <w:rFonts w:ascii="Segoe UI" w:hAnsi="Segoe UI" w:cs="Segoe UI"/>
                <w:sz w:val="20"/>
                <w:szCs w:val="20"/>
                <w:lang w:eastAsia="pl-PL"/>
              </w:rPr>
              <w:t xml:space="preserve">Minimum 250 GB SSD </w:t>
            </w:r>
            <w:proofErr w:type="spellStart"/>
            <w:r w:rsidRPr="00A1016D">
              <w:rPr>
                <w:rFonts w:ascii="Segoe UI" w:hAnsi="Segoe UI" w:cs="Segoe UI"/>
                <w:sz w:val="20"/>
                <w:szCs w:val="20"/>
                <w:lang w:eastAsia="pl-PL"/>
              </w:rPr>
              <w:t>NVMe</w:t>
            </w:r>
            <w:proofErr w:type="spellEnd"/>
          </w:p>
        </w:tc>
      </w:tr>
      <w:tr w:rsidR="00A1016D" w:rsidRPr="00A1016D" w:rsidTr="00A1016D">
        <w:trPr>
          <w:cnfStyle w:val="000000100000" w:firstRow="0" w:lastRow="0" w:firstColumn="0" w:lastColumn="0" w:oddVBand="0" w:evenVBand="0" w:oddHBand="1" w:evenHBand="0" w:firstRowFirstColumn="0" w:firstRowLastColumn="0" w:lastRowFirstColumn="0" w:lastRowLastColumn="0"/>
          <w:trHeight w:val="408"/>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Karta graficzna</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color w:val="000000"/>
                <w:sz w:val="20"/>
                <w:szCs w:val="20"/>
                <w:lang w:eastAsia="pl-PL"/>
              </w:rPr>
            </w:pPr>
            <w:r w:rsidRPr="00A1016D">
              <w:rPr>
                <w:rFonts w:ascii="Segoe UI" w:hAnsi="Segoe UI" w:cs="Segoe UI"/>
                <w:color w:val="000000"/>
                <w:sz w:val="20"/>
                <w:szCs w:val="20"/>
                <w:lang w:eastAsia="pl-PL"/>
              </w:rPr>
              <w:t>Zintegrowana z procesorem</w:t>
            </w:r>
          </w:p>
        </w:tc>
      </w:tr>
      <w:tr w:rsidR="00A1016D" w:rsidRPr="00A1016D" w:rsidTr="00A1016D">
        <w:trPr>
          <w:trHeight w:val="1689"/>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Multimedia</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 xml:space="preserve">Dwukanałowa karta dźwiękowa zintegrowana z płytą główną, zgodna </w:t>
            </w:r>
            <w:r>
              <w:rPr>
                <w:rFonts w:ascii="Segoe UI" w:hAnsi="Segoe UI" w:cs="Segoe UI"/>
                <w:bCs/>
                <w:sz w:val="20"/>
                <w:szCs w:val="20"/>
                <w:lang w:eastAsia="pl-PL"/>
              </w:rPr>
              <w:br/>
            </w:r>
            <w:r w:rsidRPr="00A1016D">
              <w:rPr>
                <w:rFonts w:ascii="Segoe UI" w:hAnsi="Segoe UI" w:cs="Segoe UI"/>
                <w:bCs/>
                <w:sz w:val="20"/>
                <w:szCs w:val="20"/>
                <w:lang w:eastAsia="pl-PL"/>
              </w:rPr>
              <w:t>z High Definition, wbudowane głośniki stereo o średniej mocy min. 2x 2W, cyfrowy mikrofon z funkcją redukcji szumów i poprawy mowy wbudowany w obudowę matrycy.</w:t>
            </w:r>
          </w:p>
          <w:p w:rsidR="00A1016D" w:rsidRPr="00A1016D" w:rsidRDefault="00A1016D" w:rsidP="00A1016D">
            <w:pPr>
              <w:suppressAutoHyphens w:val="0"/>
              <w:jc w:val="both"/>
              <w:rPr>
                <w:rFonts w:ascii="Segoe UI" w:hAnsi="Segoe UI" w:cs="Segoe UI"/>
                <w:sz w:val="20"/>
                <w:szCs w:val="20"/>
                <w:lang w:eastAsia="pl-PL"/>
              </w:rPr>
            </w:pPr>
            <w:r w:rsidRPr="00A1016D">
              <w:rPr>
                <w:rFonts w:ascii="Segoe UI" w:hAnsi="Segoe UI" w:cs="Segoe UI"/>
                <w:bCs/>
                <w:sz w:val="20"/>
                <w:szCs w:val="20"/>
                <w:lang w:eastAsia="pl-PL"/>
              </w:rPr>
              <w:t xml:space="preserve">Kamera internetowa o rozdzielczości min. HD trwale zainstalowana </w:t>
            </w:r>
            <w:r>
              <w:rPr>
                <w:rFonts w:ascii="Segoe UI" w:hAnsi="Segoe UI" w:cs="Segoe UI"/>
                <w:bCs/>
                <w:sz w:val="20"/>
                <w:szCs w:val="20"/>
                <w:lang w:eastAsia="pl-PL"/>
              </w:rPr>
              <w:br/>
            </w:r>
            <w:r w:rsidRPr="00A1016D">
              <w:rPr>
                <w:rFonts w:ascii="Segoe UI" w:hAnsi="Segoe UI" w:cs="Segoe UI"/>
                <w:bCs/>
                <w:sz w:val="20"/>
                <w:szCs w:val="20"/>
                <w:lang w:eastAsia="pl-PL"/>
              </w:rPr>
              <w:t>w obudowie matrycy, dioda informująca użytkownika o aktywnej kamerze.</w:t>
            </w:r>
          </w:p>
        </w:tc>
      </w:tr>
      <w:tr w:rsidR="00A1016D" w:rsidRPr="00A1016D" w:rsidTr="00A1016D">
        <w:trPr>
          <w:cnfStyle w:val="000000100000" w:firstRow="0" w:lastRow="0" w:firstColumn="0" w:lastColumn="0" w:oddVBand="0" w:evenVBand="0" w:oddHBand="1" w:evenHBand="0" w:firstRowFirstColumn="0" w:firstRowLastColumn="0" w:lastRowFirstColumn="0" w:lastRowLastColumn="0"/>
          <w:trHeight w:val="60"/>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Zasilanie</w:t>
            </w:r>
          </w:p>
        </w:tc>
        <w:tc>
          <w:tcPr>
            <w:tcW w:w="6732" w:type="dxa"/>
            <w:shd w:val="clear" w:color="auto" w:fill="FFFFFF" w:themeFill="background1"/>
            <w:vAlign w:val="center"/>
          </w:tcPr>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sz w:val="20"/>
                <w:szCs w:val="20"/>
                <w:lang w:eastAsia="pl-PL"/>
              </w:rPr>
              <w:t xml:space="preserve">Zasilacz o mocy </w:t>
            </w:r>
            <w:r w:rsidRPr="00A1016D">
              <w:rPr>
                <w:rFonts w:ascii="Segoe UI" w:hAnsi="Segoe UI" w:cs="Segoe UI"/>
                <w:bCs/>
                <w:sz w:val="20"/>
                <w:szCs w:val="20"/>
                <w:lang w:eastAsia="pl-PL"/>
              </w:rPr>
              <w:t>min. 65W.</w:t>
            </w:r>
          </w:p>
          <w:p w:rsidR="00A1016D" w:rsidRPr="00A1016D" w:rsidRDefault="00A1016D" w:rsidP="00A1016D">
            <w:pPr>
              <w:suppressAutoHyphens w:val="0"/>
              <w:jc w:val="both"/>
              <w:rPr>
                <w:rFonts w:ascii="Segoe UI" w:hAnsi="Segoe UI" w:cs="Segoe UI"/>
                <w:sz w:val="20"/>
                <w:szCs w:val="20"/>
                <w:lang w:val="de-DE" w:eastAsia="pl-PL"/>
              </w:rPr>
            </w:pPr>
            <w:r w:rsidRPr="00A1016D">
              <w:rPr>
                <w:rFonts w:ascii="Segoe UI" w:hAnsi="Segoe UI" w:cs="Segoe UI"/>
                <w:sz w:val="20"/>
                <w:szCs w:val="20"/>
                <w:lang w:eastAsia="pl-PL"/>
              </w:rPr>
              <w:t>Złącze zasilania nie może zajmować portów USB.</w:t>
            </w:r>
          </w:p>
        </w:tc>
      </w:tr>
      <w:tr w:rsidR="00A1016D" w:rsidRPr="00A1016D" w:rsidTr="00A1016D">
        <w:trPr>
          <w:trHeight w:val="6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lastRenderedPageBreak/>
              <w:t>Bateria</w:t>
            </w:r>
          </w:p>
        </w:tc>
        <w:tc>
          <w:tcPr>
            <w:tcW w:w="6732" w:type="dxa"/>
            <w:shd w:val="clear" w:color="auto" w:fill="FFFFFF" w:themeFill="background1"/>
          </w:tcPr>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 xml:space="preserve">Konstrukcja komputera musi umożliwiać demontaż samej baterii </w:t>
            </w:r>
            <w:r w:rsidR="00252D6A">
              <w:rPr>
                <w:rFonts w:ascii="Segoe UI" w:hAnsi="Segoe UI" w:cs="Segoe UI"/>
                <w:bCs/>
                <w:sz w:val="20"/>
                <w:szCs w:val="20"/>
                <w:lang w:eastAsia="pl-PL"/>
              </w:rPr>
              <w:br/>
            </w:r>
            <w:r w:rsidRPr="00A1016D">
              <w:rPr>
                <w:rFonts w:ascii="Segoe UI" w:hAnsi="Segoe UI" w:cs="Segoe UI"/>
                <w:bCs/>
                <w:sz w:val="20"/>
                <w:szCs w:val="20"/>
                <w:lang w:eastAsia="pl-PL"/>
              </w:rPr>
              <w:t xml:space="preserve">lub wszystkich zainstalowanych baterii, samodzielnie bez udziału serwisu </w:t>
            </w:r>
            <w:r w:rsidR="00252D6A">
              <w:rPr>
                <w:rFonts w:ascii="Segoe UI" w:hAnsi="Segoe UI" w:cs="Segoe UI"/>
                <w:bCs/>
                <w:sz w:val="20"/>
                <w:szCs w:val="20"/>
                <w:lang w:eastAsia="pl-PL"/>
              </w:rPr>
              <w:br/>
            </w:r>
            <w:r w:rsidRPr="00A1016D">
              <w:rPr>
                <w:rFonts w:ascii="Segoe UI" w:hAnsi="Segoe UI" w:cs="Segoe UI"/>
                <w:bCs/>
                <w:sz w:val="20"/>
                <w:szCs w:val="20"/>
                <w:lang w:eastAsia="pl-PL"/>
              </w:rPr>
              <w:t>w okresie gwarancyjnym. Bateria nie może być trwale zespolona z płytą główną.</w:t>
            </w:r>
          </w:p>
          <w:p w:rsidR="00A1016D" w:rsidRPr="00A1016D" w:rsidRDefault="00A1016D" w:rsidP="00A1016D">
            <w:pPr>
              <w:suppressAutoHyphens w:val="0"/>
              <w:spacing w:after="120"/>
              <w:jc w:val="both"/>
              <w:rPr>
                <w:rFonts w:ascii="Segoe UI" w:hAnsi="Segoe UI" w:cs="Segoe UI"/>
                <w:bCs/>
                <w:sz w:val="20"/>
                <w:szCs w:val="20"/>
                <w:lang w:eastAsia="pl-PL"/>
              </w:rPr>
            </w:pPr>
            <w:r w:rsidRPr="00A1016D">
              <w:rPr>
                <w:rFonts w:ascii="Segoe UI" w:hAnsi="Segoe UI" w:cs="Segoe UI"/>
                <w:bCs/>
                <w:sz w:val="20"/>
                <w:szCs w:val="20"/>
                <w:lang w:eastAsia="pl-PL"/>
              </w:rPr>
              <w:t xml:space="preserve">Czas pracy na baterii minimum 375 minut - potwierdzony przeprowadzonym testem </w:t>
            </w:r>
            <w:proofErr w:type="spellStart"/>
            <w:r w:rsidRPr="00A1016D">
              <w:rPr>
                <w:rFonts w:ascii="Segoe UI" w:hAnsi="Segoe UI" w:cs="Segoe UI"/>
                <w:bCs/>
                <w:sz w:val="20"/>
                <w:szCs w:val="20"/>
                <w:lang w:eastAsia="pl-PL"/>
              </w:rPr>
              <w:t>MobileMark</w:t>
            </w:r>
            <w:proofErr w:type="spellEnd"/>
            <w:r w:rsidRPr="00A1016D">
              <w:rPr>
                <w:rFonts w:ascii="Segoe UI" w:hAnsi="Segoe UI" w:cs="Segoe UI"/>
                <w:bCs/>
                <w:sz w:val="20"/>
                <w:szCs w:val="20"/>
                <w:lang w:eastAsia="pl-PL"/>
              </w:rPr>
              <w:t xml:space="preserve"> 25 Battery Life. Test musi być przeprowadzony przy ustawieniach </w:t>
            </w:r>
            <w:r w:rsidRPr="00A1016D">
              <w:rPr>
                <w:rFonts w:ascii="Segoe UI" w:hAnsi="Segoe UI" w:cs="Segoe UI"/>
                <w:bCs/>
                <w:i/>
                <w:sz w:val="20"/>
                <w:szCs w:val="20"/>
                <w:lang w:eastAsia="pl-PL"/>
              </w:rPr>
              <w:t xml:space="preserve">Power </w:t>
            </w:r>
            <w:proofErr w:type="spellStart"/>
            <w:r w:rsidRPr="00A1016D">
              <w:rPr>
                <w:rFonts w:ascii="Segoe UI" w:hAnsi="Segoe UI" w:cs="Segoe UI"/>
                <w:bCs/>
                <w:i/>
                <w:sz w:val="20"/>
                <w:szCs w:val="20"/>
                <w:lang w:eastAsia="pl-PL"/>
              </w:rPr>
              <w:t>Slider</w:t>
            </w:r>
            <w:proofErr w:type="spellEnd"/>
            <w:r w:rsidRPr="00A1016D">
              <w:rPr>
                <w:rFonts w:ascii="Segoe UI" w:hAnsi="Segoe UI" w:cs="Segoe UI"/>
                <w:bCs/>
                <w:i/>
                <w:sz w:val="20"/>
                <w:szCs w:val="20"/>
                <w:lang w:eastAsia="pl-PL"/>
              </w:rPr>
              <w:t xml:space="preserve"> </w:t>
            </w:r>
            <w:proofErr w:type="spellStart"/>
            <w:r w:rsidRPr="00A1016D">
              <w:rPr>
                <w:rFonts w:ascii="Segoe UI" w:hAnsi="Segoe UI" w:cs="Segoe UI"/>
                <w:bCs/>
                <w:i/>
                <w:sz w:val="20"/>
                <w:szCs w:val="20"/>
                <w:lang w:eastAsia="pl-PL"/>
              </w:rPr>
              <w:t>Overlay</w:t>
            </w:r>
            <w:proofErr w:type="spellEnd"/>
            <w:r w:rsidRPr="00A1016D">
              <w:rPr>
                <w:rFonts w:ascii="Segoe UI" w:hAnsi="Segoe UI" w:cs="Segoe UI"/>
                <w:bCs/>
                <w:sz w:val="20"/>
                <w:szCs w:val="20"/>
                <w:lang w:eastAsia="pl-PL"/>
              </w:rPr>
              <w:t xml:space="preserve"> w trybie: </w:t>
            </w:r>
            <w:proofErr w:type="spellStart"/>
            <w:r w:rsidRPr="00A1016D">
              <w:rPr>
                <w:rFonts w:ascii="Segoe UI" w:hAnsi="Segoe UI" w:cs="Segoe UI"/>
                <w:bCs/>
                <w:i/>
                <w:sz w:val="20"/>
                <w:szCs w:val="20"/>
                <w:lang w:eastAsia="pl-PL"/>
              </w:rPr>
              <w:t>Balanced</w:t>
            </w:r>
            <w:proofErr w:type="spellEnd"/>
            <w:r w:rsidRPr="00A1016D">
              <w:rPr>
                <w:rFonts w:ascii="Segoe UI" w:hAnsi="Segoe UI" w:cs="Segoe UI"/>
                <w:bCs/>
                <w:sz w:val="20"/>
                <w:szCs w:val="20"/>
                <w:lang w:eastAsia="pl-PL"/>
              </w:rPr>
              <w:t xml:space="preserve">. Nie potrzeba załączać do oferty wydruków czy dokumentów świadczących o spełnianiu powyższych kryteriów. </w:t>
            </w:r>
          </w:p>
          <w:p w:rsidR="00A1016D" w:rsidRPr="00A1016D" w:rsidRDefault="00D57CA6" w:rsidP="00A1016D">
            <w:pPr>
              <w:suppressAutoHyphens w:val="0"/>
              <w:spacing w:after="120"/>
              <w:jc w:val="both"/>
              <w:rPr>
                <w:rFonts w:ascii="Segoe UI" w:hAnsi="Segoe UI" w:cs="Segoe UI"/>
                <w:sz w:val="20"/>
                <w:szCs w:val="20"/>
                <w:lang w:eastAsia="pl-PL"/>
              </w:rPr>
            </w:pPr>
            <w:r w:rsidRPr="00D57CA6">
              <w:rPr>
                <w:rFonts w:ascii="Segoe UI" w:hAnsi="Segoe UI" w:cs="Segoe UI"/>
                <w:bCs/>
                <w:sz w:val="20"/>
                <w:szCs w:val="20"/>
                <w:lang w:eastAsia="pl-PL"/>
              </w:rPr>
              <w:t xml:space="preserve">Zamawiający zastrzega sobie, iż w celu sprawdzenia poprawności przeprowadzonych testów Wykonawca może zostać wezwany przy dostawie do dostarczenia środka dowodowego w postaci raportu </w:t>
            </w:r>
            <w:r>
              <w:rPr>
                <w:rFonts w:ascii="Segoe UI" w:hAnsi="Segoe UI" w:cs="Segoe UI"/>
                <w:bCs/>
                <w:sz w:val="20"/>
                <w:szCs w:val="20"/>
                <w:lang w:eastAsia="pl-PL"/>
              </w:rPr>
              <w:br/>
            </w:r>
            <w:r w:rsidRPr="00D57CA6">
              <w:rPr>
                <w:rFonts w:ascii="Segoe UI" w:hAnsi="Segoe UI" w:cs="Segoe UI"/>
                <w:bCs/>
                <w:sz w:val="20"/>
                <w:szCs w:val="20"/>
                <w:lang w:eastAsia="pl-PL"/>
              </w:rPr>
              <w:t>z oprogramowania testującego potwierdzającego spełnienie przez oferowany laptopy żądanej przez Zamawiającego wydajności baterii.</w:t>
            </w:r>
          </w:p>
        </w:tc>
      </w:tr>
      <w:tr w:rsidR="00A1016D" w:rsidRPr="00A1016D" w:rsidTr="00252D6A">
        <w:trPr>
          <w:cnfStyle w:val="000000100000" w:firstRow="0" w:lastRow="0" w:firstColumn="0" w:lastColumn="0" w:oddVBand="0" w:evenVBand="0" w:oddHBand="1" w:evenHBand="0" w:firstRowFirstColumn="0" w:firstRowLastColumn="0" w:lastRowFirstColumn="0" w:lastRowLastColumn="0"/>
          <w:trHeight w:val="407"/>
        </w:trPr>
        <w:tc>
          <w:tcPr>
            <w:tcW w:w="2283" w:type="dxa"/>
            <w:vAlign w:val="center"/>
          </w:tcPr>
          <w:p w:rsidR="00A1016D" w:rsidRPr="00A1016D" w:rsidRDefault="00A1016D" w:rsidP="00A1016D">
            <w:pPr>
              <w:suppressAutoHyphens w:val="0"/>
              <w:ind w:rightChars="26" w:right="52"/>
              <w:jc w:val="center"/>
              <w:rPr>
                <w:rFonts w:ascii="Segoe UI" w:hAnsi="Segoe UI" w:cs="Segoe UI"/>
                <w:b/>
                <w:sz w:val="20"/>
                <w:szCs w:val="20"/>
                <w:lang w:eastAsia="pl-PL"/>
              </w:rPr>
            </w:pPr>
            <w:r w:rsidRPr="00A1016D">
              <w:rPr>
                <w:rFonts w:ascii="Segoe UI" w:hAnsi="Segoe UI" w:cs="Segoe UI"/>
                <w:b/>
                <w:sz w:val="20"/>
                <w:szCs w:val="20"/>
                <w:lang w:eastAsia="pl-PL"/>
              </w:rPr>
              <w:t>Waga</w:t>
            </w:r>
          </w:p>
        </w:tc>
        <w:tc>
          <w:tcPr>
            <w:tcW w:w="6732" w:type="dxa"/>
            <w:shd w:val="clear" w:color="auto" w:fill="FFFFFF" w:themeFill="background1"/>
          </w:tcPr>
          <w:p w:rsidR="00A1016D" w:rsidRPr="00A1016D" w:rsidRDefault="00A1016D" w:rsidP="00A1016D">
            <w:pPr>
              <w:suppressAutoHyphens w:val="0"/>
              <w:rPr>
                <w:rFonts w:ascii="Segoe UI" w:hAnsi="Segoe UI" w:cs="Segoe UI"/>
                <w:color w:val="000000"/>
                <w:sz w:val="20"/>
                <w:szCs w:val="20"/>
                <w:lang w:eastAsia="pl-PL"/>
              </w:rPr>
            </w:pPr>
            <w:r w:rsidRPr="00A1016D">
              <w:rPr>
                <w:rFonts w:ascii="Segoe UI" w:hAnsi="Segoe UI" w:cs="Segoe UI"/>
                <w:bCs/>
                <w:sz w:val="20"/>
                <w:szCs w:val="20"/>
                <w:lang w:eastAsia="pl-PL"/>
              </w:rPr>
              <w:t>Waga laptopa z oferowaną baterią nie większa niż 1,7 kg.</w:t>
            </w:r>
          </w:p>
        </w:tc>
      </w:tr>
      <w:tr w:rsidR="00A1016D" w:rsidRPr="00A1016D" w:rsidTr="00A1016D">
        <w:trPr>
          <w:trHeight w:val="6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Wymagania dodatkowe</w:t>
            </w:r>
          </w:p>
        </w:tc>
        <w:tc>
          <w:tcPr>
            <w:tcW w:w="6732" w:type="dxa"/>
            <w:shd w:val="clear" w:color="auto" w:fill="FFFFFF" w:themeFill="background1"/>
          </w:tcPr>
          <w:p w:rsidR="00A1016D" w:rsidRPr="00A1016D" w:rsidRDefault="00A1016D" w:rsidP="00A1016D">
            <w:pPr>
              <w:suppressAutoHyphens w:val="0"/>
              <w:jc w:val="both"/>
              <w:rPr>
                <w:rFonts w:ascii="Segoe UI" w:hAnsi="Segoe UI" w:cs="Segoe UI"/>
                <w:sz w:val="20"/>
                <w:szCs w:val="20"/>
                <w:lang w:eastAsia="pl-PL"/>
              </w:rPr>
            </w:pPr>
            <w:r w:rsidRPr="00A1016D">
              <w:rPr>
                <w:rFonts w:ascii="Segoe UI" w:hAnsi="Segoe UI" w:cs="Segoe UI"/>
                <w:sz w:val="20"/>
                <w:szCs w:val="20"/>
                <w:lang w:eastAsia="pl-PL"/>
              </w:rPr>
              <w:t xml:space="preserve">Wbudowane porty i złącza: HDMI 1.4, RJ-45 (karta sieciowa wbudowana), min. 3xUSB w tym min. 2 port USB 3.2 gen1 typ-A, czytnik kart SD, współdzielone złącze słuchawkowe stereo i złącze mikrofonowe </w:t>
            </w:r>
            <w:r w:rsidR="00252D6A">
              <w:rPr>
                <w:rFonts w:ascii="Segoe UI" w:hAnsi="Segoe UI" w:cs="Segoe UI"/>
                <w:sz w:val="20"/>
                <w:szCs w:val="20"/>
                <w:lang w:eastAsia="pl-PL"/>
              </w:rPr>
              <w:br/>
            </w:r>
            <w:r w:rsidRPr="00A1016D">
              <w:rPr>
                <w:rFonts w:ascii="Segoe UI" w:hAnsi="Segoe UI" w:cs="Segoe UI"/>
                <w:sz w:val="20"/>
                <w:szCs w:val="20"/>
                <w:lang w:eastAsia="pl-PL"/>
              </w:rPr>
              <w:t>(lub 2 osobne złącza), złącze zasilania.</w:t>
            </w:r>
          </w:p>
          <w:p w:rsidR="00A1016D" w:rsidRPr="00A1016D" w:rsidRDefault="00A1016D" w:rsidP="00A1016D">
            <w:pPr>
              <w:suppressAutoHyphens w:val="0"/>
              <w:jc w:val="both"/>
              <w:rPr>
                <w:rFonts w:ascii="Segoe UI" w:hAnsi="Segoe UI" w:cs="Segoe UI"/>
                <w:sz w:val="20"/>
                <w:szCs w:val="20"/>
                <w:lang w:eastAsia="pl-PL"/>
              </w:rPr>
            </w:pPr>
            <w:r w:rsidRPr="00A1016D">
              <w:rPr>
                <w:rFonts w:ascii="Segoe UI" w:hAnsi="Segoe UI" w:cs="Segoe UI"/>
                <w:sz w:val="20"/>
                <w:szCs w:val="20"/>
                <w:lang w:eastAsia="pl-PL"/>
              </w:rPr>
              <w:t xml:space="preserve">Zintegrowana karta sieci WLAN 802.11AC (dopuszcza się wewnętrzny moduł mini-PCI Express), moduł </w:t>
            </w:r>
            <w:proofErr w:type="spellStart"/>
            <w:r w:rsidRPr="00A1016D">
              <w:rPr>
                <w:rFonts w:ascii="Segoe UI" w:hAnsi="Segoe UI" w:cs="Segoe UI"/>
                <w:sz w:val="20"/>
                <w:szCs w:val="20"/>
                <w:lang w:eastAsia="pl-PL"/>
              </w:rPr>
              <w:t>bluetooth</w:t>
            </w:r>
            <w:proofErr w:type="spellEnd"/>
            <w:r w:rsidRPr="00A1016D">
              <w:rPr>
                <w:rFonts w:ascii="Segoe UI" w:hAnsi="Segoe UI" w:cs="Segoe UI"/>
                <w:sz w:val="20"/>
                <w:szCs w:val="20"/>
                <w:lang w:eastAsia="pl-PL"/>
              </w:rPr>
              <w:t xml:space="preserve"> 4.1.</w:t>
            </w:r>
          </w:p>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 xml:space="preserve">Klawiatura z wbudowanym podświetleniem (układ US - QWERTY) </w:t>
            </w:r>
            <w:r w:rsidR="00252D6A">
              <w:rPr>
                <w:rFonts w:ascii="Segoe UI" w:hAnsi="Segoe UI" w:cs="Segoe UI"/>
                <w:bCs/>
                <w:sz w:val="20"/>
                <w:szCs w:val="20"/>
                <w:lang w:eastAsia="pl-PL"/>
              </w:rPr>
              <w:br/>
            </w:r>
            <w:r w:rsidRPr="00A1016D">
              <w:rPr>
                <w:rFonts w:ascii="Segoe UI" w:hAnsi="Segoe UI" w:cs="Segoe UI"/>
                <w:bCs/>
                <w:sz w:val="20"/>
                <w:szCs w:val="20"/>
                <w:lang w:eastAsia="pl-PL"/>
              </w:rPr>
              <w:t>z wydzieloną klawiaturą numeryczną.</w:t>
            </w:r>
          </w:p>
          <w:p w:rsidR="00A1016D" w:rsidRPr="00A1016D" w:rsidRDefault="00A1016D" w:rsidP="00A1016D">
            <w:pPr>
              <w:suppressAutoHyphens w:val="0"/>
              <w:spacing w:before="60" w:after="60"/>
              <w:ind w:rightChars="26" w:right="52"/>
              <w:rPr>
                <w:rFonts w:ascii="Segoe UI" w:hAnsi="Segoe UI" w:cs="Segoe UI"/>
                <w:sz w:val="20"/>
                <w:szCs w:val="20"/>
                <w:lang w:eastAsia="pl-PL"/>
              </w:rPr>
            </w:pPr>
            <w:proofErr w:type="spellStart"/>
            <w:r w:rsidRPr="00A1016D">
              <w:rPr>
                <w:rFonts w:ascii="Segoe UI" w:hAnsi="Segoe UI" w:cs="Segoe UI"/>
                <w:sz w:val="20"/>
                <w:szCs w:val="20"/>
                <w:lang w:eastAsia="pl-PL"/>
              </w:rPr>
              <w:t>Touchpad</w:t>
            </w:r>
            <w:proofErr w:type="spellEnd"/>
            <w:r w:rsidRPr="00A1016D">
              <w:rPr>
                <w:rFonts w:ascii="Segoe UI" w:hAnsi="Segoe UI" w:cs="Segoe UI"/>
                <w:sz w:val="20"/>
                <w:szCs w:val="20"/>
                <w:lang w:eastAsia="pl-PL"/>
              </w:rPr>
              <w:t xml:space="preserve"> z strefą przewijania w pionie.</w:t>
            </w:r>
          </w:p>
        </w:tc>
      </w:tr>
      <w:tr w:rsidR="00A1016D" w:rsidRPr="00A1016D" w:rsidTr="00252D6A">
        <w:trPr>
          <w:cnfStyle w:val="000000100000" w:firstRow="0" w:lastRow="0" w:firstColumn="0" w:lastColumn="0" w:oddVBand="0" w:evenVBand="0" w:oddHBand="1" w:evenHBand="0" w:firstRowFirstColumn="0" w:firstRowLastColumn="0" w:lastRowFirstColumn="0" w:lastRowLastColumn="0"/>
          <w:trHeight w:val="3554"/>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BIOS</w:t>
            </w:r>
          </w:p>
        </w:tc>
        <w:tc>
          <w:tcPr>
            <w:tcW w:w="6732" w:type="dxa"/>
            <w:shd w:val="clear" w:color="auto" w:fill="FFFFFF" w:themeFill="background1"/>
          </w:tcPr>
          <w:p w:rsidR="00A1016D" w:rsidRPr="00A1016D" w:rsidRDefault="00A1016D" w:rsidP="00252D6A">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 xml:space="preserve">BIOS zgodny ze specyfikacją UEFI, pełna obsługa za pomocą klawiatury </w:t>
            </w:r>
            <w:r w:rsidR="00252D6A">
              <w:rPr>
                <w:rFonts w:ascii="Segoe UI" w:hAnsi="Segoe UI" w:cs="Segoe UI"/>
                <w:bCs/>
                <w:sz w:val="20"/>
                <w:szCs w:val="20"/>
                <w:lang w:eastAsia="pl-PL"/>
              </w:rPr>
              <w:br/>
            </w:r>
            <w:r w:rsidRPr="00A1016D">
              <w:rPr>
                <w:rFonts w:ascii="Segoe UI" w:hAnsi="Segoe UI" w:cs="Segoe UI"/>
                <w:bCs/>
                <w:sz w:val="20"/>
                <w:szCs w:val="20"/>
                <w:lang w:eastAsia="pl-PL"/>
              </w:rPr>
              <w:t>i myszy.</w:t>
            </w:r>
          </w:p>
          <w:p w:rsidR="00A1016D" w:rsidRPr="00A1016D" w:rsidRDefault="00A1016D" w:rsidP="00252D6A">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BIOS musi umożliwiać przeprowadzenia inwentaryzacji sprzętowej poprzez wyświetlenie informacji o: wersji BIOS, numerze seryjnym i dacie produkcji komputera, wielkości, prędkości i sposobie obsadzenia zainstalowanej pamięci RAM, typie zainstalowanego procesora, zainstalowanym dysku twardym (pojemność, model), MAC adresie wbudowanej w płytę główną karty sieciowej.</w:t>
            </w:r>
          </w:p>
          <w:p w:rsidR="00A1016D" w:rsidRPr="00A1016D" w:rsidRDefault="00A1016D" w:rsidP="00252D6A">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Funkcja blokowania/odblokowania portów USB.</w:t>
            </w:r>
          </w:p>
          <w:p w:rsidR="00252D6A" w:rsidRPr="00A1016D" w:rsidRDefault="00A1016D" w:rsidP="00252D6A">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Możliwość, ustawienia hasła dla admi</w:t>
            </w:r>
            <w:r w:rsidR="00252D6A">
              <w:rPr>
                <w:rFonts w:ascii="Segoe UI" w:hAnsi="Segoe UI" w:cs="Segoe UI"/>
                <w:bCs/>
                <w:sz w:val="20"/>
                <w:szCs w:val="20"/>
                <w:lang w:eastAsia="pl-PL"/>
              </w:rPr>
              <w:t xml:space="preserve">nistratora oraz użytkownika dla </w:t>
            </w:r>
            <w:proofErr w:type="spellStart"/>
            <w:r w:rsidRPr="00A1016D">
              <w:rPr>
                <w:rFonts w:ascii="Segoe UI" w:hAnsi="Segoe UI" w:cs="Segoe UI"/>
                <w:bCs/>
                <w:sz w:val="20"/>
                <w:szCs w:val="20"/>
                <w:lang w:eastAsia="pl-PL"/>
              </w:rPr>
              <w:t>BIOS’u</w:t>
            </w:r>
            <w:proofErr w:type="spellEnd"/>
            <w:r w:rsidRPr="00A1016D">
              <w:rPr>
                <w:rFonts w:ascii="Segoe UI" w:hAnsi="Segoe UI" w:cs="Segoe UI"/>
                <w:bCs/>
                <w:sz w:val="20"/>
                <w:szCs w:val="20"/>
                <w:lang w:eastAsia="pl-PL"/>
              </w:rPr>
              <w:t>, po podaniu hasła użytkownika możliwość jedynie odczytania informacji, brak możliwości włączania/wyłączania funkcji. Hasła silne opatrzone o litery, cyfry i znaki specjalne.</w:t>
            </w:r>
          </w:p>
        </w:tc>
      </w:tr>
      <w:tr w:rsidR="00A1016D" w:rsidRPr="00A1016D" w:rsidTr="00A1016D">
        <w:trPr>
          <w:trHeight w:val="6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System Operacyjny</w:t>
            </w:r>
          </w:p>
        </w:tc>
        <w:tc>
          <w:tcPr>
            <w:tcW w:w="6732" w:type="dxa"/>
            <w:shd w:val="clear" w:color="auto" w:fill="FFFFFF" w:themeFill="background1"/>
          </w:tcPr>
          <w:p w:rsidR="00A1016D" w:rsidRPr="00A1016D" w:rsidRDefault="00A1016D" w:rsidP="00252D6A">
            <w:pPr>
              <w:suppressAutoHyphens w:val="0"/>
              <w:spacing w:after="120"/>
              <w:jc w:val="both"/>
              <w:rPr>
                <w:rFonts w:ascii="Segoe UI" w:hAnsi="Segoe UI" w:cs="Segoe UI"/>
                <w:sz w:val="20"/>
                <w:szCs w:val="20"/>
                <w:lang w:eastAsia="pl-PL"/>
              </w:rPr>
            </w:pPr>
            <w:r w:rsidRPr="00A1016D">
              <w:rPr>
                <w:rFonts w:ascii="Segoe UI" w:hAnsi="Segoe UI" w:cs="Segoe UI"/>
                <w:sz w:val="20"/>
                <w:szCs w:val="20"/>
                <w:lang w:eastAsia="pl-PL"/>
              </w:rPr>
              <w:t>Oferowany laptop musi zostać dostarczony z licencją oprogramowania systemu operacyjnego klasy Microsoft Windows 11 Professional lub równoważny. System operacyjny musi być zainstalowany lub preinstalowany na dostarczanych laptopach.</w:t>
            </w:r>
          </w:p>
          <w:p w:rsidR="00A1016D" w:rsidRPr="00A1016D" w:rsidRDefault="00A1016D" w:rsidP="00252D6A">
            <w:pPr>
              <w:suppressAutoHyphens w:val="0"/>
              <w:jc w:val="both"/>
              <w:rPr>
                <w:rFonts w:ascii="Segoe UI" w:hAnsi="Segoe UI" w:cs="Segoe UI"/>
                <w:sz w:val="20"/>
                <w:szCs w:val="20"/>
                <w:lang w:eastAsia="pl-PL"/>
              </w:rPr>
            </w:pPr>
            <w:r w:rsidRPr="00A1016D">
              <w:rPr>
                <w:rFonts w:ascii="Segoe UI" w:hAnsi="Segoe UI" w:cs="Segoe UI"/>
                <w:sz w:val="20"/>
                <w:szCs w:val="20"/>
                <w:lang w:eastAsia="pl-PL"/>
              </w:rPr>
              <w:t>Za równoważny system operacyjny Zamawiający uzna system spełniający następujące minimalne parametry:</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Dostępne dwa rodzaje graficznego interfejsu użytkownika:</w:t>
            </w:r>
          </w:p>
          <w:p w:rsidR="00A1016D" w:rsidRPr="00A1016D" w:rsidRDefault="00252D6A" w:rsidP="00CF1B7A">
            <w:pPr>
              <w:numPr>
                <w:ilvl w:val="0"/>
                <w:numId w:val="58"/>
              </w:numPr>
              <w:suppressAutoHyphens w:val="0"/>
              <w:ind w:left="722" w:hanging="283"/>
              <w:jc w:val="both"/>
              <w:rPr>
                <w:rFonts w:ascii="Segoe UI" w:hAnsi="Segoe UI" w:cs="Segoe UI"/>
                <w:sz w:val="20"/>
                <w:szCs w:val="20"/>
                <w:lang w:eastAsia="pl-PL"/>
              </w:rPr>
            </w:pPr>
            <w:r>
              <w:rPr>
                <w:rFonts w:ascii="Segoe UI" w:hAnsi="Segoe UI" w:cs="Segoe UI"/>
                <w:sz w:val="20"/>
                <w:szCs w:val="20"/>
                <w:lang w:eastAsia="pl-PL"/>
              </w:rPr>
              <w:t>k</w:t>
            </w:r>
            <w:r w:rsidR="00A1016D" w:rsidRPr="00A1016D">
              <w:rPr>
                <w:rFonts w:ascii="Segoe UI" w:hAnsi="Segoe UI" w:cs="Segoe UI"/>
                <w:sz w:val="20"/>
                <w:szCs w:val="20"/>
                <w:lang w:eastAsia="pl-PL"/>
              </w:rPr>
              <w:t>lasyczny, umożliwiający obsługę przy pomocy klawiatury i myszy,</w:t>
            </w:r>
          </w:p>
          <w:p w:rsidR="00A1016D" w:rsidRPr="00A1016D" w:rsidRDefault="00252D6A" w:rsidP="00CF1B7A">
            <w:pPr>
              <w:numPr>
                <w:ilvl w:val="0"/>
                <w:numId w:val="58"/>
              </w:numPr>
              <w:suppressAutoHyphens w:val="0"/>
              <w:ind w:left="722" w:hanging="283"/>
              <w:jc w:val="both"/>
              <w:rPr>
                <w:rFonts w:ascii="Segoe UI" w:hAnsi="Segoe UI" w:cs="Segoe UI"/>
                <w:sz w:val="20"/>
                <w:szCs w:val="20"/>
                <w:lang w:eastAsia="pl-PL"/>
              </w:rPr>
            </w:pPr>
            <w:r>
              <w:rPr>
                <w:rFonts w:ascii="Segoe UI" w:hAnsi="Segoe UI" w:cs="Segoe UI"/>
                <w:sz w:val="20"/>
                <w:szCs w:val="20"/>
                <w:lang w:eastAsia="pl-PL"/>
              </w:rPr>
              <w:t>d</w:t>
            </w:r>
            <w:r w:rsidR="00A1016D" w:rsidRPr="00A1016D">
              <w:rPr>
                <w:rFonts w:ascii="Segoe UI" w:hAnsi="Segoe UI" w:cs="Segoe UI"/>
                <w:sz w:val="20"/>
                <w:szCs w:val="20"/>
                <w:lang w:eastAsia="pl-PL"/>
              </w:rPr>
              <w:t>otykowy umożliwiający sterowanie dotykiem na monitorach dotykowych.</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Interfejs użytkownika dostępny w wielu językach do wyboru – w tym polskim i angielskim.</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lastRenderedPageBreak/>
              <w:t>Możliwość tworzenia pulpitów wirtualnych, przenoszenia aplikacji pomiędzy pulpitami i przełączanie się pomiędzy pulpitami za pomocą skrótów klawiaturowych lub GUI.</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Zlokalizowane w języku polskim, co najmniej następujące elementy: menu, pomoc, komunikaty systemowe, menedżer plików, przeglądarka internetowa.</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Graficzne środowisko instalacji i konfiguracji dostępne w języku polskim.</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 xml:space="preserve">Wsparcie dla większości powszechnie używanych urządzeń peryferyjnych (np.: drukarek, urządzeń sieciowych, standardów USB, </w:t>
            </w:r>
            <w:proofErr w:type="spellStart"/>
            <w:r w:rsidRPr="00A1016D">
              <w:rPr>
                <w:rFonts w:ascii="Segoe UI" w:hAnsi="Segoe UI" w:cs="Segoe UI"/>
                <w:sz w:val="20"/>
                <w:szCs w:val="20"/>
                <w:lang w:eastAsia="pl-PL"/>
              </w:rPr>
              <w:t>Plug&amp;Play</w:t>
            </w:r>
            <w:proofErr w:type="spellEnd"/>
            <w:r w:rsidRPr="00A1016D">
              <w:rPr>
                <w:rFonts w:ascii="Segoe UI" w:hAnsi="Segoe UI" w:cs="Segoe UI"/>
                <w:sz w:val="20"/>
                <w:szCs w:val="20"/>
                <w:lang w:eastAsia="pl-PL"/>
              </w:rPr>
              <w:t>, Wi-Fi).</w:t>
            </w:r>
          </w:p>
          <w:p w:rsidR="00A1016D" w:rsidRPr="00A1016D" w:rsidRDefault="00A1016D" w:rsidP="00CF1B7A">
            <w:pPr>
              <w:numPr>
                <w:ilvl w:val="0"/>
                <w:numId w:val="56"/>
              </w:numPr>
              <w:tabs>
                <w:tab w:val="num" w:pos="439"/>
              </w:tabs>
              <w:suppressAutoHyphens w:val="0"/>
              <w:ind w:left="439" w:hanging="426"/>
              <w:jc w:val="both"/>
              <w:rPr>
                <w:rFonts w:ascii="Segoe UI" w:hAnsi="Segoe UI" w:cs="Segoe UI"/>
                <w:sz w:val="20"/>
                <w:szCs w:val="20"/>
                <w:lang w:eastAsia="pl-PL"/>
              </w:rPr>
            </w:pPr>
            <w:r w:rsidRPr="00A1016D">
              <w:rPr>
                <w:rFonts w:ascii="Segoe UI" w:hAnsi="Segoe UI" w:cs="Segoe UI"/>
                <w:sz w:val="20"/>
                <w:szCs w:val="20"/>
                <w:lang w:eastAsia="pl-PL"/>
              </w:rPr>
              <w:t>Wbudowany system pomocy w języku polskim.</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Zabezpieczony hasłem hierarchiczny dostęp do systemu, konta </w:t>
            </w:r>
            <w:r w:rsidR="00252D6A">
              <w:rPr>
                <w:rFonts w:ascii="Segoe UI" w:hAnsi="Segoe UI" w:cs="Segoe UI"/>
                <w:sz w:val="20"/>
                <w:szCs w:val="20"/>
                <w:lang w:val="x-none" w:eastAsia="x-none"/>
              </w:rPr>
              <w:br/>
            </w:r>
            <w:r w:rsidRPr="00A1016D">
              <w:rPr>
                <w:rFonts w:ascii="Segoe UI" w:hAnsi="Segoe UI" w:cs="Segoe UI"/>
                <w:sz w:val="20"/>
                <w:szCs w:val="20"/>
                <w:lang w:val="x-none" w:eastAsia="x-none"/>
              </w:rPr>
              <w:t>i profile użytkowników zarządzane zdalnie.</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Praca systemu w trybie ochrony kont użytkowników.</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Zdalna pomoc i współdzielenie aplikacji – możliwość zdalnego przejęcia sesji zalogowanego użytkownika celem rozwiązania problemu z komputerem.</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Transakcyjny system plików pozwalający na stosowanie przydziałów (ang. </w:t>
            </w:r>
            <w:proofErr w:type="spellStart"/>
            <w:r w:rsidRPr="00A1016D">
              <w:rPr>
                <w:rFonts w:ascii="Segoe UI" w:hAnsi="Segoe UI" w:cs="Segoe UI"/>
                <w:sz w:val="20"/>
                <w:szCs w:val="20"/>
                <w:lang w:val="x-none" w:eastAsia="x-none"/>
              </w:rPr>
              <w:t>quota</w:t>
            </w:r>
            <w:proofErr w:type="spellEnd"/>
            <w:r w:rsidRPr="00A1016D">
              <w:rPr>
                <w:rFonts w:ascii="Segoe UI" w:hAnsi="Segoe UI" w:cs="Segoe UI"/>
                <w:sz w:val="20"/>
                <w:szCs w:val="20"/>
                <w:lang w:val="x-none" w:eastAsia="x-none"/>
              </w:rPr>
              <w:t>) na dysku dla użytkowników oraz zapewniający większą niezawodność i pozwalający tworzyć kopie zapasowe.</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Możliwość przywracania obrazu plików systemowych do uprzednio zapisanej postaci.</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Możliwość przywracania systemu operacyjnego do stanu początkowego z pozostawieniem plików użytkownika.</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Możliwość zdalnego dostępu do systemu i pracy zdalnej </w:t>
            </w:r>
            <w:r w:rsidR="00252D6A">
              <w:rPr>
                <w:rFonts w:ascii="Segoe UI" w:hAnsi="Segoe UI" w:cs="Segoe UI"/>
                <w:sz w:val="20"/>
                <w:szCs w:val="20"/>
                <w:lang w:val="x-none" w:eastAsia="x-none"/>
              </w:rPr>
              <w:br/>
            </w:r>
            <w:r w:rsidRPr="00A1016D">
              <w:rPr>
                <w:rFonts w:ascii="Segoe UI" w:hAnsi="Segoe UI" w:cs="Segoe UI"/>
                <w:sz w:val="20"/>
                <w:szCs w:val="20"/>
                <w:lang w:val="x-none" w:eastAsia="x-none"/>
              </w:rPr>
              <w:t>z wykorzystaniem pełnego interfejsu graficznego.</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Dostępność bezpłatnych biuletynów bezpieczeństwa związanych </w:t>
            </w:r>
            <w:r w:rsidR="00252D6A">
              <w:rPr>
                <w:rFonts w:ascii="Segoe UI" w:hAnsi="Segoe UI" w:cs="Segoe UI"/>
                <w:sz w:val="20"/>
                <w:szCs w:val="20"/>
                <w:lang w:val="x-none" w:eastAsia="x-none"/>
              </w:rPr>
              <w:br/>
            </w:r>
            <w:r w:rsidRPr="00A1016D">
              <w:rPr>
                <w:rFonts w:ascii="Segoe UI" w:hAnsi="Segoe UI" w:cs="Segoe UI"/>
                <w:sz w:val="20"/>
                <w:szCs w:val="20"/>
                <w:lang w:val="x-none" w:eastAsia="x-none"/>
              </w:rPr>
              <w:t>z działaniem systemu operacyjnego.</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Wbudowana zapora internetowa (firewall) dla ochrony połączeń internetowych, zintegrowana z systemem konsola do zarządzania ustawieniami zapory i regułami IP v4 i v6.</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Wbudowany system uwierzytelnienia dwuskładnikowego oparty </w:t>
            </w:r>
            <w:r w:rsidR="00252D6A">
              <w:rPr>
                <w:rFonts w:ascii="Segoe UI" w:hAnsi="Segoe UI" w:cs="Segoe UI"/>
                <w:sz w:val="20"/>
                <w:szCs w:val="20"/>
                <w:lang w:val="x-none" w:eastAsia="x-none"/>
              </w:rPr>
              <w:br/>
            </w:r>
            <w:r w:rsidRPr="00A1016D">
              <w:rPr>
                <w:rFonts w:ascii="Segoe UI" w:hAnsi="Segoe UI" w:cs="Segoe UI"/>
                <w:sz w:val="20"/>
                <w:szCs w:val="20"/>
                <w:lang w:val="x-none" w:eastAsia="x-none"/>
              </w:rPr>
              <w:t>o certyfikat lub klucz prywatny oraz PIN lub uwierzytelnienie biometryczne.</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Wbudowane mechanizmy ochrony antywirusowej i przeciw złośliwemu oprogramowaniu z zapewnionymi bezpłatnymi aktualizacjami.</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Wbudowany system szyfrowania dysku twardego ze wsparciem modułu TPM.</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Możliwość tworzenia i przechowywania kopii zapasowych kluczy odzyskiwania do szyfrowania dysku w usługach katalogowych.</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Możliwość tworzenia wirtualnych kart inteligentnych.</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lastRenderedPageBreak/>
              <w:t xml:space="preserve">Wsparcie dla </w:t>
            </w:r>
            <w:proofErr w:type="spellStart"/>
            <w:r w:rsidRPr="00A1016D">
              <w:rPr>
                <w:rFonts w:ascii="Segoe UI" w:hAnsi="Segoe UI" w:cs="Segoe UI"/>
                <w:sz w:val="20"/>
                <w:szCs w:val="20"/>
                <w:lang w:val="x-none" w:eastAsia="x-none"/>
              </w:rPr>
              <w:t>firmware</w:t>
            </w:r>
            <w:proofErr w:type="spellEnd"/>
            <w:r w:rsidRPr="00A1016D">
              <w:rPr>
                <w:rFonts w:ascii="Segoe UI" w:hAnsi="Segoe UI" w:cs="Segoe UI"/>
                <w:sz w:val="20"/>
                <w:szCs w:val="20"/>
                <w:lang w:val="x-none" w:eastAsia="x-none"/>
              </w:rPr>
              <w:t xml:space="preserve"> UEFI i funkcji bezpiecznego rozruchu (</w:t>
            </w:r>
            <w:proofErr w:type="spellStart"/>
            <w:r w:rsidRPr="00A1016D">
              <w:rPr>
                <w:rFonts w:ascii="Segoe UI" w:hAnsi="Segoe UI" w:cs="Segoe UI"/>
                <w:sz w:val="20"/>
                <w:szCs w:val="20"/>
                <w:lang w:val="x-none" w:eastAsia="x-none"/>
              </w:rPr>
              <w:t>Secure</w:t>
            </w:r>
            <w:proofErr w:type="spellEnd"/>
            <w:r w:rsidRPr="00A1016D">
              <w:rPr>
                <w:rFonts w:ascii="Segoe UI" w:hAnsi="Segoe UI" w:cs="Segoe UI"/>
                <w:sz w:val="20"/>
                <w:szCs w:val="20"/>
                <w:lang w:val="x-none" w:eastAsia="x-none"/>
              </w:rPr>
              <w:t xml:space="preserve"> </w:t>
            </w:r>
            <w:proofErr w:type="spellStart"/>
            <w:r w:rsidRPr="00A1016D">
              <w:rPr>
                <w:rFonts w:ascii="Segoe UI" w:hAnsi="Segoe UI" w:cs="Segoe UI"/>
                <w:sz w:val="20"/>
                <w:szCs w:val="20"/>
                <w:lang w:val="x-none" w:eastAsia="x-none"/>
              </w:rPr>
              <w:t>Boot</w:t>
            </w:r>
            <w:proofErr w:type="spellEnd"/>
            <w:r w:rsidRPr="00A1016D">
              <w:rPr>
                <w:rFonts w:ascii="Segoe UI" w:hAnsi="Segoe UI" w:cs="Segoe UI"/>
                <w:sz w:val="20"/>
                <w:szCs w:val="20"/>
                <w:lang w:val="x-none" w:eastAsia="x-none"/>
              </w:rPr>
              <w:t>).</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Wbudowany w system, wykorzystywany automatycznie przez wbudowane przeglądarki filtr </w:t>
            </w:r>
            <w:proofErr w:type="spellStart"/>
            <w:r w:rsidRPr="00A1016D">
              <w:rPr>
                <w:rFonts w:ascii="Segoe UI" w:hAnsi="Segoe UI" w:cs="Segoe UI"/>
                <w:sz w:val="20"/>
                <w:szCs w:val="20"/>
                <w:lang w:val="x-none" w:eastAsia="x-none"/>
              </w:rPr>
              <w:t>reputacyjny</w:t>
            </w:r>
            <w:proofErr w:type="spellEnd"/>
            <w:r w:rsidRPr="00A1016D">
              <w:rPr>
                <w:rFonts w:ascii="Segoe UI" w:hAnsi="Segoe UI" w:cs="Segoe UI"/>
                <w:sz w:val="20"/>
                <w:szCs w:val="20"/>
                <w:lang w:val="x-none" w:eastAsia="x-none"/>
              </w:rPr>
              <w:t xml:space="preserve"> URL.</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Możliwość zarządzania stacją roboczą poprzez polityki – przez politykę rozumiemy zestaw reguł definiujących lub ograniczających funkcjonalność systemu lub aplikacji.</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Mechanizmy logowania w oparciu o:</w:t>
            </w:r>
          </w:p>
          <w:p w:rsidR="00A1016D" w:rsidRPr="00A1016D" w:rsidRDefault="00252D6A" w:rsidP="00CF1B7A">
            <w:pPr>
              <w:numPr>
                <w:ilvl w:val="0"/>
                <w:numId w:val="57"/>
              </w:numPr>
              <w:suppressAutoHyphens w:val="0"/>
              <w:autoSpaceDE w:val="0"/>
              <w:autoSpaceDN w:val="0"/>
              <w:adjustRightInd w:val="0"/>
              <w:ind w:left="722" w:hanging="283"/>
              <w:contextualSpacing/>
              <w:jc w:val="both"/>
              <w:rPr>
                <w:rFonts w:ascii="Segoe UI" w:hAnsi="Segoe UI" w:cs="Segoe UI"/>
                <w:sz w:val="20"/>
                <w:szCs w:val="20"/>
                <w:lang w:val="x-none" w:eastAsia="x-none"/>
              </w:rPr>
            </w:pPr>
            <w:r>
              <w:rPr>
                <w:rFonts w:ascii="Segoe UI" w:hAnsi="Segoe UI" w:cs="Segoe UI"/>
                <w:sz w:val="20"/>
                <w:szCs w:val="20"/>
                <w:lang w:val="x-none" w:eastAsia="x-none"/>
              </w:rPr>
              <w:t>l</w:t>
            </w:r>
            <w:r w:rsidR="00A1016D" w:rsidRPr="00A1016D">
              <w:rPr>
                <w:rFonts w:ascii="Segoe UI" w:hAnsi="Segoe UI" w:cs="Segoe UI"/>
                <w:sz w:val="20"/>
                <w:szCs w:val="20"/>
                <w:lang w:val="x-none" w:eastAsia="x-none"/>
              </w:rPr>
              <w:t>ogin i hasło,</w:t>
            </w:r>
          </w:p>
          <w:p w:rsidR="00A1016D" w:rsidRPr="00A1016D" w:rsidRDefault="00252D6A" w:rsidP="00CF1B7A">
            <w:pPr>
              <w:numPr>
                <w:ilvl w:val="0"/>
                <w:numId w:val="57"/>
              </w:numPr>
              <w:suppressAutoHyphens w:val="0"/>
              <w:autoSpaceDE w:val="0"/>
              <w:autoSpaceDN w:val="0"/>
              <w:adjustRightInd w:val="0"/>
              <w:ind w:left="722" w:hanging="283"/>
              <w:contextualSpacing/>
              <w:jc w:val="both"/>
              <w:rPr>
                <w:rFonts w:ascii="Segoe UI" w:hAnsi="Segoe UI" w:cs="Segoe UI"/>
                <w:sz w:val="20"/>
                <w:szCs w:val="20"/>
                <w:lang w:val="x-none" w:eastAsia="x-none"/>
              </w:rPr>
            </w:pPr>
            <w:r>
              <w:rPr>
                <w:rFonts w:ascii="Segoe UI" w:hAnsi="Segoe UI" w:cs="Segoe UI"/>
                <w:sz w:val="20"/>
                <w:szCs w:val="20"/>
                <w:lang w:val="x-none" w:eastAsia="x-none"/>
              </w:rPr>
              <w:t>k</w:t>
            </w:r>
            <w:r w:rsidR="00A1016D" w:rsidRPr="00A1016D">
              <w:rPr>
                <w:rFonts w:ascii="Segoe UI" w:hAnsi="Segoe UI" w:cs="Segoe UI"/>
                <w:sz w:val="20"/>
                <w:szCs w:val="20"/>
                <w:lang w:val="x-none" w:eastAsia="x-none"/>
              </w:rPr>
              <w:t>arty inteligentne i certyfikaty (</w:t>
            </w:r>
            <w:proofErr w:type="spellStart"/>
            <w:r w:rsidR="00A1016D" w:rsidRPr="00A1016D">
              <w:rPr>
                <w:rFonts w:ascii="Segoe UI" w:hAnsi="Segoe UI" w:cs="Segoe UI"/>
                <w:sz w:val="20"/>
                <w:szCs w:val="20"/>
                <w:lang w:val="x-none" w:eastAsia="x-none"/>
              </w:rPr>
              <w:t>smartcard</w:t>
            </w:r>
            <w:proofErr w:type="spellEnd"/>
            <w:r w:rsidR="00A1016D" w:rsidRPr="00A1016D">
              <w:rPr>
                <w:rFonts w:ascii="Segoe UI" w:hAnsi="Segoe UI" w:cs="Segoe UI"/>
                <w:sz w:val="20"/>
                <w:szCs w:val="20"/>
                <w:lang w:val="x-none" w:eastAsia="x-none"/>
              </w:rPr>
              <w:t>),</w:t>
            </w:r>
          </w:p>
          <w:p w:rsidR="00A1016D" w:rsidRPr="00A1016D" w:rsidRDefault="00252D6A" w:rsidP="00CF1B7A">
            <w:pPr>
              <w:numPr>
                <w:ilvl w:val="0"/>
                <w:numId w:val="57"/>
              </w:numPr>
              <w:suppressAutoHyphens w:val="0"/>
              <w:autoSpaceDE w:val="0"/>
              <w:autoSpaceDN w:val="0"/>
              <w:adjustRightInd w:val="0"/>
              <w:ind w:left="722" w:hanging="283"/>
              <w:contextualSpacing/>
              <w:jc w:val="both"/>
              <w:rPr>
                <w:rFonts w:ascii="Segoe UI" w:hAnsi="Segoe UI" w:cs="Segoe UI"/>
                <w:sz w:val="20"/>
                <w:szCs w:val="20"/>
                <w:lang w:val="x-none" w:eastAsia="x-none"/>
              </w:rPr>
            </w:pPr>
            <w:r>
              <w:rPr>
                <w:rFonts w:ascii="Segoe UI" w:hAnsi="Segoe UI" w:cs="Segoe UI"/>
                <w:sz w:val="20"/>
                <w:szCs w:val="20"/>
                <w:lang w:val="x-none" w:eastAsia="x-none"/>
              </w:rPr>
              <w:t>w</w:t>
            </w:r>
            <w:r w:rsidR="00A1016D" w:rsidRPr="00A1016D">
              <w:rPr>
                <w:rFonts w:ascii="Segoe UI" w:hAnsi="Segoe UI" w:cs="Segoe UI"/>
                <w:sz w:val="20"/>
                <w:szCs w:val="20"/>
                <w:lang w:val="x-none" w:eastAsia="x-none"/>
              </w:rPr>
              <w:t xml:space="preserve">irtualne karty inteligentne i certyfikaty (logowanie w oparciu </w:t>
            </w:r>
            <w:r>
              <w:rPr>
                <w:rFonts w:ascii="Segoe UI" w:hAnsi="Segoe UI" w:cs="Segoe UI"/>
                <w:sz w:val="20"/>
                <w:szCs w:val="20"/>
                <w:lang w:val="x-none" w:eastAsia="x-none"/>
              </w:rPr>
              <w:br/>
            </w:r>
            <w:r w:rsidR="00A1016D" w:rsidRPr="00A1016D">
              <w:rPr>
                <w:rFonts w:ascii="Segoe UI" w:hAnsi="Segoe UI" w:cs="Segoe UI"/>
                <w:sz w:val="20"/>
                <w:szCs w:val="20"/>
                <w:lang w:val="x-none" w:eastAsia="x-none"/>
              </w:rPr>
              <w:t>o certyfikat chroniony poprzez moduł TPM),</w:t>
            </w:r>
          </w:p>
          <w:p w:rsidR="00A1016D" w:rsidRPr="00A1016D" w:rsidRDefault="00252D6A" w:rsidP="00CF1B7A">
            <w:pPr>
              <w:numPr>
                <w:ilvl w:val="0"/>
                <w:numId w:val="57"/>
              </w:numPr>
              <w:suppressAutoHyphens w:val="0"/>
              <w:autoSpaceDE w:val="0"/>
              <w:autoSpaceDN w:val="0"/>
              <w:adjustRightInd w:val="0"/>
              <w:ind w:left="722" w:hanging="283"/>
              <w:contextualSpacing/>
              <w:jc w:val="both"/>
              <w:rPr>
                <w:rFonts w:ascii="Segoe UI" w:hAnsi="Segoe UI" w:cs="Segoe UI"/>
                <w:sz w:val="20"/>
                <w:szCs w:val="20"/>
                <w:lang w:val="x-none" w:eastAsia="x-none"/>
              </w:rPr>
            </w:pPr>
            <w:r>
              <w:rPr>
                <w:rFonts w:ascii="Segoe UI" w:hAnsi="Segoe UI" w:cs="Segoe UI"/>
                <w:sz w:val="20"/>
                <w:szCs w:val="20"/>
                <w:lang w:val="x-none" w:eastAsia="x-none"/>
              </w:rPr>
              <w:t>c</w:t>
            </w:r>
            <w:r w:rsidR="00A1016D" w:rsidRPr="00A1016D">
              <w:rPr>
                <w:rFonts w:ascii="Segoe UI" w:hAnsi="Segoe UI" w:cs="Segoe UI"/>
                <w:sz w:val="20"/>
                <w:szCs w:val="20"/>
                <w:lang w:val="x-none" w:eastAsia="x-none"/>
              </w:rPr>
              <w:t>ertyfikat/Klucz i PIN,</w:t>
            </w:r>
          </w:p>
          <w:p w:rsidR="00A1016D" w:rsidRPr="00A1016D" w:rsidRDefault="00252D6A" w:rsidP="00CF1B7A">
            <w:pPr>
              <w:numPr>
                <w:ilvl w:val="0"/>
                <w:numId w:val="57"/>
              </w:numPr>
              <w:suppressAutoHyphens w:val="0"/>
              <w:autoSpaceDE w:val="0"/>
              <w:autoSpaceDN w:val="0"/>
              <w:adjustRightInd w:val="0"/>
              <w:ind w:left="722" w:hanging="283"/>
              <w:contextualSpacing/>
              <w:jc w:val="both"/>
              <w:rPr>
                <w:rFonts w:ascii="Segoe UI" w:hAnsi="Segoe UI" w:cs="Segoe UI"/>
                <w:sz w:val="20"/>
                <w:szCs w:val="20"/>
                <w:lang w:val="x-none" w:eastAsia="x-none"/>
              </w:rPr>
            </w:pPr>
            <w:r>
              <w:rPr>
                <w:rFonts w:ascii="Segoe UI" w:hAnsi="Segoe UI" w:cs="Segoe UI"/>
                <w:sz w:val="20"/>
                <w:szCs w:val="20"/>
                <w:lang w:val="x-none" w:eastAsia="x-none"/>
              </w:rPr>
              <w:t>c</w:t>
            </w:r>
            <w:r w:rsidR="00A1016D" w:rsidRPr="00A1016D">
              <w:rPr>
                <w:rFonts w:ascii="Segoe UI" w:hAnsi="Segoe UI" w:cs="Segoe UI"/>
                <w:sz w:val="20"/>
                <w:szCs w:val="20"/>
                <w:lang w:val="x-none" w:eastAsia="x-none"/>
              </w:rPr>
              <w:t>ertyfikat/Klucz i uwierzytelnienie biometryczne.</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Wbudowany agent do zbierania danych na temat zagrożeń na stacji roboczej.</w:t>
            </w:r>
          </w:p>
          <w:p w:rsidR="00A1016D" w:rsidRPr="00A1016D" w:rsidRDefault="00A1016D" w:rsidP="00CF1B7A">
            <w:pPr>
              <w:numPr>
                <w:ilvl w:val="0"/>
                <w:numId w:val="56"/>
              </w:numPr>
              <w:tabs>
                <w:tab w:val="num" w:pos="439"/>
              </w:tabs>
              <w:suppressAutoHyphens w:val="0"/>
              <w:autoSpaceDE w:val="0"/>
              <w:autoSpaceDN w:val="0"/>
              <w:adjustRightInd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Wsparcie .NET Framework 2.x, 3.x i 4.x – możliwość uruchomienia aplikacji działających we wskazanych środowiskach.</w:t>
            </w:r>
          </w:p>
          <w:p w:rsidR="00A1016D" w:rsidRPr="00A1016D" w:rsidRDefault="00A1016D" w:rsidP="00CF1B7A">
            <w:pPr>
              <w:numPr>
                <w:ilvl w:val="0"/>
                <w:numId w:val="56"/>
              </w:numPr>
              <w:tabs>
                <w:tab w:val="num" w:pos="439"/>
              </w:tabs>
              <w:suppressAutoHyphens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Możliwość łatwego uruchomienia i użytkowania platform do nauki zdalnej m.in. Microsoft </w:t>
            </w:r>
            <w:proofErr w:type="spellStart"/>
            <w:r w:rsidRPr="00A1016D">
              <w:rPr>
                <w:rFonts w:ascii="Segoe UI" w:hAnsi="Segoe UI" w:cs="Segoe UI"/>
                <w:sz w:val="20"/>
                <w:szCs w:val="20"/>
                <w:lang w:val="x-none" w:eastAsia="x-none"/>
              </w:rPr>
              <w:t>Teams</w:t>
            </w:r>
            <w:proofErr w:type="spellEnd"/>
            <w:r w:rsidRPr="00A1016D">
              <w:rPr>
                <w:rFonts w:ascii="Segoe UI" w:hAnsi="Segoe UI" w:cs="Segoe UI"/>
                <w:sz w:val="20"/>
                <w:szCs w:val="20"/>
                <w:lang w:val="x-none" w:eastAsia="x-none"/>
              </w:rPr>
              <w:t xml:space="preserve">, Google </w:t>
            </w:r>
            <w:proofErr w:type="spellStart"/>
            <w:r w:rsidRPr="00A1016D">
              <w:rPr>
                <w:rFonts w:ascii="Segoe UI" w:hAnsi="Segoe UI" w:cs="Segoe UI"/>
                <w:sz w:val="20"/>
                <w:szCs w:val="20"/>
                <w:lang w:val="x-none" w:eastAsia="x-none"/>
              </w:rPr>
              <w:t>Classroom</w:t>
            </w:r>
            <w:proofErr w:type="spellEnd"/>
            <w:r w:rsidRPr="00A1016D">
              <w:rPr>
                <w:rFonts w:ascii="Segoe UI" w:hAnsi="Segoe UI" w:cs="Segoe UI"/>
                <w:sz w:val="20"/>
                <w:szCs w:val="20"/>
                <w:lang w:val="x-none" w:eastAsia="x-none"/>
              </w:rPr>
              <w:t xml:space="preserve">, G Suite, </w:t>
            </w:r>
            <w:proofErr w:type="spellStart"/>
            <w:r w:rsidRPr="00A1016D">
              <w:rPr>
                <w:rFonts w:ascii="Segoe UI" w:hAnsi="Segoe UI" w:cs="Segoe UI"/>
                <w:sz w:val="20"/>
                <w:szCs w:val="20"/>
                <w:lang w:val="x-none" w:eastAsia="x-none"/>
              </w:rPr>
              <w:t>Discord</w:t>
            </w:r>
            <w:proofErr w:type="spellEnd"/>
            <w:r w:rsidRPr="00A1016D">
              <w:rPr>
                <w:rFonts w:ascii="Segoe UI" w:hAnsi="Segoe UI" w:cs="Segoe UI"/>
                <w:sz w:val="20"/>
                <w:szCs w:val="20"/>
                <w:lang w:val="x-none" w:eastAsia="x-none"/>
              </w:rPr>
              <w:t>.</w:t>
            </w:r>
          </w:p>
          <w:p w:rsidR="00A1016D" w:rsidRPr="00A1016D" w:rsidRDefault="00A1016D" w:rsidP="00CF1B7A">
            <w:pPr>
              <w:numPr>
                <w:ilvl w:val="0"/>
                <w:numId w:val="56"/>
              </w:numPr>
              <w:tabs>
                <w:tab w:val="num" w:pos="439"/>
              </w:tabs>
              <w:suppressAutoHyphens w:val="0"/>
              <w:ind w:left="439" w:hanging="426"/>
              <w:contextualSpacing/>
              <w:jc w:val="both"/>
              <w:rPr>
                <w:rFonts w:ascii="Segoe UI" w:hAnsi="Segoe UI" w:cs="Segoe UI"/>
                <w:sz w:val="20"/>
                <w:szCs w:val="20"/>
                <w:lang w:val="x-none" w:eastAsia="x-none"/>
              </w:rPr>
            </w:pPr>
            <w:r w:rsidRPr="00A1016D">
              <w:rPr>
                <w:rFonts w:ascii="Segoe UI" w:hAnsi="Segoe UI" w:cs="Segoe UI"/>
                <w:sz w:val="20"/>
                <w:szCs w:val="20"/>
                <w:lang w:val="x-none" w:eastAsia="x-none"/>
              </w:rPr>
              <w:t xml:space="preserve">Klucz produktu przypisany do komputera aby przy ponownej </w:t>
            </w:r>
            <w:proofErr w:type="spellStart"/>
            <w:r w:rsidRPr="00A1016D">
              <w:rPr>
                <w:rFonts w:ascii="Segoe UI" w:hAnsi="Segoe UI" w:cs="Segoe UI"/>
                <w:sz w:val="20"/>
                <w:szCs w:val="20"/>
                <w:lang w:val="x-none" w:eastAsia="x-none"/>
              </w:rPr>
              <w:t>reinstalacji</w:t>
            </w:r>
            <w:proofErr w:type="spellEnd"/>
            <w:r w:rsidRPr="00A1016D">
              <w:rPr>
                <w:rFonts w:ascii="Segoe UI" w:hAnsi="Segoe UI" w:cs="Segoe UI"/>
                <w:sz w:val="20"/>
                <w:szCs w:val="20"/>
                <w:lang w:val="x-none" w:eastAsia="x-none"/>
              </w:rPr>
              <w:t xml:space="preserve"> systemu nie było konieczności wpisywania klucza.</w:t>
            </w:r>
          </w:p>
          <w:p w:rsidR="00A1016D" w:rsidRPr="00A1016D" w:rsidRDefault="00A1016D" w:rsidP="00252D6A">
            <w:pPr>
              <w:suppressAutoHyphens w:val="0"/>
              <w:spacing w:before="60" w:after="60"/>
              <w:ind w:rightChars="26" w:right="52"/>
              <w:jc w:val="both"/>
              <w:rPr>
                <w:rFonts w:ascii="Segoe UI" w:hAnsi="Segoe UI" w:cs="Segoe UI"/>
                <w:sz w:val="20"/>
                <w:szCs w:val="20"/>
                <w:lang w:eastAsia="pl-PL"/>
              </w:rPr>
            </w:pPr>
            <w:r w:rsidRPr="00A1016D">
              <w:rPr>
                <w:rFonts w:ascii="Segoe UI" w:hAnsi="Segoe UI" w:cs="Segoe UI"/>
                <w:sz w:val="20"/>
                <w:szCs w:val="20"/>
                <w:lang w:eastAsia="pl-PL"/>
              </w:rPr>
              <w:t>33.   Możliwość „</w:t>
            </w:r>
            <w:proofErr w:type="spellStart"/>
            <w:r w:rsidRPr="00A1016D">
              <w:rPr>
                <w:rFonts w:ascii="Segoe UI" w:hAnsi="Segoe UI" w:cs="Segoe UI"/>
                <w:sz w:val="20"/>
                <w:szCs w:val="20"/>
                <w:lang w:eastAsia="pl-PL"/>
              </w:rPr>
              <w:t>downgrade</w:t>
            </w:r>
            <w:proofErr w:type="spellEnd"/>
            <w:r w:rsidRPr="00A1016D">
              <w:rPr>
                <w:rFonts w:ascii="Segoe UI" w:hAnsi="Segoe UI" w:cs="Segoe UI"/>
                <w:sz w:val="20"/>
                <w:szCs w:val="20"/>
                <w:lang w:eastAsia="pl-PL"/>
              </w:rPr>
              <w:t>” do niższej wersji.</w:t>
            </w:r>
          </w:p>
        </w:tc>
      </w:tr>
      <w:tr w:rsidR="00A1016D" w:rsidRPr="00A1016D" w:rsidTr="00A1016D">
        <w:trPr>
          <w:cnfStyle w:val="000000100000" w:firstRow="0" w:lastRow="0" w:firstColumn="0" w:lastColumn="0" w:oddVBand="0" w:evenVBand="0" w:oddHBand="1" w:evenHBand="0" w:firstRowFirstColumn="0" w:firstRowLastColumn="0" w:lastRowFirstColumn="0" w:lastRowLastColumn="0"/>
          <w:trHeight w:val="60"/>
        </w:trPr>
        <w:tc>
          <w:tcPr>
            <w:tcW w:w="2283" w:type="dxa"/>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lastRenderedPageBreak/>
              <w:t>Certyfikaty</w:t>
            </w:r>
          </w:p>
        </w:tc>
        <w:tc>
          <w:tcPr>
            <w:tcW w:w="6732" w:type="dxa"/>
            <w:shd w:val="clear" w:color="auto" w:fill="FFFFFF" w:themeFill="background1"/>
          </w:tcPr>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Laptop musi spełniać/posiadać:</w:t>
            </w:r>
          </w:p>
          <w:p w:rsidR="00A1016D" w:rsidRPr="00A1016D" w:rsidRDefault="00252D6A" w:rsidP="00CF1B7A">
            <w:pPr>
              <w:numPr>
                <w:ilvl w:val="0"/>
                <w:numId w:val="59"/>
              </w:numPr>
              <w:suppressAutoHyphens w:val="0"/>
              <w:ind w:left="297" w:hanging="297"/>
              <w:jc w:val="both"/>
              <w:rPr>
                <w:rFonts w:ascii="Segoe UI" w:hAnsi="Segoe UI" w:cs="Segoe UI"/>
                <w:bCs/>
                <w:sz w:val="20"/>
                <w:szCs w:val="20"/>
                <w:lang w:eastAsia="pl-PL"/>
              </w:rPr>
            </w:pPr>
            <w:r>
              <w:rPr>
                <w:rFonts w:ascii="Segoe UI" w:hAnsi="Segoe UI" w:cs="Segoe UI"/>
                <w:bCs/>
                <w:sz w:val="20"/>
                <w:szCs w:val="20"/>
                <w:u w:val="single"/>
                <w:lang w:eastAsia="pl-PL"/>
              </w:rPr>
              <w:t>c</w:t>
            </w:r>
            <w:r w:rsidR="00A1016D" w:rsidRPr="00A1016D">
              <w:rPr>
                <w:rFonts w:ascii="Segoe UI" w:hAnsi="Segoe UI" w:cs="Segoe UI"/>
                <w:bCs/>
                <w:sz w:val="20"/>
                <w:szCs w:val="20"/>
                <w:u w:val="single"/>
                <w:lang w:eastAsia="pl-PL"/>
              </w:rPr>
              <w:t>ertyfikat ISO 9001</w:t>
            </w:r>
            <w:r w:rsidR="00A1016D" w:rsidRPr="00A1016D">
              <w:rPr>
                <w:rFonts w:ascii="Segoe UI" w:hAnsi="Segoe UI" w:cs="Segoe UI"/>
                <w:bCs/>
                <w:sz w:val="20"/>
                <w:szCs w:val="20"/>
                <w:lang w:eastAsia="pl-PL"/>
              </w:rPr>
              <w:t xml:space="preserve"> dla producenta sprzętu lub równoważny,</w:t>
            </w:r>
          </w:p>
          <w:p w:rsidR="00A1016D" w:rsidRPr="00A1016D" w:rsidRDefault="00252D6A" w:rsidP="00CF1B7A">
            <w:pPr>
              <w:numPr>
                <w:ilvl w:val="0"/>
                <w:numId w:val="59"/>
              </w:numPr>
              <w:suppressAutoHyphens w:val="0"/>
              <w:ind w:left="297" w:hanging="297"/>
              <w:jc w:val="both"/>
              <w:rPr>
                <w:rFonts w:ascii="Segoe UI" w:hAnsi="Segoe UI" w:cs="Segoe UI"/>
                <w:bCs/>
                <w:sz w:val="20"/>
                <w:szCs w:val="20"/>
                <w:lang w:eastAsia="pl-PL"/>
              </w:rPr>
            </w:pPr>
            <w:r>
              <w:rPr>
                <w:rFonts w:ascii="Segoe UI" w:hAnsi="Segoe UI" w:cs="Segoe UI"/>
                <w:bCs/>
                <w:sz w:val="20"/>
                <w:szCs w:val="20"/>
                <w:u w:val="single"/>
                <w:lang w:eastAsia="pl-PL"/>
              </w:rPr>
              <w:t>c</w:t>
            </w:r>
            <w:r w:rsidR="00A1016D" w:rsidRPr="00A1016D">
              <w:rPr>
                <w:rFonts w:ascii="Segoe UI" w:hAnsi="Segoe UI" w:cs="Segoe UI"/>
                <w:bCs/>
                <w:sz w:val="20"/>
                <w:szCs w:val="20"/>
                <w:u w:val="single"/>
                <w:lang w:eastAsia="pl-PL"/>
              </w:rPr>
              <w:t>ertyfikat ISO 14001</w:t>
            </w:r>
            <w:r w:rsidR="00A1016D" w:rsidRPr="00A1016D">
              <w:rPr>
                <w:rFonts w:ascii="Segoe UI" w:hAnsi="Segoe UI" w:cs="Segoe UI"/>
                <w:bCs/>
                <w:sz w:val="20"/>
                <w:szCs w:val="20"/>
                <w:lang w:eastAsia="pl-PL"/>
              </w:rPr>
              <w:t xml:space="preserve"> dla producenta sprzętu lub równoważny,</w:t>
            </w:r>
          </w:p>
          <w:p w:rsidR="00A1016D" w:rsidRPr="00A1016D" w:rsidRDefault="00252D6A" w:rsidP="00CF1B7A">
            <w:pPr>
              <w:numPr>
                <w:ilvl w:val="0"/>
                <w:numId w:val="59"/>
              </w:numPr>
              <w:suppressAutoHyphens w:val="0"/>
              <w:ind w:left="297" w:hanging="297"/>
              <w:jc w:val="both"/>
              <w:rPr>
                <w:rFonts w:ascii="Segoe UI" w:hAnsi="Segoe UI" w:cs="Segoe UI"/>
                <w:bCs/>
                <w:sz w:val="20"/>
                <w:szCs w:val="20"/>
                <w:lang w:eastAsia="pl-PL"/>
              </w:rPr>
            </w:pPr>
            <w:r>
              <w:rPr>
                <w:rFonts w:ascii="Segoe UI" w:hAnsi="Segoe UI" w:cs="Segoe UI"/>
                <w:bCs/>
                <w:sz w:val="20"/>
                <w:szCs w:val="20"/>
                <w:u w:val="single"/>
                <w:lang w:eastAsia="pl-PL"/>
              </w:rPr>
              <w:t>c</w:t>
            </w:r>
            <w:r w:rsidR="00A1016D" w:rsidRPr="00A1016D">
              <w:rPr>
                <w:rFonts w:ascii="Segoe UI" w:hAnsi="Segoe UI" w:cs="Segoe UI"/>
                <w:bCs/>
                <w:sz w:val="20"/>
                <w:szCs w:val="20"/>
                <w:u w:val="single"/>
                <w:lang w:eastAsia="pl-PL"/>
              </w:rPr>
              <w:t>ertyfikat ISO 9001 dla firmy serwisującej sprzęt lub równoważny,</w:t>
            </w:r>
          </w:p>
          <w:p w:rsidR="00A1016D" w:rsidRPr="00A1016D" w:rsidRDefault="00252D6A" w:rsidP="00CF1B7A">
            <w:pPr>
              <w:numPr>
                <w:ilvl w:val="0"/>
                <w:numId w:val="59"/>
              </w:numPr>
              <w:suppressAutoHyphens w:val="0"/>
              <w:ind w:left="297" w:hanging="297"/>
              <w:jc w:val="both"/>
              <w:rPr>
                <w:rFonts w:ascii="Segoe UI" w:hAnsi="Segoe UI" w:cs="Segoe UI"/>
                <w:bCs/>
                <w:sz w:val="20"/>
                <w:szCs w:val="20"/>
                <w:u w:val="single"/>
                <w:lang w:eastAsia="pl-PL"/>
              </w:rPr>
            </w:pPr>
            <w:r>
              <w:rPr>
                <w:rFonts w:ascii="Segoe UI" w:hAnsi="Segoe UI" w:cs="Segoe UI"/>
                <w:bCs/>
                <w:sz w:val="20"/>
                <w:szCs w:val="20"/>
                <w:u w:val="single"/>
                <w:lang w:eastAsia="pl-PL"/>
              </w:rPr>
              <w:t>d</w:t>
            </w:r>
            <w:r w:rsidR="00A1016D" w:rsidRPr="00A1016D">
              <w:rPr>
                <w:rFonts w:ascii="Segoe UI" w:hAnsi="Segoe UI" w:cs="Segoe UI"/>
                <w:bCs/>
                <w:sz w:val="20"/>
                <w:szCs w:val="20"/>
                <w:u w:val="single"/>
                <w:lang w:eastAsia="pl-PL"/>
              </w:rPr>
              <w:t>eklar</w:t>
            </w:r>
            <w:r w:rsidR="00D57CA6">
              <w:rPr>
                <w:rFonts w:ascii="Segoe UI" w:hAnsi="Segoe UI" w:cs="Segoe UI"/>
                <w:bCs/>
                <w:sz w:val="20"/>
                <w:szCs w:val="20"/>
                <w:u w:val="single"/>
                <w:lang w:eastAsia="pl-PL"/>
              </w:rPr>
              <w:t>acja zgodności CE</w:t>
            </w:r>
            <w:r w:rsidR="00A1016D" w:rsidRPr="00A1016D">
              <w:rPr>
                <w:rFonts w:ascii="Segoe UI" w:hAnsi="Segoe UI" w:cs="Segoe UI"/>
                <w:bCs/>
                <w:sz w:val="20"/>
                <w:szCs w:val="20"/>
                <w:lang w:eastAsia="pl-PL"/>
              </w:rPr>
              <w:t>,</w:t>
            </w:r>
          </w:p>
          <w:p w:rsidR="00A1016D" w:rsidRPr="00A1016D" w:rsidRDefault="00A1016D" w:rsidP="00A1016D">
            <w:pPr>
              <w:suppressAutoHyphens w:val="0"/>
              <w:spacing w:after="60"/>
              <w:rPr>
                <w:rFonts w:ascii="Segoe UI" w:hAnsi="Segoe UI" w:cs="Segoe UI"/>
                <w:color w:val="000000" w:themeColor="text1"/>
                <w:sz w:val="20"/>
                <w:szCs w:val="20"/>
                <w:lang w:eastAsia="pl-PL"/>
              </w:rPr>
            </w:pPr>
            <w:r w:rsidRPr="00A1016D">
              <w:rPr>
                <w:rFonts w:ascii="Segoe UI" w:hAnsi="Segoe UI" w:cs="Segoe UI"/>
                <w:bCs/>
                <w:sz w:val="20"/>
                <w:szCs w:val="20"/>
                <w:lang w:eastAsia="pl-PL"/>
              </w:rPr>
              <w:t xml:space="preserve">Wykonawca zobowiązany jest do przedłożenia wraz </w:t>
            </w:r>
            <w:r w:rsidR="00D57CA6">
              <w:rPr>
                <w:rFonts w:ascii="Segoe UI" w:hAnsi="Segoe UI" w:cs="Segoe UI"/>
                <w:bCs/>
                <w:sz w:val="20"/>
                <w:szCs w:val="20"/>
                <w:lang w:eastAsia="pl-PL"/>
              </w:rPr>
              <w:t>ze swoją ofertą wyżej wymienionych certyfikatów oraz deklaracji;</w:t>
            </w:r>
            <w:r w:rsidRPr="00A1016D">
              <w:rPr>
                <w:rFonts w:ascii="Segoe UI" w:hAnsi="Segoe UI" w:cs="Segoe UI"/>
                <w:bCs/>
                <w:sz w:val="20"/>
                <w:szCs w:val="20"/>
                <w:lang w:eastAsia="pl-PL"/>
              </w:rPr>
              <w:t xml:space="preserve"> </w:t>
            </w:r>
          </w:p>
        </w:tc>
      </w:tr>
      <w:tr w:rsidR="00A1016D" w:rsidRPr="00A1016D" w:rsidTr="00A1016D">
        <w:trPr>
          <w:trHeight w:val="60"/>
        </w:trPr>
        <w:tc>
          <w:tcPr>
            <w:tcW w:w="2283" w:type="dxa"/>
            <w:shd w:val="clear" w:color="auto" w:fill="F2F2F2" w:themeFill="background1" w:themeFillShade="F2"/>
            <w:vAlign w:val="center"/>
          </w:tcPr>
          <w:p w:rsidR="00A1016D" w:rsidRPr="00A1016D" w:rsidRDefault="00A1016D" w:rsidP="00A1016D">
            <w:pPr>
              <w:suppressAutoHyphens w:val="0"/>
              <w:ind w:rightChars="26" w:right="52"/>
              <w:contextualSpacing/>
              <w:jc w:val="center"/>
              <w:rPr>
                <w:rFonts w:ascii="Segoe UI" w:hAnsi="Segoe UI" w:cs="Segoe UI"/>
                <w:b/>
                <w:sz w:val="20"/>
                <w:szCs w:val="20"/>
                <w:lang w:eastAsia="pl-PL"/>
              </w:rPr>
            </w:pPr>
            <w:r w:rsidRPr="00A1016D">
              <w:rPr>
                <w:rFonts w:ascii="Segoe UI" w:hAnsi="Segoe UI" w:cs="Segoe UI"/>
                <w:b/>
                <w:sz w:val="20"/>
                <w:szCs w:val="20"/>
                <w:lang w:eastAsia="pl-PL"/>
              </w:rPr>
              <w:t>Warunki gwarancji</w:t>
            </w:r>
          </w:p>
        </w:tc>
        <w:tc>
          <w:tcPr>
            <w:tcW w:w="6732" w:type="dxa"/>
            <w:vAlign w:val="center"/>
          </w:tcPr>
          <w:p w:rsidR="00A1016D" w:rsidRPr="00A1016D" w:rsidRDefault="00A1016D" w:rsidP="00A1016D">
            <w:pPr>
              <w:suppressAutoHyphens w:val="0"/>
              <w:jc w:val="both"/>
              <w:rPr>
                <w:rFonts w:ascii="Segoe UI" w:hAnsi="Segoe UI" w:cs="Segoe UI"/>
                <w:bCs/>
                <w:sz w:val="20"/>
                <w:szCs w:val="20"/>
                <w:lang w:eastAsia="pl-PL"/>
              </w:rPr>
            </w:pPr>
            <w:r w:rsidRPr="00A1016D">
              <w:rPr>
                <w:rFonts w:ascii="Segoe UI" w:hAnsi="Segoe UI" w:cs="Segoe UI"/>
                <w:bCs/>
                <w:sz w:val="20"/>
                <w:szCs w:val="20"/>
                <w:lang w:eastAsia="pl-PL"/>
              </w:rPr>
              <w:t xml:space="preserve">Min. 24 miesiące gwarancji i rękojmi na dostarczone laptopy świadczonej na miejscu u Zamawiającego. </w:t>
            </w:r>
          </w:p>
          <w:p w:rsidR="00A1016D" w:rsidRPr="00A1016D" w:rsidRDefault="00D57CA6" w:rsidP="00A1016D">
            <w:pPr>
              <w:suppressAutoHyphens w:val="0"/>
              <w:jc w:val="both"/>
              <w:rPr>
                <w:rFonts w:ascii="Segoe UI" w:hAnsi="Segoe UI" w:cs="Segoe UI"/>
                <w:bCs/>
                <w:sz w:val="20"/>
                <w:szCs w:val="20"/>
                <w:lang w:eastAsia="pl-PL"/>
              </w:rPr>
            </w:pPr>
            <w:r>
              <w:rPr>
                <w:rFonts w:ascii="Segoe UI" w:hAnsi="Segoe UI" w:cs="Segoe UI"/>
                <w:bCs/>
                <w:sz w:val="20"/>
                <w:szCs w:val="20"/>
                <w:lang w:eastAsia="pl-PL"/>
              </w:rPr>
              <w:t>Czas usunięcia awarii (</w:t>
            </w:r>
            <w:r w:rsidR="00A1016D" w:rsidRPr="00A1016D">
              <w:rPr>
                <w:rFonts w:ascii="Segoe UI" w:hAnsi="Segoe UI" w:cs="Segoe UI"/>
                <w:bCs/>
                <w:sz w:val="20"/>
                <w:szCs w:val="20"/>
                <w:lang w:eastAsia="pl-PL"/>
              </w:rPr>
              <w:t>wady</w:t>
            </w:r>
            <w:r>
              <w:rPr>
                <w:rFonts w:ascii="Segoe UI" w:hAnsi="Segoe UI" w:cs="Segoe UI"/>
                <w:bCs/>
                <w:sz w:val="20"/>
                <w:szCs w:val="20"/>
                <w:lang w:eastAsia="pl-PL"/>
              </w:rPr>
              <w:t>) – max.</w:t>
            </w:r>
            <w:r w:rsidR="00A1016D" w:rsidRPr="00A1016D">
              <w:rPr>
                <w:rFonts w:ascii="Segoe UI" w:hAnsi="Segoe UI" w:cs="Segoe UI"/>
                <w:bCs/>
                <w:sz w:val="20"/>
                <w:szCs w:val="20"/>
                <w:lang w:eastAsia="pl-PL"/>
              </w:rPr>
              <w:t xml:space="preserve"> 8 dni roboczych od daty zgłoszenia przez Zamawiającego. Dedykowany portal producenta do zgłaszania awarii </w:t>
            </w:r>
            <w:r w:rsidR="00252D6A">
              <w:rPr>
                <w:rFonts w:ascii="Segoe UI" w:hAnsi="Segoe UI" w:cs="Segoe UI"/>
                <w:bCs/>
                <w:sz w:val="20"/>
                <w:szCs w:val="20"/>
                <w:lang w:eastAsia="pl-PL"/>
              </w:rPr>
              <w:br/>
            </w:r>
            <w:r w:rsidR="00A1016D" w:rsidRPr="00A1016D">
              <w:rPr>
                <w:rFonts w:ascii="Segoe UI" w:hAnsi="Segoe UI" w:cs="Segoe UI"/>
                <w:bCs/>
                <w:sz w:val="20"/>
                <w:szCs w:val="20"/>
                <w:lang w:eastAsia="pl-PL"/>
              </w:rPr>
              <w:t>lub usterek, możliwość samodzielnego zamawiania zamiennych komponentów oraz sprawdzenie okresu gwarancji, fabrycznej konfiguracji.</w:t>
            </w:r>
          </w:p>
          <w:p w:rsidR="00A1016D" w:rsidRPr="00A1016D" w:rsidRDefault="00A1016D" w:rsidP="00A1016D">
            <w:pPr>
              <w:suppressAutoHyphens w:val="0"/>
              <w:rPr>
                <w:rFonts w:ascii="Segoe UI" w:hAnsi="Segoe UI" w:cs="Segoe UI"/>
                <w:bCs/>
                <w:sz w:val="20"/>
                <w:szCs w:val="20"/>
                <w:lang w:eastAsia="pl-PL"/>
              </w:rPr>
            </w:pPr>
          </w:p>
        </w:tc>
      </w:tr>
    </w:tbl>
    <w:p w:rsidR="00B170A9" w:rsidRPr="00B170A9" w:rsidRDefault="00B170A9" w:rsidP="00B170A9">
      <w:pPr>
        <w:suppressAutoHyphens w:val="0"/>
        <w:rPr>
          <w:lang w:eastAsia="pl-PL"/>
        </w:rPr>
      </w:pPr>
    </w:p>
    <w:p w:rsidR="00B170A9" w:rsidRPr="00B170A9" w:rsidRDefault="00B170A9" w:rsidP="00B170A9">
      <w:pPr>
        <w:suppressAutoHyphens w:val="0"/>
        <w:ind w:left="284" w:hanging="284"/>
        <w:jc w:val="both"/>
        <w:rPr>
          <w:rFonts w:ascii="Segoe UI" w:hAnsi="Segoe UI" w:cs="Segoe UI"/>
          <w:b/>
          <w:lang w:eastAsia="pl-PL"/>
        </w:rPr>
      </w:pPr>
      <w:r w:rsidRPr="00B170A9">
        <w:rPr>
          <w:rFonts w:ascii="Segoe UI" w:hAnsi="Segoe UI" w:cs="Segoe UI"/>
          <w:b/>
          <w:lang w:eastAsia="pl-PL"/>
        </w:rPr>
        <w:t>2. DODATKOWE WYMAGANIA ZAMAWIAJĄCEGO:</w:t>
      </w:r>
    </w:p>
    <w:p w:rsidR="00B170A9" w:rsidRPr="00B170A9" w:rsidRDefault="00B170A9" w:rsidP="00B92A17">
      <w:pPr>
        <w:suppressAutoHyphens w:val="0"/>
        <w:rPr>
          <w:rFonts w:ascii="Segoe UI" w:hAnsi="Segoe UI" w:cs="Segoe UI"/>
          <w:b/>
          <w:lang w:eastAsia="pl-P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4"/>
        <w:gridCol w:w="2552"/>
      </w:tblGrid>
      <w:tr w:rsidR="00B170A9" w:rsidRPr="00B170A9" w:rsidTr="00B92A17">
        <w:trPr>
          <w:trHeight w:val="435"/>
        </w:trPr>
        <w:tc>
          <w:tcPr>
            <w:tcW w:w="63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70A9" w:rsidRPr="00B170A9" w:rsidRDefault="00B170A9" w:rsidP="00B170A9">
            <w:pPr>
              <w:suppressAutoHyphens w:val="0"/>
              <w:jc w:val="center"/>
              <w:rPr>
                <w:rFonts w:ascii="Segoe UI" w:hAnsi="Segoe UI" w:cs="Segoe UI"/>
                <w:lang w:eastAsia="pl-PL"/>
              </w:rPr>
            </w:pPr>
            <w:r w:rsidRPr="00B170A9">
              <w:rPr>
                <w:rFonts w:ascii="Segoe UI" w:hAnsi="Segoe UI" w:cs="Segoe UI"/>
                <w:b/>
                <w:lang w:eastAsia="pl-PL"/>
              </w:rPr>
              <w:t>Warunki</w:t>
            </w:r>
            <w:r w:rsidR="00B92A17">
              <w:rPr>
                <w:rFonts w:ascii="Segoe UI" w:hAnsi="Segoe UI" w:cs="Segoe UI"/>
                <w:b/>
                <w:lang w:eastAsia="pl-PL"/>
              </w:rPr>
              <w:t xml:space="preserve"> gwarancji i</w:t>
            </w:r>
            <w:r w:rsidR="004D6C77">
              <w:rPr>
                <w:rFonts w:ascii="Segoe UI" w:hAnsi="Segoe UI" w:cs="Segoe UI"/>
                <w:b/>
                <w:lang w:eastAsia="pl-PL"/>
              </w:rPr>
              <w:t xml:space="preserve"> rękojmi oraz</w:t>
            </w:r>
            <w:r w:rsidR="00B92A17">
              <w:rPr>
                <w:rFonts w:ascii="Segoe UI" w:hAnsi="Segoe UI" w:cs="Segoe UI"/>
                <w:b/>
                <w:lang w:eastAsia="pl-PL"/>
              </w:rPr>
              <w:t xml:space="preserve"> serwisu</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70A9" w:rsidRPr="00B170A9" w:rsidRDefault="00B170A9" w:rsidP="00B170A9">
            <w:pPr>
              <w:suppressAutoHyphens w:val="0"/>
              <w:jc w:val="center"/>
              <w:rPr>
                <w:rFonts w:ascii="Segoe UI" w:hAnsi="Segoe UI" w:cs="Segoe UI"/>
                <w:b/>
                <w:lang w:eastAsia="pl-PL"/>
              </w:rPr>
            </w:pPr>
            <w:r w:rsidRPr="00B170A9">
              <w:rPr>
                <w:rFonts w:ascii="Segoe UI" w:hAnsi="Segoe UI" w:cs="Segoe UI"/>
                <w:b/>
                <w:lang w:eastAsia="pl-PL"/>
              </w:rPr>
              <w:t>Wymagane</w:t>
            </w:r>
          </w:p>
        </w:tc>
      </w:tr>
      <w:tr w:rsidR="00B170A9" w:rsidRPr="00B170A9" w:rsidTr="00B92A17">
        <w:trPr>
          <w:trHeight w:val="672"/>
        </w:trPr>
        <w:tc>
          <w:tcPr>
            <w:tcW w:w="6374" w:type="dxa"/>
            <w:tcBorders>
              <w:top w:val="single" w:sz="4" w:space="0" w:color="auto"/>
              <w:left w:val="single" w:sz="4" w:space="0" w:color="auto"/>
              <w:bottom w:val="single" w:sz="4" w:space="0" w:color="auto"/>
              <w:right w:val="single" w:sz="4" w:space="0" w:color="auto"/>
            </w:tcBorders>
            <w:vAlign w:val="center"/>
          </w:tcPr>
          <w:p w:rsidR="00B170A9" w:rsidRPr="00B170A9" w:rsidRDefault="00B170A9" w:rsidP="004D6C77">
            <w:pPr>
              <w:suppressAutoHyphens w:val="0"/>
              <w:jc w:val="center"/>
              <w:rPr>
                <w:rFonts w:ascii="Segoe UI" w:hAnsi="Segoe UI" w:cs="Segoe UI"/>
                <w:lang w:eastAsia="pl-PL"/>
              </w:rPr>
            </w:pPr>
            <w:r w:rsidRPr="00B170A9">
              <w:rPr>
                <w:rFonts w:ascii="Segoe UI" w:hAnsi="Segoe UI" w:cs="Segoe UI"/>
                <w:lang w:eastAsia="pl-PL"/>
              </w:rPr>
              <w:t xml:space="preserve">Okres gwarancji i rękojmi licząc od </w:t>
            </w:r>
            <w:r w:rsidR="004D6C77">
              <w:rPr>
                <w:rFonts w:ascii="Segoe UI" w:hAnsi="Segoe UI" w:cs="Segoe UI"/>
                <w:lang w:eastAsia="pl-PL"/>
              </w:rPr>
              <w:t xml:space="preserve">dnia podpisania przez Zamawiającego protokołu zdawczo-odbiorczego </w:t>
            </w:r>
          </w:p>
        </w:tc>
        <w:tc>
          <w:tcPr>
            <w:tcW w:w="2552" w:type="dxa"/>
            <w:tcBorders>
              <w:top w:val="single" w:sz="4" w:space="0" w:color="auto"/>
              <w:left w:val="single" w:sz="4" w:space="0" w:color="auto"/>
              <w:bottom w:val="single" w:sz="4" w:space="0" w:color="auto"/>
              <w:right w:val="single" w:sz="4" w:space="0" w:color="auto"/>
            </w:tcBorders>
            <w:vAlign w:val="center"/>
          </w:tcPr>
          <w:p w:rsidR="00B170A9" w:rsidRPr="00B170A9" w:rsidRDefault="00B170A9" w:rsidP="00B92A17">
            <w:pPr>
              <w:suppressAutoHyphens w:val="0"/>
              <w:jc w:val="center"/>
              <w:rPr>
                <w:rFonts w:ascii="Segoe UI" w:hAnsi="Segoe UI" w:cs="Segoe UI"/>
                <w:b/>
                <w:lang w:eastAsia="pl-PL"/>
              </w:rPr>
            </w:pPr>
            <w:r w:rsidRPr="00B170A9">
              <w:rPr>
                <w:rFonts w:ascii="Segoe UI" w:hAnsi="Segoe UI" w:cs="Segoe UI"/>
                <w:b/>
                <w:lang w:eastAsia="pl-PL"/>
              </w:rPr>
              <w:t>min. 24 miesiące</w:t>
            </w:r>
          </w:p>
        </w:tc>
      </w:tr>
      <w:tr w:rsidR="00B170A9" w:rsidRPr="00B170A9" w:rsidTr="00B92A17">
        <w:trPr>
          <w:trHeight w:val="601"/>
        </w:trPr>
        <w:tc>
          <w:tcPr>
            <w:tcW w:w="6374" w:type="dxa"/>
            <w:tcBorders>
              <w:top w:val="single" w:sz="4" w:space="0" w:color="auto"/>
              <w:left w:val="single" w:sz="4" w:space="0" w:color="auto"/>
              <w:bottom w:val="single" w:sz="4" w:space="0" w:color="auto"/>
              <w:right w:val="single" w:sz="4" w:space="0" w:color="auto"/>
            </w:tcBorders>
            <w:vAlign w:val="center"/>
          </w:tcPr>
          <w:p w:rsidR="00B170A9" w:rsidRPr="00B170A9" w:rsidRDefault="00B36480" w:rsidP="00B92A17">
            <w:pPr>
              <w:suppressAutoHyphens w:val="0"/>
              <w:jc w:val="center"/>
              <w:rPr>
                <w:rFonts w:ascii="Segoe UI" w:hAnsi="Segoe UI" w:cs="Segoe UI"/>
                <w:lang w:eastAsia="pl-PL"/>
              </w:rPr>
            </w:pPr>
            <w:r>
              <w:rPr>
                <w:rFonts w:ascii="Segoe UI" w:hAnsi="Segoe UI" w:cs="Segoe UI"/>
                <w:lang w:eastAsia="pl-PL"/>
              </w:rPr>
              <w:t>Czas usunięcia awarii (</w:t>
            </w:r>
            <w:r w:rsidR="00B170A9" w:rsidRPr="00B170A9">
              <w:rPr>
                <w:rFonts w:ascii="Segoe UI" w:hAnsi="Segoe UI" w:cs="Segoe UI"/>
                <w:lang w:eastAsia="pl-PL"/>
              </w:rPr>
              <w:t>wady</w:t>
            </w:r>
            <w:r>
              <w:rPr>
                <w:rFonts w:ascii="Segoe UI" w:hAnsi="Segoe UI" w:cs="Segoe UI"/>
                <w:lang w:eastAsia="pl-PL"/>
              </w:rPr>
              <w:t>)</w:t>
            </w:r>
            <w:r w:rsidR="00B170A9" w:rsidRPr="00B170A9">
              <w:rPr>
                <w:rFonts w:ascii="Segoe UI" w:hAnsi="Segoe UI" w:cs="Segoe UI"/>
                <w:lang w:eastAsia="pl-PL"/>
              </w:rPr>
              <w:t xml:space="preserve"> od chwili zgłoszenia</w:t>
            </w:r>
          </w:p>
        </w:tc>
        <w:tc>
          <w:tcPr>
            <w:tcW w:w="2552" w:type="dxa"/>
            <w:tcBorders>
              <w:top w:val="single" w:sz="4" w:space="0" w:color="auto"/>
              <w:left w:val="single" w:sz="4" w:space="0" w:color="auto"/>
              <w:bottom w:val="single" w:sz="4" w:space="0" w:color="auto"/>
              <w:right w:val="single" w:sz="4" w:space="0" w:color="auto"/>
            </w:tcBorders>
            <w:vAlign w:val="center"/>
          </w:tcPr>
          <w:p w:rsidR="00B170A9" w:rsidRPr="00B170A9" w:rsidRDefault="00B170A9" w:rsidP="00B92A17">
            <w:pPr>
              <w:suppressAutoHyphens w:val="0"/>
              <w:jc w:val="center"/>
              <w:rPr>
                <w:rFonts w:ascii="Segoe UI" w:hAnsi="Segoe UI" w:cs="Segoe UI"/>
                <w:b/>
                <w:lang w:eastAsia="pl-PL"/>
              </w:rPr>
            </w:pPr>
            <w:r w:rsidRPr="00B170A9">
              <w:rPr>
                <w:rFonts w:ascii="Segoe UI" w:hAnsi="Segoe UI" w:cs="Segoe UI"/>
                <w:b/>
                <w:lang w:eastAsia="pl-PL"/>
              </w:rPr>
              <w:t>max. 8 dni roboczych</w:t>
            </w:r>
          </w:p>
        </w:tc>
      </w:tr>
    </w:tbl>
    <w:p w:rsidR="00252D6A" w:rsidRDefault="00252D6A" w:rsidP="00C05623">
      <w:pPr>
        <w:jc w:val="both"/>
        <w:rPr>
          <w:rFonts w:ascii="Segoe UI" w:hAnsi="Segoe UI" w:cs="Segoe UI"/>
          <w:b/>
          <w:bCs/>
        </w:rPr>
      </w:pPr>
    </w:p>
    <w:p w:rsidR="00252D6A" w:rsidRDefault="00252D6A" w:rsidP="00C05623">
      <w:pPr>
        <w:jc w:val="both"/>
        <w:rPr>
          <w:rFonts w:ascii="Segoe UI" w:hAnsi="Segoe UI" w:cs="Segoe UI"/>
          <w:b/>
          <w:bCs/>
        </w:rPr>
      </w:pPr>
    </w:p>
    <w:p w:rsidR="00D57CA6" w:rsidRDefault="00D57CA6" w:rsidP="00C05623">
      <w:pPr>
        <w:jc w:val="both"/>
        <w:rPr>
          <w:rFonts w:ascii="Segoe UI" w:hAnsi="Segoe UI" w:cs="Segoe UI"/>
          <w:b/>
          <w:bCs/>
        </w:rPr>
      </w:pPr>
    </w:p>
    <w:p w:rsidR="00D57CA6" w:rsidRDefault="00D57CA6" w:rsidP="00C05623">
      <w:pPr>
        <w:jc w:val="both"/>
        <w:rPr>
          <w:rFonts w:ascii="Segoe UI" w:hAnsi="Segoe UI" w:cs="Segoe UI"/>
          <w:b/>
          <w:bCs/>
        </w:rPr>
      </w:pPr>
    </w:p>
    <w:p w:rsidR="00D57CA6" w:rsidRDefault="00D57CA6" w:rsidP="00C05623">
      <w:pPr>
        <w:jc w:val="both"/>
        <w:rPr>
          <w:rFonts w:ascii="Segoe UI" w:hAnsi="Segoe UI" w:cs="Segoe UI"/>
          <w:b/>
          <w:bCs/>
        </w:rPr>
      </w:pPr>
    </w:p>
    <w:p w:rsidR="00C05623" w:rsidRDefault="00C05623" w:rsidP="00C05623">
      <w:pPr>
        <w:jc w:val="both"/>
        <w:rPr>
          <w:rFonts w:ascii="Segoe UI" w:hAnsi="Segoe UI" w:cs="Segoe UI"/>
          <w:b/>
          <w:bCs/>
        </w:rPr>
      </w:pPr>
      <w:r>
        <w:rPr>
          <w:rFonts w:ascii="Segoe UI" w:hAnsi="Segoe UI" w:cs="Segoe UI"/>
          <w:b/>
          <w:bCs/>
        </w:rPr>
        <w:lastRenderedPageBreak/>
        <w:t>3</w:t>
      </w:r>
      <w:r w:rsidRPr="00D701D3">
        <w:rPr>
          <w:rFonts w:ascii="Segoe UI" w:hAnsi="Segoe UI" w:cs="Segoe UI"/>
          <w:b/>
          <w:bCs/>
        </w:rPr>
        <w:t xml:space="preserve">. </w:t>
      </w:r>
      <w:r>
        <w:rPr>
          <w:rFonts w:ascii="Segoe UI" w:hAnsi="Segoe UI" w:cs="Segoe UI"/>
          <w:b/>
          <w:bCs/>
        </w:rPr>
        <w:t>ZAPISY DOTYCZĄCE RÓWNOWAŻNOŚCI</w:t>
      </w:r>
    </w:p>
    <w:p w:rsidR="00C05623" w:rsidRDefault="00C05623" w:rsidP="00C05623">
      <w:pPr>
        <w:suppressAutoHyphens w:val="0"/>
        <w:spacing w:after="160" w:line="259" w:lineRule="auto"/>
        <w:ind w:left="426" w:hanging="426"/>
        <w:contextualSpacing/>
        <w:jc w:val="both"/>
        <w:rPr>
          <w:rFonts w:ascii="Segoe UI" w:hAnsi="Segoe UI" w:cs="Segoe UI"/>
          <w:b/>
          <w:bCs/>
        </w:rPr>
      </w:pPr>
    </w:p>
    <w:p w:rsidR="00C05623" w:rsidRPr="00D701D3" w:rsidRDefault="00C05623" w:rsidP="00C05623">
      <w:pPr>
        <w:suppressAutoHyphens w:val="0"/>
        <w:spacing w:after="160" w:line="259" w:lineRule="auto"/>
        <w:ind w:left="426" w:hanging="426"/>
        <w:contextualSpacing/>
        <w:jc w:val="both"/>
        <w:rPr>
          <w:rFonts w:ascii="Segoe UI" w:eastAsiaTheme="minorHAnsi" w:hAnsi="Segoe UI" w:cs="Segoe UI"/>
          <w:lang w:eastAsia="en-US"/>
        </w:rPr>
      </w:pPr>
      <w:r>
        <w:rPr>
          <w:rFonts w:ascii="Segoe UI" w:hAnsi="Segoe UI" w:cs="Segoe UI"/>
          <w:bCs/>
        </w:rPr>
        <w:t>3</w:t>
      </w:r>
      <w:r w:rsidRPr="00553DC4">
        <w:rPr>
          <w:rFonts w:ascii="Segoe UI" w:hAnsi="Segoe UI" w:cs="Segoe UI"/>
          <w:bCs/>
        </w:rPr>
        <w:t>.1</w:t>
      </w:r>
      <w:r w:rsidRPr="00277F6C">
        <w:rPr>
          <w:rFonts w:ascii="Segoe UI" w:hAnsi="Segoe UI" w:cs="Segoe UI"/>
          <w:bCs/>
        </w:rPr>
        <w:t>)</w:t>
      </w:r>
      <w:r>
        <w:rPr>
          <w:rFonts w:ascii="Segoe UI" w:hAnsi="Segoe UI" w:cs="Segoe UI"/>
          <w:b/>
          <w:bCs/>
        </w:rPr>
        <w:tab/>
      </w:r>
      <w:r w:rsidRPr="00D701D3">
        <w:rPr>
          <w:rFonts w:ascii="Segoe UI" w:eastAsiaTheme="minorHAnsi" w:hAnsi="Segoe UI" w:cs="Segoe UI"/>
          <w:lang w:eastAsia="en-US"/>
        </w:rPr>
        <w:t>Wszędzie, gdzie w opisie przedmiotu zamówienia Zamawiający wskazuje znaki towarowe, patenty lub pochodzenie, źródła lub szczególny proces, który charakteryzuje produkty lub usługi dostarczane przez konkretnego Wykonawcę – Zamawiający zgodnie z art. 99 ust. 5 ustawy PZP, dopuszcza oferowanie rozwiązań równoważnych.</w:t>
      </w:r>
    </w:p>
    <w:p w:rsidR="00C05623" w:rsidRPr="00D701D3" w:rsidRDefault="00C05623" w:rsidP="00C05623">
      <w:pPr>
        <w:suppressAutoHyphens w:val="0"/>
        <w:ind w:left="426"/>
        <w:contextualSpacing/>
        <w:jc w:val="both"/>
        <w:rPr>
          <w:rFonts w:ascii="Segoe UI" w:eastAsiaTheme="minorHAnsi" w:hAnsi="Segoe UI" w:cs="Segoe UI"/>
          <w:lang w:eastAsia="en-US"/>
        </w:rPr>
      </w:pPr>
      <w:r w:rsidRPr="00D701D3">
        <w:rPr>
          <w:rFonts w:ascii="Segoe UI" w:eastAsiaTheme="minorHAnsi" w:hAnsi="Segoe UI" w:cs="Segoe UI"/>
          <w:lang w:eastAsia="en-US"/>
        </w:rPr>
        <w:t>Wykonawca, który powoła się na rozwiązania równoważne do opisanych przez Zamawiającego, jest zobowiązany wskazać w Formularzu ofertowym rozwiązania przyjęte do wyceny i zastosowania przy realizacji zamówienia oraz wykazać przy użyciu dowolnych przedmiotowych środków dowodowych (złożonych wraz z ofertą), że zaproponowane przez niego rozwiązania równoważne spełniają wymagania określone przez Zamawiającego. Niewykazanie równoważności skutkować będzie odrzuceniem oferty, jako niezgodnej z warunkami zamówienia na podstawie art. 226 ust. 1 pkt 5 ustawy PZP.</w:t>
      </w:r>
    </w:p>
    <w:p w:rsidR="00C05623" w:rsidRPr="00D701D3" w:rsidRDefault="00C05623" w:rsidP="00C05623">
      <w:pPr>
        <w:suppressAutoHyphens w:val="0"/>
        <w:ind w:left="720" w:hanging="294"/>
        <w:contextualSpacing/>
        <w:jc w:val="both"/>
        <w:rPr>
          <w:rFonts w:ascii="Segoe UI" w:eastAsiaTheme="minorHAnsi" w:hAnsi="Segoe UI" w:cs="Segoe UI"/>
          <w:lang w:eastAsia="en-US"/>
        </w:rPr>
      </w:pPr>
    </w:p>
    <w:p w:rsidR="00C05623" w:rsidRPr="00D701D3" w:rsidRDefault="00C05623" w:rsidP="00C05623">
      <w:pPr>
        <w:suppressAutoHyphens w:val="0"/>
        <w:ind w:left="426"/>
        <w:contextualSpacing/>
        <w:jc w:val="both"/>
        <w:rPr>
          <w:rFonts w:ascii="Segoe UI" w:eastAsiaTheme="minorHAnsi" w:hAnsi="Segoe UI" w:cs="Segoe UI"/>
          <w:lang w:eastAsia="en-US"/>
        </w:rPr>
      </w:pPr>
      <w:r w:rsidRPr="00D701D3">
        <w:rPr>
          <w:rFonts w:ascii="Segoe UI" w:eastAsiaTheme="minorHAnsi" w:hAnsi="Segoe UI" w:cs="Segoe UI"/>
          <w:lang w:eastAsia="en-US"/>
        </w:rPr>
        <w:t>W przypadku niewskazania przez Wykonawcę w Formularzu ofertowym rozwiązania równoważnego Zamawiający uzna, iż Wykonawca będzie realizował pr</w:t>
      </w:r>
      <w:r>
        <w:rPr>
          <w:rFonts w:ascii="Segoe UI" w:eastAsiaTheme="minorHAnsi" w:hAnsi="Segoe UI" w:cs="Segoe UI"/>
          <w:lang w:eastAsia="en-US"/>
        </w:rPr>
        <w:t>zedmiot zamówienia zgodnie z </w:t>
      </w:r>
      <w:r w:rsidRPr="00D701D3">
        <w:rPr>
          <w:rFonts w:ascii="Segoe UI" w:eastAsiaTheme="minorHAnsi" w:hAnsi="Segoe UI" w:cs="Segoe UI"/>
          <w:lang w:eastAsia="en-US"/>
        </w:rPr>
        <w:t>rozwiązaniami wskazanymi w SWZ i jej załącznikach.</w:t>
      </w:r>
    </w:p>
    <w:p w:rsidR="00C05623" w:rsidRDefault="00C05623" w:rsidP="00C05623">
      <w:pPr>
        <w:suppressAutoHyphens w:val="0"/>
        <w:spacing w:after="160" w:line="259" w:lineRule="auto"/>
        <w:ind w:left="426" w:hanging="426"/>
        <w:contextualSpacing/>
        <w:jc w:val="both"/>
        <w:rPr>
          <w:rFonts w:ascii="Segoe UI" w:hAnsi="Segoe UI" w:cs="Segoe UI"/>
          <w:lang w:eastAsia="pl-PL"/>
        </w:rPr>
      </w:pPr>
    </w:p>
    <w:p w:rsidR="00C05623" w:rsidRPr="00D701D3" w:rsidRDefault="00C05623" w:rsidP="00C05623">
      <w:pPr>
        <w:suppressAutoHyphens w:val="0"/>
        <w:spacing w:after="160" w:line="259" w:lineRule="auto"/>
        <w:ind w:left="426" w:hanging="426"/>
        <w:contextualSpacing/>
        <w:jc w:val="both"/>
        <w:rPr>
          <w:rFonts w:ascii="Segoe UI" w:eastAsia="Calibri" w:hAnsi="Segoe UI" w:cs="Segoe UI"/>
          <w:lang w:eastAsia="en-US"/>
        </w:rPr>
      </w:pPr>
      <w:r>
        <w:rPr>
          <w:rFonts w:ascii="Segoe UI" w:hAnsi="Segoe UI" w:cs="Segoe UI"/>
          <w:lang w:eastAsia="pl-PL"/>
        </w:rPr>
        <w:t>3.2)</w:t>
      </w:r>
      <w:r>
        <w:rPr>
          <w:rFonts w:ascii="Segoe UI" w:hAnsi="Segoe UI" w:cs="Segoe UI"/>
          <w:lang w:eastAsia="pl-PL"/>
        </w:rPr>
        <w:tab/>
      </w:r>
      <w:r w:rsidRPr="00D701D3">
        <w:rPr>
          <w:rFonts w:ascii="Segoe UI" w:hAnsi="Segoe UI" w:cs="Segoe UI"/>
          <w:lang w:eastAsia="pl-PL"/>
        </w:rPr>
        <w:t xml:space="preserve">Zgodnie z art. 101 ust. 4 ustawy PZP, w sytuacji gdy w opisie przedmiotu zamówienia zawarto odniesienie </w:t>
      </w:r>
      <w:r w:rsidRPr="00D701D3">
        <w:rPr>
          <w:rFonts w:ascii="Segoe UI" w:hAnsi="Segoe UI" w:cs="Segoe UI"/>
          <w:shd w:val="clear" w:color="auto" w:fill="FFFFFF"/>
          <w:lang w:eastAsia="pl-PL"/>
        </w:rPr>
        <w:t>do norm, ocen technicznych, specyfikacji technicznych i systemów referencji technicznych, o których mowa w art. 101 ust. 1 pkt 2 oraz ust. 3 ustawy PZP, Zamawiający dopuszcza rozwiązania równoważne opisywanym, a odniesieniu takiemu w</w:t>
      </w:r>
      <w:r>
        <w:rPr>
          <w:rFonts w:ascii="Segoe UI" w:hAnsi="Segoe UI" w:cs="Segoe UI"/>
          <w:shd w:val="clear" w:color="auto" w:fill="FFFFFF"/>
          <w:lang w:eastAsia="pl-PL"/>
        </w:rPr>
        <w:t xml:space="preserve"> domyśle towarzyszą wyrazy „lub </w:t>
      </w:r>
      <w:r w:rsidRPr="00D701D3">
        <w:rPr>
          <w:rFonts w:ascii="Segoe UI" w:hAnsi="Segoe UI" w:cs="Segoe UI"/>
          <w:shd w:val="clear" w:color="auto" w:fill="FFFFFF"/>
          <w:lang w:eastAsia="pl-PL"/>
        </w:rPr>
        <w:t>równoważne”.</w:t>
      </w:r>
    </w:p>
    <w:p w:rsidR="00C05623" w:rsidRPr="00D701D3" w:rsidRDefault="00C05623" w:rsidP="00C05623">
      <w:pPr>
        <w:suppressAutoHyphens w:val="0"/>
        <w:ind w:left="426"/>
        <w:jc w:val="both"/>
        <w:rPr>
          <w:rFonts w:ascii="Segoe UI" w:eastAsia="Calibri" w:hAnsi="Segoe UI" w:cs="Segoe UI"/>
          <w:lang w:eastAsia="en-US"/>
        </w:rPr>
      </w:pPr>
      <w:r w:rsidRPr="00D701D3">
        <w:rPr>
          <w:rFonts w:ascii="Segoe UI" w:hAnsi="Segoe UI" w:cs="Segoe UI"/>
          <w:lang w:eastAsia="pl-PL"/>
        </w:rPr>
        <w:t>Ponadto, w przypadku gdy opis przedmiotu zamówienia odnosi się do:</w:t>
      </w:r>
    </w:p>
    <w:p w:rsidR="00C05623" w:rsidRPr="00D701D3" w:rsidRDefault="00C05623" w:rsidP="00C05623">
      <w:pPr>
        <w:ind w:left="709" w:hanging="283"/>
        <w:jc w:val="both"/>
        <w:rPr>
          <w:rFonts w:ascii="Segoe UI" w:hAnsi="Segoe UI" w:cs="Segoe UI"/>
          <w:lang w:eastAsia="pl-PL"/>
        </w:rPr>
      </w:pPr>
      <w:r w:rsidRPr="00D701D3">
        <w:rPr>
          <w:rFonts w:ascii="Segoe UI" w:hAnsi="Segoe UI" w:cs="Segoe UI"/>
          <w:lang w:eastAsia="pl-PL"/>
        </w:rPr>
        <w:t>−</w:t>
      </w:r>
      <w:r w:rsidRPr="00D701D3">
        <w:rPr>
          <w:rFonts w:ascii="Segoe UI" w:hAnsi="Segoe UI" w:cs="Segoe UI"/>
          <w:lang w:eastAsia="pl-PL"/>
        </w:rPr>
        <w:tab/>
        <w:t xml:space="preserve">norm, ocen technicznych, specyfikacji technicznych i systemów referencji technicznych, </w:t>
      </w:r>
      <w:r>
        <w:rPr>
          <w:rFonts w:ascii="Segoe UI" w:hAnsi="Segoe UI" w:cs="Segoe UI"/>
          <w:lang w:eastAsia="pl-PL"/>
        </w:rPr>
        <w:t>o </w:t>
      </w:r>
      <w:r w:rsidRPr="00D701D3">
        <w:rPr>
          <w:rFonts w:ascii="Segoe UI" w:hAnsi="Segoe UI" w:cs="Segoe UI"/>
          <w:lang w:eastAsia="pl-PL"/>
        </w:rPr>
        <w:t>których mowa w art. 101 ust. 1 pkt 2 oraz ust. 3 ustawy PZP, Zamawiający nie może odrzucić oferty tylko dlatego, że oferowane roboty budowlane, dostawy lub usługi nie są zgodne z</w:t>
      </w:r>
      <w:r>
        <w:rPr>
          <w:rFonts w:ascii="Segoe UI" w:hAnsi="Segoe UI" w:cs="Segoe UI"/>
          <w:lang w:eastAsia="pl-PL"/>
        </w:rPr>
        <w:t> </w:t>
      </w:r>
      <w:r w:rsidRPr="00D701D3">
        <w:rPr>
          <w:rFonts w:ascii="Segoe UI" w:hAnsi="Segoe UI" w:cs="Segoe UI"/>
          <w:lang w:eastAsia="pl-PL"/>
        </w:rPr>
        <w:t xml:space="preserve">normami, ocenami technicznymi, specyfikacjami technicznymi i systemami referencji technicznych, do których opis przedmiotu zamówienia się odnosi, pod warunkiem, </w:t>
      </w:r>
      <w:r>
        <w:rPr>
          <w:rFonts w:ascii="Segoe UI" w:hAnsi="Segoe UI" w:cs="Segoe UI"/>
          <w:lang w:eastAsia="pl-PL"/>
        </w:rPr>
        <w:t>że </w:t>
      </w:r>
      <w:r w:rsidRPr="00D701D3">
        <w:rPr>
          <w:rFonts w:ascii="Segoe UI" w:hAnsi="Segoe UI" w:cs="Segoe UI"/>
          <w:lang w:eastAsia="pl-PL"/>
        </w:rPr>
        <w:t>Wykonawca udowodni w ofercie, w szczególności za pomocą przedmiotowych środków dowodowych, o których mowa w art. 104 – 107 ustawy PZP, że proponowane rozwiązania w równoważnym stopniu spełniają wymagania określone w opisie przedmiotu zamówienia;</w:t>
      </w:r>
    </w:p>
    <w:p w:rsidR="00C05623" w:rsidRPr="00D701D3" w:rsidRDefault="00C05623" w:rsidP="00C05623">
      <w:pPr>
        <w:ind w:left="709" w:hanging="283"/>
        <w:jc w:val="both"/>
        <w:rPr>
          <w:rFonts w:ascii="Segoe UI" w:hAnsi="Segoe UI" w:cs="Segoe UI"/>
          <w:strike/>
          <w:lang w:eastAsia="pl-PL"/>
        </w:rPr>
      </w:pPr>
      <w:r w:rsidRPr="00D701D3">
        <w:rPr>
          <w:rFonts w:ascii="Segoe UI" w:hAnsi="Segoe UI" w:cs="Segoe UI"/>
          <w:lang w:eastAsia="pl-PL"/>
        </w:rPr>
        <w:t>−</w:t>
      </w:r>
      <w:r w:rsidRPr="00D701D3">
        <w:rPr>
          <w:rFonts w:ascii="Segoe UI" w:hAnsi="Segoe UI" w:cs="Segoe UI"/>
          <w:lang w:eastAsia="pl-PL"/>
        </w:rPr>
        <w:tab/>
        <w:t xml:space="preserve">wymagań dotyczących wydajności lub funkcjonalności, o których mowa w art. 101 ust. 1 pkt 1 ustawy PZP, Zamawiający nie może odrzucić oferty zgodnej z Polską Normą przenoszącą normę europejską, normami innych państw członkowskich Europejskiego Obszaru Gospodarczego przenoszącymi normy europejskie, z europejską oceną techniczną, ze wspólną specyfikacją techniczną, z normą międzynarodową lub z systemem referencji technicznych ustanowionym przez europejski organ normalizacyjny, jeżeli te normy, oceny techniczne, specyfikacje i systemy referencji technicznych dotyczą wymagań dotyczących wydajności lub funkcjonalności określonych przez Zamawiającego, pod warunkiem że Wykonawca udowodni w ofercie, w szczególności za pomocą przedmiotowych środków dowodowych, </w:t>
      </w:r>
      <w:r w:rsidRPr="00D701D3">
        <w:rPr>
          <w:rFonts w:ascii="Segoe UI" w:eastAsiaTheme="minorHAnsi" w:hAnsi="Segoe UI" w:cs="Segoe UI"/>
          <w:lang w:eastAsia="en-US"/>
        </w:rPr>
        <w:t xml:space="preserve">o </w:t>
      </w:r>
      <w:r w:rsidRPr="00D701D3">
        <w:rPr>
          <w:rFonts w:ascii="Segoe UI" w:eastAsiaTheme="minorHAnsi" w:hAnsi="Segoe UI" w:cs="Segoe UI"/>
          <w:lang w:eastAsia="pl-PL"/>
        </w:rPr>
        <w:t>których</w:t>
      </w:r>
      <w:r w:rsidRPr="00D701D3">
        <w:rPr>
          <w:rFonts w:ascii="Segoe UI" w:hAnsi="Segoe UI" w:cs="Segoe UI"/>
          <w:lang w:eastAsia="pl-PL"/>
        </w:rPr>
        <w:t xml:space="preserve"> mowa </w:t>
      </w:r>
      <w:r>
        <w:rPr>
          <w:rFonts w:ascii="Segoe UI" w:hAnsi="Segoe UI" w:cs="Segoe UI"/>
          <w:lang w:eastAsia="pl-PL"/>
        </w:rPr>
        <w:t>w art. 104 </w:t>
      </w:r>
      <w:r w:rsidRPr="00D701D3">
        <w:rPr>
          <w:rFonts w:ascii="Segoe UI" w:hAnsi="Segoe UI" w:cs="Segoe UI"/>
          <w:lang w:eastAsia="pl-PL"/>
        </w:rPr>
        <w:t>– 107 ustawy PZP, że obiekt budowlany, dostawa lub usługa, spełniają wymagania dotyczące wydajności lub funkcjonalności określone przez Zamawiającego.</w:t>
      </w:r>
    </w:p>
    <w:p w:rsidR="00C05623" w:rsidRPr="000B68AD" w:rsidRDefault="00C05623" w:rsidP="00C05623">
      <w:pPr>
        <w:jc w:val="both"/>
        <w:rPr>
          <w:rFonts w:ascii="Segoe UI" w:hAnsi="Segoe UI" w:cs="Segoe UI"/>
          <w:b/>
          <w:bCs/>
        </w:rPr>
      </w:pPr>
    </w:p>
    <w:p w:rsidR="00C05623" w:rsidRDefault="00C05623" w:rsidP="00C05623">
      <w:pPr>
        <w:ind w:left="284" w:hanging="568"/>
        <w:rPr>
          <w:rFonts w:ascii="Segoe UI" w:hAnsi="Segoe UI" w:cs="Segoe UI"/>
          <w:b/>
          <w:color w:val="000000"/>
        </w:rPr>
      </w:pPr>
    </w:p>
    <w:p w:rsidR="00C05623" w:rsidRDefault="00C05623" w:rsidP="00C05623">
      <w:pPr>
        <w:ind w:left="284" w:hanging="568"/>
        <w:rPr>
          <w:rFonts w:ascii="Segoe UI" w:hAnsi="Segoe UI" w:cs="Segoe UI"/>
          <w:b/>
          <w:color w:val="000000"/>
        </w:rPr>
      </w:pPr>
    </w:p>
    <w:p w:rsidR="00C05623" w:rsidRDefault="00C05623" w:rsidP="00C05623">
      <w:pPr>
        <w:ind w:left="284" w:hanging="568"/>
        <w:rPr>
          <w:rFonts w:ascii="Segoe UI" w:hAnsi="Segoe UI" w:cs="Segoe UI"/>
          <w:b/>
          <w:color w:val="000000"/>
        </w:rPr>
      </w:pPr>
    </w:p>
    <w:p w:rsidR="00C05623" w:rsidRDefault="00C05623" w:rsidP="00C05623">
      <w:pPr>
        <w:ind w:left="284" w:hanging="568"/>
        <w:rPr>
          <w:rFonts w:ascii="Segoe UI" w:hAnsi="Segoe UI" w:cs="Segoe UI"/>
          <w:b/>
          <w:color w:val="000000"/>
        </w:rPr>
      </w:pPr>
    </w:p>
    <w:p w:rsidR="00C05623" w:rsidRDefault="00C05623" w:rsidP="00C05623">
      <w:pPr>
        <w:ind w:left="284" w:hanging="568"/>
        <w:rPr>
          <w:rFonts w:ascii="Segoe UI" w:hAnsi="Segoe UI" w:cs="Segoe UI"/>
          <w:b/>
          <w:color w:val="000000"/>
        </w:rPr>
      </w:pPr>
    </w:p>
    <w:p w:rsidR="00C05623" w:rsidRDefault="00C05623" w:rsidP="00C05623">
      <w:pPr>
        <w:ind w:left="284" w:hanging="568"/>
        <w:rPr>
          <w:rFonts w:ascii="Segoe UI" w:hAnsi="Segoe UI" w:cs="Segoe UI"/>
          <w:b/>
          <w:color w:val="000000"/>
        </w:rPr>
      </w:pPr>
    </w:p>
    <w:p w:rsidR="00C05623" w:rsidRDefault="00C05623">
      <w:pPr>
        <w:pStyle w:val="Tekstpodstawowy"/>
        <w:jc w:val="left"/>
        <w:rPr>
          <w:rFonts w:ascii="Segoe UI" w:hAnsi="Segoe UI" w:cs="Segoe UI"/>
          <w:bCs/>
          <w:i w:val="0"/>
          <w:sz w:val="20"/>
        </w:rPr>
      </w:pPr>
    </w:p>
    <w:p w:rsidR="00A131B7" w:rsidRDefault="00B86715" w:rsidP="00D74235">
      <w:pPr>
        <w:pStyle w:val="Tekstpodstawowy"/>
        <w:jc w:val="left"/>
        <w:rPr>
          <w:rFonts w:ascii="Segoe UI" w:hAnsi="Segoe UI" w:cs="Segoe UI"/>
          <w:bCs/>
          <w:i w:val="0"/>
          <w:sz w:val="20"/>
        </w:rPr>
      </w:pPr>
      <w:r>
        <w:rPr>
          <w:rFonts w:ascii="Segoe UI" w:hAnsi="Segoe UI" w:cs="Segoe UI"/>
          <w:bCs/>
          <w:i w:val="0"/>
          <w:sz w:val="20"/>
        </w:rPr>
        <w:lastRenderedPageBreak/>
        <w:t>Rozdział III</w:t>
      </w:r>
      <w:r>
        <w:rPr>
          <w:rFonts w:ascii="Segoe UI" w:hAnsi="Segoe UI" w:cs="Segoe UI"/>
          <w:bCs/>
          <w:i w:val="0"/>
          <w:sz w:val="20"/>
        </w:rPr>
        <w:tab/>
      </w:r>
      <w:r w:rsidR="00933652">
        <w:rPr>
          <w:rFonts w:ascii="Segoe UI" w:hAnsi="Segoe UI" w:cs="Segoe UI"/>
          <w:bCs/>
          <w:i w:val="0"/>
          <w:sz w:val="20"/>
        </w:rPr>
        <w:t>Wzory oświadczeń</w:t>
      </w:r>
    </w:p>
    <w:p w:rsidR="00D74235" w:rsidRPr="00933652" w:rsidRDefault="00D74235" w:rsidP="00D74235">
      <w:pPr>
        <w:pStyle w:val="Tekstpodstawowy"/>
        <w:jc w:val="left"/>
        <w:rPr>
          <w:rFonts w:ascii="Segoe UI" w:hAnsi="Segoe UI" w:cs="Segoe UI"/>
          <w:bCs/>
          <w:i w:val="0"/>
          <w:sz w:val="20"/>
        </w:rPr>
      </w:pPr>
    </w:p>
    <w:p w:rsidR="00D74235" w:rsidRPr="00D74235" w:rsidRDefault="00D74235" w:rsidP="00D74235">
      <w:pPr>
        <w:pStyle w:val="WW-Tretekstu"/>
        <w:numPr>
          <w:ilvl w:val="0"/>
          <w:numId w:val="47"/>
        </w:numPr>
        <w:tabs>
          <w:tab w:val="clear" w:pos="708"/>
          <w:tab w:val="left" w:pos="851"/>
          <w:tab w:val="left" w:pos="1701"/>
        </w:tabs>
        <w:ind w:left="426" w:hanging="426"/>
        <w:jc w:val="both"/>
        <w:rPr>
          <w:rFonts w:ascii="Segoe UI" w:hAnsi="Segoe UI" w:cs="Segoe UI"/>
          <w:i w:val="0"/>
          <w:sz w:val="20"/>
        </w:rPr>
      </w:pPr>
      <w:r w:rsidRPr="00D74235">
        <w:rPr>
          <w:rFonts w:ascii="Segoe UI" w:hAnsi="Segoe UI" w:cs="Segoe UI"/>
          <w:i w:val="0"/>
          <w:sz w:val="20"/>
        </w:rPr>
        <w:t>Oświadczenie o niepodleganiu wykluczeniu oraz spełnianiu w</w:t>
      </w:r>
      <w:r>
        <w:rPr>
          <w:rFonts w:ascii="Segoe UI" w:hAnsi="Segoe UI" w:cs="Segoe UI"/>
          <w:i w:val="0"/>
          <w:sz w:val="20"/>
        </w:rPr>
        <w:t xml:space="preserve">arunków udziału </w:t>
      </w:r>
      <w:r>
        <w:rPr>
          <w:rFonts w:ascii="Segoe UI" w:hAnsi="Segoe UI" w:cs="Segoe UI"/>
          <w:i w:val="0"/>
          <w:sz w:val="20"/>
        </w:rPr>
        <w:br/>
        <w:t xml:space="preserve">w postępowaniu </w:t>
      </w:r>
      <w:r w:rsidRPr="00D74235">
        <w:rPr>
          <w:rFonts w:ascii="Segoe UI" w:hAnsi="Segoe UI" w:cs="Segoe UI"/>
          <w:i w:val="0"/>
          <w:sz w:val="20"/>
        </w:rPr>
        <w:t>w formie JEDNOLITEGO EUROPEJSKIEGO DOKUMENTU ZAMÓWIENIA</w:t>
      </w:r>
    </w:p>
    <w:p w:rsidR="00D74235" w:rsidRPr="00D74235" w:rsidRDefault="00D74235" w:rsidP="00D74235">
      <w:pPr>
        <w:pStyle w:val="WW-Tretekstu"/>
        <w:tabs>
          <w:tab w:val="left" w:pos="851"/>
          <w:tab w:val="left" w:pos="1560"/>
          <w:tab w:val="left" w:pos="1843"/>
        </w:tabs>
        <w:ind w:left="426" w:hanging="426"/>
        <w:jc w:val="both"/>
        <w:rPr>
          <w:rFonts w:ascii="Segoe UI" w:hAnsi="Segoe UI" w:cs="Segoe UI"/>
          <w:bCs/>
          <w:i w:val="0"/>
          <w:sz w:val="20"/>
        </w:rPr>
      </w:pPr>
      <w:r w:rsidRPr="00D74235">
        <w:rPr>
          <w:rFonts w:ascii="Segoe UI" w:hAnsi="Segoe UI" w:cs="Segoe UI"/>
          <w:bCs/>
          <w:i w:val="0"/>
          <w:sz w:val="20"/>
        </w:rPr>
        <w:t>2.1.</w:t>
      </w:r>
      <w:r w:rsidRPr="00D74235">
        <w:rPr>
          <w:rFonts w:ascii="Segoe UI" w:hAnsi="Segoe UI" w:cs="Segoe UI"/>
          <w:bCs/>
          <w:i w:val="0"/>
          <w:sz w:val="20"/>
        </w:rPr>
        <w:tab/>
        <w:t xml:space="preserve">Oświadczenie Wykonawcy o niepodleganiu wykluczeniu na podstawie art. 7 ust. 1 ustawy </w:t>
      </w:r>
      <w:r>
        <w:rPr>
          <w:rFonts w:ascii="Segoe UI" w:hAnsi="Segoe UI" w:cs="Segoe UI"/>
          <w:bCs/>
          <w:i w:val="0"/>
          <w:sz w:val="20"/>
        </w:rPr>
        <w:br/>
      </w:r>
      <w:r w:rsidRPr="00D74235">
        <w:rPr>
          <w:rFonts w:ascii="Segoe UI" w:hAnsi="Segoe UI" w:cs="Segoe UI"/>
          <w:bCs/>
          <w:i w:val="0"/>
          <w:sz w:val="20"/>
        </w:rPr>
        <w:t>z dnia 13 kwietnia 2022 r. o szczególnych rozwiązaniach w zakresie przec</w:t>
      </w:r>
      <w:r>
        <w:rPr>
          <w:rFonts w:ascii="Segoe UI" w:hAnsi="Segoe UI" w:cs="Segoe UI"/>
          <w:bCs/>
          <w:i w:val="0"/>
          <w:sz w:val="20"/>
        </w:rPr>
        <w:t xml:space="preserve">iwdziałania wspieraniu agresji </w:t>
      </w:r>
      <w:r w:rsidRPr="00D74235">
        <w:rPr>
          <w:rFonts w:ascii="Segoe UI" w:hAnsi="Segoe UI" w:cs="Segoe UI"/>
          <w:bCs/>
          <w:i w:val="0"/>
          <w:sz w:val="20"/>
        </w:rPr>
        <w:t xml:space="preserve">na Ukrainę oraz służących ochronie bezpieczeństwa narodowego </w:t>
      </w:r>
      <w:r>
        <w:rPr>
          <w:rFonts w:ascii="Segoe UI" w:hAnsi="Segoe UI" w:cs="Segoe UI"/>
          <w:bCs/>
          <w:i w:val="0"/>
          <w:sz w:val="20"/>
        </w:rPr>
        <w:br/>
      </w:r>
      <w:r w:rsidRPr="00D74235">
        <w:rPr>
          <w:rFonts w:ascii="Segoe UI" w:hAnsi="Segoe UI" w:cs="Segoe UI"/>
          <w:bCs/>
          <w:i w:val="0"/>
          <w:sz w:val="20"/>
        </w:rPr>
        <w:t>(Dz. U. z 2022 r., poz. 835) oraz na podstawie art. 5k rozporządzenia Rady (UE) nr 833/2014 z dnia 31 lipca 2014 r. dotyczącego środków ograniczających w związku z działaniami Rosji destabil</w:t>
      </w:r>
      <w:r>
        <w:rPr>
          <w:rFonts w:ascii="Segoe UI" w:hAnsi="Segoe UI" w:cs="Segoe UI"/>
          <w:bCs/>
          <w:i w:val="0"/>
          <w:sz w:val="20"/>
        </w:rPr>
        <w:t xml:space="preserve">izującymi sytuację na Ukrainie </w:t>
      </w:r>
      <w:r w:rsidRPr="00D74235">
        <w:rPr>
          <w:rFonts w:ascii="Segoe UI" w:hAnsi="Segoe UI" w:cs="Segoe UI"/>
          <w:bCs/>
          <w:i w:val="0"/>
          <w:sz w:val="20"/>
        </w:rPr>
        <w:t xml:space="preserve">(Dz. Urz. UE nr L 229 z 31.7.2014, str.1), w brzmieniu nadanym rozporządzeniem Rady (UE) 2022/576 z dnia 8 kwietnia 2022 r. w sprawie zmiany rozporządzenia (UE) nr 833/2014 dotyczącego środków ograniczających w związku </w:t>
      </w:r>
      <w:r>
        <w:rPr>
          <w:rFonts w:ascii="Segoe UI" w:hAnsi="Segoe UI" w:cs="Segoe UI"/>
          <w:bCs/>
          <w:i w:val="0"/>
          <w:sz w:val="20"/>
        </w:rPr>
        <w:br/>
      </w:r>
      <w:r w:rsidRPr="00D74235">
        <w:rPr>
          <w:rFonts w:ascii="Segoe UI" w:hAnsi="Segoe UI" w:cs="Segoe UI"/>
          <w:bCs/>
          <w:i w:val="0"/>
          <w:sz w:val="20"/>
        </w:rPr>
        <w:t xml:space="preserve">z działaniami Rosji destabilizującymi sytuację na Ukrainie (Dz. Urz. UE nr L 111 z 8.4.2022, str.1) </w:t>
      </w:r>
    </w:p>
    <w:p w:rsidR="00D74235" w:rsidRPr="00D74235" w:rsidRDefault="00D74235" w:rsidP="00D74235">
      <w:pPr>
        <w:pStyle w:val="WW-Tretekstu"/>
        <w:tabs>
          <w:tab w:val="left" w:pos="851"/>
          <w:tab w:val="left" w:pos="1560"/>
          <w:tab w:val="left" w:pos="1843"/>
        </w:tabs>
        <w:ind w:left="426" w:hanging="426"/>
        <w:jc w:val="both"/>
        <w:rPr>
          <w:rFonts w:ascii="Segoe UI" w:hAnsi="Segoe UI" w:cs="Segoe UI"/>
          <w:bCs/>
          <w:i w:val="0"/>
          <w:sz w:val="20"/>
        </w:rPr>
      </w:pPr>
      <w:r w:rsidRPr="00D74235">
        <w:rPr>
          <w:rFonts w:ascii="Segoe UI" w:hAnsi="Segoe UI" w:cs="Segoe UI"/>
          <w:bCs/>
          <w:i w:val="0"/>
          <w:sz w:val="20"/>
        </w:rPr>
        <w:t>2.2.</w:t>
      </w:r>
      <w:r w:rsidRPr="00D74235">
        <w:rPr>
          <w:rFonts w:ascii="Segoe UI" w:hAnsi="Segoe UI" w:cs="Segoe UI"/>
          <w:bCs/>
          <w:i w:val="0"/>
          <w:sz w:val="20"/>
        </w:rPr>
        <w:tab/>
        <w:t xml:space="preserve">Oświadczenie podmiotu udostępniającego zasoby do oddania Wykonawcy do dyspozycji niezbędnych zasobów na potrzeby realizacji zamówienia o niepodleganiu wykluczeniu </w:t>
      </w:r>
      <w:r w:rsidRPr="00D74235">
        <w:rPr>
          <w:rFonts w:ascii="Segoe UI" w:hAnsi="Segoe UI" w:cs="Segoe UI"/>
          <w:bCs/>
          <w:i w:val="0"/>
          <w:sz w:val="20"/>
        </w:rPr>
        <w:br/>
        <w:t xml:space="preserve">na podstawie art. 7 ust. 1 ustawy z dnia 13 kwietnia 2022 r. o szczególnych rozwiązaniach w zakresie przeciwdziałania wspieraniu agresji na Ukrainę oraz służących ochronie bezpieczeństwa narodowego (Dz. U. z 2022 r., poz. 835) oraz na podstawie art. 5k rozporządzenia Rady (UE) nr 833/2014 z dnia 31 lipca 2014 r. dotyczącego środków ograniczających w związku z działaniami Rosji destabilizującymi sytuację 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 </w:t>
      </w:r>
    </w:p>
    <w:p w:rsidR="00D74235" w:rsidRPr="00D74235" w:rsidRDefault="00D74235" w:rsidP="00D74235">
      <w:pPr>
        <w:pStyle w:val="WW-Tretekstu"/>
        <w:ind w:left="426" w:hanging="426"/>
        <w:jc w:val="both"/>
        <w:rPr>
          <w:rFonts w:ascii="Segoe UI" w:hAnsi="Segoe UI" w:cs="Segoe UI"/>
          <w:bCs/>
          <w:i w:val="0"/>
          <w:sz w:val="20"/>
        </w:rPr>
      </w:pPr>
      <w:r w:rsidRPr="00D74235">
        <w:rPr>
          <w:rFonts w:ascii="Segoe UI" w:hAnsi="Segoe UI" w:cs="Segoe UI"/>
          <w:bCs/>
          <w:i w:val="0"/>
          <w:sz w:val="20"/>
        </w:rPr>
        <w:t xml:space="preserve">3. </w:t>
      </w:r>
      <w:r w:rsidRPr="00D74235">
        <w:rPr>
          <w:rFonts w:ascii="Segoe UI" w:hAnsi="Segoe UI" w:cs="Segoe UI"/>
          <w:bCs/>
          <w:i w:val="0"/>
          <w:sz w:val="20"/>
        </w:rPr>
        <w:tab/>
        <w:t>Wykaz dostaw wykonanych, a w przypadku świadczeń powtarzających się lub ciągłych również wykonywanych</w:t>
      </w:r>
    </w:p>
    <w:p w:rsidR="00C07AF4" w:rsidRDefault="00C07AF4">
      <w:pPr>
        <w:suppressAutoHyphens w:val="0"/>
        <w:rPr>
          <w:rFonts w:ascii="Segoe UI" w:hAnsi="Segoe UI" w:cs="Segoe UI"/>
          <w:i/>
          <w:sz w:val="24"/>
        </w:rPr>
      </w:pPr>
      <w:r>
        <w:rPr>
          <w:rFonts w:ascii="Segoe UI" w:hAnsi="Segoe UI" w:cs="Segoe UI"/>
          <w:b/>
          <w:sz w:val="24"/>
        </w:rPr>
        <w:br w:type="page"/>
      </w:r>
    </w:p>
    <w:p w:rsidR="00A16752" w:rsidRDefault="00A16752" w:rsidP="00A16752">
      <w:pPr>
        <w:pStyle w:val="Annexetitre"/>
        <w:jc w:val="right"/>
        <w:rPr>
          <w:rFonts w:ascii="Segoe UI" w:hAnsi="Segoe UI" w:cs="Segoe UI"/>
          <w:caps/>
          <w:sz w:val="20"/>
          <w:szCs w:val="20"/>
          <w:u w:val="none"/>
        </w:rPr>
      </w:pPr>
      <w:r>
        <w:rPr>
          <w:rFonts w:ascii="Segoe UI" w:hAnsi="Segoe UI" w:cs="Segoe UI"/>
          <w:caps/>
          <w:sz w:val="20"/>
          <w:szCs w:val="20"/>
          <w:u w:val="none"/>
        </w:rPr>
        <w:lastRenderedPageBreak/>
        <w:t>1.</w:t>
      </w:r>
    </w:p>
    <w:p w:rsidR="00FA4E45" w:rsidRPr="003E0D6E" w:rsidRDefault="00FA4E45" w:rsidP="00FA4E45">
      <w:pPr>
        <w:pStyle w:val="Annexetitre"/>
        <w:rPr>
          <w:rFonts w:ascii="Segoe UI" w:hAnsi="Segoe UI" w:cs="Segoe UI"/>
          <w:caps/>
          <w:sz w:val="20"/>
          <w:szCs w:val="20"/>
          <w:u w:val="none"/>
        </w:rPr>
      </w:pPr>
      <w:r w:rsidRPr="003E0D6E">
        <w:rPr>
          <w:rFonts w:ascii="Segoe UI" w:hAnsi="Segoe UI" w:cs="Segoe UI"/>
          <w:caps/>
          <w:sz w:val="20"/>
          <w:szCs w:val="20"/>
          <w:u w:val="none"/>
        </w:rPr>
        <w:t>jednolitY europejski dokument zamówienia</w:t>
      </w:r>
    </w:p>
    <w:p w:rsidR="00FA4E45" w:rsidRPr="003E0D6E" w:rsidRDefault="00FA4E45" w:rsidP="00FA4E45">
      <w:pPr>
        <w:pStyle w:val="ChapterTitle"/>
        <w:rPr>
          <w:rFonts w:ascii="Segoe UI" w:hAnsi="Segoe UI" w:cs="Segoe UI"/>
          <w:sz w:val="20"/>
          <w:szCs w:val="20"/>
        </w:rPr>
      </w:pPr>
      <w:r w:rsidRPr="003E0D6E">
        <w:rPr>
          <w:rFonts w:ascii="Segoe UI" w:hAnsi="Segoe UI" w:cs="Segoe UI"/>
          <w:sz w:val="20"/>
          <w:szCs w:val="20"/>
        </w:rPr>
        <w:t xml:space="preserve">Część I: Informacje dotyczące postępowania o udzielenie zamówienia oraz instytucji </w:t>
      </w:r>
      <w:r w:rsidR="007E1730">
        <w:rPr>
          <w:rFonts w:ascii="Segoe UI" w:hAnsi="Segoe UI" w:cs="Segoe UI"/>
          <w:sz w:val="20"/>
          <w:szCs w:val="20"/>
        </w:rPr>
        <w:t>Z</w:t>
      </w:r>
      <w:r w:rsidRPr="003E0D6E">
        <w:rPr>
          <w:rFonts w:ascii="Segoe UI" w:hAnsi="Segoe UI" w:cs="Segoe UI"/>
          <w:sz w:val="20"/>
          <w:szCs w:val="20"/>
        </w:rPr>
        <w:t xml:space="preserve">amawiającej lub podmiotu </w:t>
      </w:r>
      <w:r w:rsidR="007E1730">
        <w:rPr>
          <w:rFonts w:ascii="Segoe UI" w:hAnsi="Segoe UI" w:cs="Segoe UI"/>
          <w:sz w:val="20"/>
          <w:szCs w:val="20"/>
        </w:rPr>
        <w:t>Z</w:t>
      </w:r>
      <w:r w:rsidRPr="003E0D6E">
        <w:rPr>
          <w:rFonts w:ascii="Segoe UI" w:hAnsi="Segoe UI" w:cs="Segoe UI"/>
          <w:sz w:val="20"/>
          <w:szCs w:val="20"/>
        </w:rPr>
        <w:t>amawiającego</w:t>
      </w:r>
    </w:p>
    <w:p w:rsidR="00FA4E45" w:rsidRPr="00595A31" w:rsidRDefault="00FA4E45"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Dz.U</w:t>
      </w:r>
      <w:r w:rsidR="00175581">
        <w:rPr>
          <w:rFonts w:ascii="Segoe UI" w:hAnsi="Segoe UI" w:cs="Segoe UI"/>
          <w:b/>
        </w:rPr>
        <w:t>. UE S/184 numer 517837</w:t>
      </w:r>
      <w:r w:rsidR="002A65CC">
        <w:rPr>
          <w:rFonts w:ascii="Segoe UI" w:hAnsi="Segoe UI" w:cs="Segoe UI"/>
          <w:b/>
        </w:rPr>
        <w:t xml:space="preserve"> z dnia </w:t>
      </w:r>
      <w:r w:rsidR="00175581">
        <w:rPr>
          <w:rFonts w:ascii="Segoe UI" w:hAnsi="Segoe UI" w:cs="Segoe UI"/>
          <w:b/>
        </w:rPr>
        <w:t>23.09.2022 r.</w:t>
      </w:r>
    </w:p>
    <w:p w:rsidR="00FA4E45" w:rsidRPr="003E0D6E" w:rsidRDefault="00C05623" w:rsidP="00FA4E45">
      <w:pPr>
        <w:pBdr>
          <w:top w:val="single" w:sz="4" w:space="1" w:color="auto"/>
          <w:left w:val="single" w:sz="4" w:space="4" w:color="auto"/>
          <w:bottom w:val="single" w:sz="4" w:space="1" w:color="auto"/>
          <w:right w:val="single" w:sz="4" w:space="4" w:color="auto"/>
        </w:pBdr>
        <w:rPr>
          <w:rFonts w:ascii="Segoe UI" w:hAnsi="Segoe UI" w:cs="Segoe UI"/>
          <w:b/>
        </w:rPr>
      </w:pPr>
      <w:r>
        <w:rPr>
          <w:rFonts w:ascii="Segoe UI" w:hAnsi="Segoe UI" w:cs="Segoe UI"/>
          <w:b/>
        </w:rPr>
        <w:t>Numer ogłoszenia w</w:t>
      </w:r>
      <w:r w:rsidR="00456EF0">
        <w:rPr>
          <w:rFonts w:ascii="Segoe UI" w:hAnsi="Segoe UI" w:cs="Segoe UI"/>
          <w:b/>
        </w:rPr>
        <w:t>:</w:t>
      </w:r>
      <w:r w:rsidR="00175581">
        <w:rPr>
          <w:rFonts w:ascii="Segoe UI" w:hAnsi="Segoe UI" w:cs="Segoe UI"/>
          <w:b/>
        </w:rPr>
        <w:t xml:space="preserve"> Dz.U.</w:t>
      </w:r>
      <w:r w:rsidR="00895A9B">
        <w:rPr>
          <w:rFonts w:ascii="Segoe UI" w:hAnsi="Segoe UI" w:cs="Segoe UI"/>
          <w:b/>
        </w:rPr>
        <w:t xml:space="preserve"> </w:t>
      </w:r>
      <w:r w:rsidR="00175581">
        <w:rPr>
          <w:rFonts w:ascii="Segoe UI" w:hAnsi="Segoe UI" w:cs="Segoe UI"/>
          <w:b/>
        </w:rPr>
        <w:t>S</w:t>
      </w:r>
      <w:r w:rsidR="00895A9B">
        <w:rPr>
          <w:rFonts w:ascii="Segoe UI" w:hAnsi="Segoe UI" w:cs="Segoe UI"/>
          <w:b/>
        </w:rPr>
        <w:t>: 2022/S 184-517837</w:t>
      </w:r>
      <w:bookmarkStart w:id="1" w:name="_GoBack"/>
      <w:bookmarkEnd w:id="1"/>
    </w:p>
    <w:p w:rsidR="00FA4E45" w:rsidRPr="003E0D6E" w:rsidRDefault="00FA4E45" w:rsidP="00FA4E45">
      <w:pPr>
        <w:pStyle w:val="SectionTitle"/>
        <w:rPr>
          <w:rFonts w:ascii="Segoe UI" w:hAnsi="Segoe UI" w:cs="Segoe UI"/>
          <w:sz w:val="20"/>
          <w:szCs w:val="20"/>
        </w:rPr>
      </w:pPr>
      <w:r w:rsidRPr="003E0D6E">
        <w:rPr>
          <w:rFonts w:ascii="Segoe UI" w:hAnsi="Segoe UI" w:cs="Segoe UI"/>
          <w:sz w:val="20"/>
          <w:szCs w:val="20"/>
        </w:rPr>
        <w:t>Informacje na temat postępowania o udzielenie zamówienia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566"/>
      </w:tblGrid>
      <w:tr w:rsidR="00FA4E45" w:rsidRPr="003E0D6E" w:rsidTr="00E73640">
        <w:trPr>
          <w:trHeight w:val="349"/>
        </w:trPr>
        <w:tc>
          <w:tcPr>
            <w:tcW w:w="4790" w:type="dxa"/>
            <w:shd w:val="clear" w:color="auto" w:fill="auto"/>
          </w:tcPr>
          <w:p w:rsidR="00FA4E45" w:rsidRPr="003E0D6E" w:rsidRDefault="00FA4E45" w:rsidP="00FA4E45">
            <w:pPr>
              <w:rPr>
                <w:rFonts w:ascii="Segoe UI" w:hAnsi="Segoe UI" w:cs="Segoe UI"/>
                <w:b/>
                <w:i/>
              </w:rPr>
            </w:pPr>
            <w:r>
              <w:rPr>
                <w:rFonts w:ascii="Segoe UI" w:hAnsi="Segoe UI" w:cs="Segoe UI"/>
                <w:b/>
              </w:rPr>
              <w:t>Tożsamość z</w:t>
            </w:r>
            <w:r w:rsidRPr="003E0D6E">
              <w:rPr>
                <w:rFonts w:ascii="Segoe UI" w:hAnsi="Segoe UI" w:cs="Segoe UI"/>
                <w:b/>
              </w:rPr>
              <w:t>amawiającego</w:t>
            </w:r>
            <w:r w:rsidRPr="003E0D6E">
              <w:rPr>
                <w:rStyle w:val="Odwoanieprzypisudolnego"/>
                <w:rFonts w:ascii="Segoe UI" w:hAnsi="Segoe UI" w:cs="Segoe UI"/>
                <w:b/>
                <w:i/>
              </w:rPr>
              <w:footnoteReference w:id="1"/>
            </w:r>
          </w:p>
        </w:tc>
        <w:tc>
          <w:tcPr>
            <w:tcW w:w="4566" w:type="dxa"/>
            <w:shd w:val="clear" w:color="auto" w:fill="auto"/>
          </w:tcPr>
          <w:p w:rsidR="00FA4E45" w:rsidRPr="003E0D6E" w:rsidRDefault="00FA4E45" w:rsidP="00FA4E45">
            <w:pPr>
              <w:rPr>
                <w:rFonts w:ascii="Segoe UI" w:hAnsi="Segoe UI" w:cs="Segoe UI"/>
                <w:b/>
                <w:i/>
              </w:rPr>
            </w:pPr>
            <w:r w:rsidRPr="003E0D6E">
              <w:rPr>
                <w:rFonts w:ascii="Segoe UI" w:hAnsi="Segoe UI" w:cs="Segoe UI"/>
                <w:b/>
              </w:rPr>
              <w:t>Odpowiedź:</w:t>
            </w:r>
          </w:p>
        </w:tc>
      </w:tr>
      <w:tr w:rsidR="00FA4E45" w:rsidRPr="00850511" w:rsidTr="00E73640">
        <w:trPr>
          <w:trHeight w:val="349"/>
        </w:trPr>
        <w:tc>
          <w:tcPr>
            <w:tcW w:w="4790" w:type="dxa"/>
            <w:shd w:val="clear" w:color="auto" w:fill="auto"/>
          </w:tcPr>
          <w:p w:rsidR="00FA4E45" w:rsidRPr="00850511" w:rsidRDefault="00FA4E45" w:rsidP="00FA4E45">
            <w:pPr>
              <w:rPr>
                <w:rFonts w:ascii="Segoe UI" w:hAnsi="Segoe UI" w:cs="Segoe UI"/>
              </w:rPr>
            </w:pPr>
            <w:r w:rsidRPr="00850511">
              <w:rPr>
                <w:rFonts w:ascii="Segoe UI" w:hAnsi="Segoe UI" w:cs="Segoe UI"/>
              </w:rPr>
              <w:t xml:space="preserve">Nazwa: </w:t>
            </w:r>
          </w:p>
        </w:tc>
        <w:tc>
          <w:tcPr>
            <w:tcW w:w="4566" w:type="dxa"/>
            <w:shd w:val="clear" w:color="auto" w:fill="auto"/>
          </w:tcPr>
          <w:p w:rsidR="00FA4E45" w:rsidRPr="00850511" w:rsidRDefault="00FA4E45" w:rsidP="00FA4E45">
            <w:pPr>
              <w:jc w:val="center"/>
              <w:rPr>
                <w:rFonts w:ascii="Segoe UI" w:hAnsi="Segoe UI" w:cs="Segoe UI"/>
                <w:b/>
              </w:rPr>
            </w:pPr>
            <w:r w:rsidRPr="00850511">
              <w:rPr>
                <w:rFonts w:ascii="Segoe UI" w:hAnsi="Segoe UI" w:cs="Segoe UI"/>
                <w:b/>
              </w:rPr>
              <w:t>GMINA MIASTO KOSZALIN</w:t>
            </w:r>
            <w:r w:rsidR="00A545C2">
              <w:rPr>
                <w:rFonts w:ascii="Segoe UI" w:hAnsi="Segoe UI" w:cs="Segoe UI"/>
                <w:b/>
              </w:rPr>
              <w:t xml:space="preserve"> – URZĄD MIEJSKI W KOSZALINIE</w:t>
            </w:r>
          </w:p>
        </w:tc>
      </w:tr>
      <w:tr w:rsidR="00FA4E45" w:rsidRPr="003E0D6E" w:rsidTr="00E73640">
        <w:trPr>
          <w:trHeight w:val="485"/>
        </w:trPr>
        <w:tc>
          <w:tcPr>
            <w:tcW w:w="4790"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Jakiego zamówienia dotyczy niniejszy dokument?</w:t>
            </w:r>
          </w:p>
        </w:tc>
        <w:tc>
          <w:tcPr>
            <w:tcW w:w="4566"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E73640">
        <w:trPr>
          <w:trHeight w:val="484"/>
        </w:trPr>
        <w:tc>
          <w:tcPr>
            <w:tcW w:w="4790" w:type="dxa"/>
            <w:shd w:val="clear" w:color="auto" w:fill="auto"/>
          </w:tcPr>
          <w:p w:rsidR="00FA4E45" w:rsidRPr="003E0D6E" w:rsidRDefault="00FA4E45" w:rsidP="00FA4E45">
            <w:pPr>
              <w:rPr>
                <w:rFonts w:ascii="Segoe UI" w:hAnsi="Segoe UI" w:cs="Segoe UI"/>
              </w:rPr>
            </w:pPr>
            <w:r w:rsidRPr="003E0D6E">
              <w:rPr>
                <w:rFonts w:ascii="Segoe UI" w:hAnsi="Segoe UI" w:cs="Segoe UI"/>
              </w:rPr>
              <w:t>Tytuł lub krótki opis udzielanego zamówienia</w:t>
            </w:r>
            <w:r w:rsidRPr="003E0D6E">
              <w:rPr>
                <w:rStyle w:val="Odwoanieprzypisudolnego"/>
                <w:rFonts w:ascii="Segoe UI" w:hAnsi="Segoe UI" w:cs="Segoe UI"/>
              </w:rPr>
              <w:footnoteReference w:id="2"/>
            </w:r>
            <w:r w:rsidRPr="003E0D6E">
              <w:rPr>
                <w:rFonts w:ascii="Segoe UI" w:hAnsi="Segoe UI" w:cs="Segoe UI"/>
              </w:rPr>
              <w:t>:</w:t>
            </w:r>
          </w:p>
        </w:tc>
        <w:tc>
          <w:tcPr>
            <w:tcW w:w="4566" w:type="dxa"/>
            <w:shd w:val="clear" w:color="auto" w:fill="auto"/>
          </w:tcPr>
          <w:p w:rsidR="001A7BAE" w:rsidRDefault="001A7BAE" w:rsidP="001A7BAE">
            <w:pPr>
              <w:widowControl w:val="0"/>
              <w:suppressAutoHyphens w:val="0"/>
              <w:jc w:val="center"/>
              <w:rPr>
                <w:rFonts w:ascii="Segoe UI" w:hAnsi="Segoe UI" w:cs="Segoe UI"/>
                <w:b/>
                <w:lang w:eastAsia="pl-PL"/>
              </w:rPr>
            </w:pPr>
          </w:p>
          <w:p w:rsidR="00CB675C" w:rsidRPr="005D7A1A" w:rsidRDefault="00CB675C" w:rsidP="00CB675C">
            <w:pPr>
              <w:widowControl w:val="0"/>
              <w:suppressAutoHyphens w:val="0"/>
              <w:jc w:val="center"/>
              <w:rPr>
                <w:rFonts w:ascii="Segoe UI" w:hAnsi="Segoe UI" w:cs="Segoe UI"/>
                <w:b/>
              </w:rPr>
            </w:pPr>
            <w:r>
              <w:rPr>
                <w:rFonts w:ascii="Segoe UI" w:hAnsi="Segoe UI" w:cs="Segoe UI"/>
                <w:b/>
              </w:rPr>
              <w:t>Dostawa</w:t>
            </w:r>
            <w:r w:rsidRPr="005D7A1A">
              <w:rPr>
                <w:rFonts w:ascii="Segoe UI" w:hAnsi="Segoe UI" w:cs="Segoe UI"/>
                <w:b/>
              </w:rPr>
              <w:t xml:space="preserve"> laptopów w ramach projektu </w:t>
            </w:r>
          </w:p>
          <w:p w:rsidR="00CB675C" w:rsidRPr="005D7A1A" w:rsidRDefault="00CB675C" w:rsidP="00CB675C">
            <w:pPr>
              <w:widowControl w:val="0"/>
              <w:suppressAutoHyphens w:val="0"/>
              <w:jc w:val="center"/>
              <w:rPr>
                <w:rFonts w:ascii="Segoe UI" w:hAnsi="Segoe UI" w:cs="Segoe UI"/>
                <w:b/>
              </w:rPr>
            </w:pPr>
            <w:r w:rsidRPr="005D7A1A">
              <w:rPr>
                <w:rFonts w:ascii="Segoe UI" w:hAnsi="Segoe UI" w:cs="Segoe UI"/>
                <w:b/>
              </w:rPr>
              <w:t xml:space="preserve">„Wsparcie dzieci z rodzin pegeerowskich </w:t>
            </w:r>
            <w:r w:rsidR="00D74235">
              <w:rPr>
                <w:rFonts w:ascii="Segoe UI" w:hAnsi="Segoe UI" w:cs="Segoe UI"/>
                <w:b/>
              </w:rPr>
              <w:br/>
            </w:r>
            <w:r w:rsidRPr="005D7A1A">
              <w:rPr>
                <w:rFonts w:ascii="Segoe UI" w:hAnsi="Segoe UI" w:cs="Segoe UI"/>
                <w:b/>
              </w:rPr>
              <w:t>w rozwoju cyfrowym – Granty PPGR”</w:t>
            </w:r>
          </w:p>
          <w:p w:rsidR="001A7BAE" w:rsidRPr="001A7BAE" w:rsidRDefault="001A7BAE" w:rsidP="001A7BAE">
            <w:pPr>
              <w:widowControl w:val="0"/>
              <w:suppressAutoHyphens w:val="0"/>
              <w:jc w:val="center"/>
              <w:rPr>
                <w:rFonts w:ascii="Segoe UI" w:hAnsi="Segoe UI" w:cs="Segoe UI"/>
                <w:b/>
                <w:lang w:eastAsia="pl-PL"/>
              </w:rPr>
            </w:pPr>
          </w:p>
        </w:tc>
      </w:tr>
      <w:tr w:rsidR="00FA4E45" w:rsidRPr="003E0D6E" w:rsidTr="00E73640">
        <w:trPr>
          <w:trHeight w:val="484"/>
        </w:trPr>
        <w:tc>
          <w:tcPr>
            <w:tcW w:w="4790" w:type="dxa"/>
            <w:shd w:val="clear" w:color="auto" w:fill="auto"/>
          </w:tcPr>
          <w:p w:rsidR="00FA4E45" w:rsidRPr="003E0D6E" w:rsidRDefault="00FA4E45" w:rsidP="00FA4E45">
            <w:pPr>
              <w:rPr>
                <w:rFonts w:ascii="Segoe UI" w:hAnsi="Segoe UI" w:cs="Segoe UI"/>
              </w:rPr>
            </w:pPr>
            <w:r w:rsidRPr="003E0D6E">
              <w:rPr>
                <w:rFonts w:ascii="Segoe UI" w:hAnsi="Segoe UI" w:cs="Segoe UI"/>
              </w:rPr>
              <w:t>Numer referencyjny nadany sprawie przez instytucję zamawiającą lub podmiot zamawiający (</w:t>
            </w:r>
            <w:r w:rsidRPr="003E0D6E">
              <w:rPr>
                <w:rFonts w:ascii="Segoe UI" w:hAnsi="Segoe UI" w:cs="Segoe UI"/>
                <w:i/>
              </w:rPr>
              <w:t>jeżeli dotyczy</w:t>
            </w:r>
            <w:r w:rsidRPr="003E0D6E">
              <w:rPr>
                <w:rFonts w:ascii="Segoe UI" w:hAnsi="Segoe UI" w:cs="Segoe UI"/>
              </w:rPr>
              <w:t>)</w:t>
            </w:r>
            <w:r w:rsidRPr="003E0D6E">
              <w:rPr>
                <w:rStyle w:val="Odwoanieprzypisudolnego"/>
                <w:rFonts w:ascii="Segoe UI" w:hAnsi="Segoe UI" w:cs="Segoe UI"/>
              </w:rPr>
              <w:footnoteReference w:id="3"/>
            </w:r>
            <w:r w:rsidRPr="003E0D6E">
              <w:rPr>
                <w:rFonts w:ascii="Segoe UI" w:hAnsi="Segoe UI" w:cs="Segoe UI"/>
              </w:rPr>
              <w:t>:</w:t>
            </w:r>
          </w:p>
        </w:tc>
        <w:tc>
          <w:tcPr>
            <w:tcW w:w="4566" w:type="dxa"/>
            <w:shd w:val="clear" w:color="auto" w:fill="auto"/>
            <w:vAlign w:val="center"/>
          </w:tcPr>
          <w:p w:rsidR="00FA4E45" w:rsidRPr="0025090E" w:rsidRDefault="001B0976" w:rsidP="00C07AF4">
            <w:pPr>
              <w:pStyle w:val="Nagwek"/>
              <w:jc w:val="center"/>
              <w:rPr>
                <w:rFonts w:ascii="Segoe UI" w:hAnsi="Segoe UI" w:cs="Segoe UI"/>
                <w:b/>
              </w:rPr>
            </w:pPr>
            <w:r>
              <w:rPr>
                <w:rFonts w:ascii="Segoe UI" w:hAnsi="Segoe UI" w:cs="Segoe UI"/>
                <w:b/>
              </w:rPr>
              <w:t>BZP-</w:t>
            </w:r>
            <w:r w:rsidR="00CB675C">
              <w:rPr>
                <w:rFonts w:ascii="Segoe UI" w:hAnsi="Segoe UI" w:cs="Segoe UI"/>
                <w:b/>
              </w:rPr>
              <w:t>9</w:t>
            </w:r>
            <w:r>
              <w:rPr>
                <w:rFonts w:ascii="Segoe UI" w:hAnsi="Segoe UI" w:cs="Segoe UI"/>
                <w:b/>
              </w:rPr>
              <w:t>.271.1.</w:t>
            </w:r>
            <w:r w:rsidR="00CB675C">
              <w:rPr>
                <w:rFonts w:ascii="Segoe UI" w:hAnsi="Segoe UI" w:cs="Segoe UI"/>
                <w:b/>
              </w:rPr>
              <w:t>35</w:t>
            </w:r>
            <w:r>
              <w:rPr>
                <w:rFonts w:ascii="Segoe UI" w:hAnsi="Segoe UI" w:cs="Segoe UI"/>
                <w:b/>
              </w:rPr>
              <w:t>.</w:t>
            </w:r>
            <w:r w:rsidR="00CB675C">
              <w:rPr>
                <w:rFonts w:ascii="Segoe UI" w:hAnsi="Segoe UI" w:cs="Segoe UI"/>
                <w:b/>
              </w:rPr>
              <w:t>2022.AN</w:t>
            </w:r>
          </w:p>
        </w:tc>
      </w:tr>
    </w:tbl>
    <w:p w:rsidR="00FA4E45" w:rsidRPr="003E0D6E" w:rsidRDefault="00FA4E45" w:rsidP="00FA4E45">
      <w:pPr>
        <w:pBdr>
          <w:top w:val="single" w:sz="4" w:space="1" w:color="auto"/>
          <w:left w:val="single" w:sz="4" w:space="6" w:color="auto"/>
          <w:bottom w:val="single" w:sz="4" w:space="1" w:color="auto"/>
          <w:right w:val="single" w:sz="4" w:space="4" w:color="auto"/>
        </w:pBdr>
        <w:shd w:val="clear" w:color="auto" w:fill="FFFF99"/>
        <w:tabs>
          <w:tab w:val="left" w:pos="4644"/>
        </w:tabs>
        <w:rPr>
          <w:rFonts w:ascii="Segoe UI" w:hAnsi="Segoe UI" w:cs="Segoe UI"/>
        </w:rPr>
      </w:pPr>
      <w:r w:rsidRPr="003E0D6E">
        <w:rPr>
          <w:rFonts w:ascii="Segoe UI" w:hAnsi="Segoe UI" w:cs="Segoe UI"/>
          <w:b/>
        </w:rPr>
        <w:t>Wszystkie pozostałe informacje we wszystkich sekcjach jednolitego europejskiego dokumentu zamówienia wypełnia Wykonawca</w:t>
      </w:r>
      <w:r w:rsidRPr="003E0D6E">
        <w:rPr>
          <w:rFonts w:ascii="Segoe UI" w:hAnsi="Segoe UI" w:cs="Segoe UI"/>
          <w:b/>
          <w:i/>
        </w:rPr>
        <w:t>.</w:t>
      </w:r>
    </w:p>
    <w:p w:rsidR="00FA4E45" w:rsidRPr="003E0D6E" w:rsidRDefault="00FA4E45" w:rsidP="00FA4E45">
      <w:pPr>
        <w:pStyle w:val="ChapterTitle"/>
        <w:spacing w:after="120"/>
        <w:rPr>
          <w:rFonts w:ascii="Segoe UI" w:hAnsi="Segoe UI" w:cs="Segoe UI"/>
          <w:sz w:val="20"/>
          <w:szCs w:val="20"/>
        </w:rPr>
      </w:pPr>
      <w:r w:rsidRPr="003E0D6E">
        <w:rPr>
          <w:rFonts w:ascii="Segoe UI" w:hAnsi="Segoe UI" w:cs="Segoe UI"/>
          <w:sz w:val="20"/>
          <w:szCs w:val="20"/>
        </w:rPr>
        <w:t>Część II: Informacje dotyczące wykonawcy</w:t>
      </w:r>
    </w:p>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19"/>
      </w:tblGrid>
      <w:tr w:rsidR="00FA4E45" w:rsidRPr="003E0D6E" w:rsidTr="00FA4E45">
        <w:tc>
          <w:tcPr>
            <w:tcW w:w="4644" w:type="dxa"/>
            <w:shd w:val="clear" w:color="auto" w:fill="auto"/>
            <w:vAlign w:val="center"/>
          </w:tcPr>
          <w:p w:rsidR="00FA4E45" w:rsidRPr="003E0D6E" w:rsidRDefault="00FA4E45" w:rsidP="00FA4E45">
            <w:pPr>
              <w:rPr>
                <w:rFonts w:ascii="Segoe UI" w:hAnsi="Segoe UI" w:cs="Segoe UI"/>
                <w:b/>
              </w:rPr>
            </w:pPr>
            <w:r w:rsidRPr="003E0D6E">
              <w:rPr>
                <w:rFonts w:ascii="Segoe UI" w:hAnsi="Segoe UI" w:cs="Segoe UI"/>
                <w:b/>
              </w:rPr>
              <w:t>Identyfikacja:</w:t>
            </w:r>
          </w:p>
        </w:tc>
        <w:tc>
          <w:tcPr>
            <w:tcW w:w="4645" w:type="dxa"/>
            <w:shd w:val="clear" w:color="auto" w:fill="auto"/>
            <w:vAlign w:val="center"/>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NumPar1"/>
              <w:numPr>
                <w:ilvl w:val="0"/>
                <w:numId w:val="0"/>
              </w:numPr>
              <w:ind w:left="850" w:hanging="850"/>
              <w:rPr>
                <w:rFonts w:ascii="Segoe UI" w:hAnsi="Segoe UI" w:cs="Segoe UI"/>
                <w:sz w:val="20"/>
                <w:szCs w:val="20"/>
              </w:rPr>
            </w:pPr>
            <w:r w:rsidRPr="003E0D6E">
              <w:rPr>
                <w:rFonts w:ascii="Segoe UI" w:hAnsi="Segoe UI" w:cs="Segoe UI"/>
                <w:sz w:val="20"/>
                <w:szCs w:val="20"/>
              </w:rPr>
              <w:t>Nazwa:</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tc>
      </w:tr>
      <w:tr w:rsidR="00FA4E45" w:rsidRPr="003E0D6E" w:rsidTr="00FA4E45">
        <w:trPr>
          <w:trHeight w:val="1372"/>
        </w:trPr>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Numer VAT, jeżeli dotyczy:</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numer VAT nie ma zastosowania, proszę podać inny krajowy numer identyfikacyjny, jeżeli jest wymagany i ma zastosowanie.</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xml:space="preserve">Adres pocztowy: </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tc>
      </w:tr>
      <w:tr w:rsidR="00FA4E45" w:rsidRPr="003E0D6E" w:rsidTr="00FA4E45">
        <w:trPr>
          <w:trHeight w:val="2002"/>
        </w:trPr>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lastRenderedPageBreak/>
              <w:t>Osoba lub osoby wyznaczone do kontaktów</w:t>
            </w:r>
            <w:r w:rsidRPr="003E0D6E">
              <w:rPr>
                <w:rStyle w:val="Odwoanieprzypisudolnego"/>
                <w:rFonts w:ascii="Segoe UI" w:hAnsi="Segoe UI" w:cs="Segoe UI"/>
                <w:sz w:val="20"/>
                <w:szCs w:val="20"/>
              </w:rPr>
              <w:footnoteReference w:id="4"/>
            </w: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Telefon:</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Adres e-mail:</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Adres internetowy (adres www) (</w:t>
            </w:r>
            <w:r w:rsidRPr="003E0D6E">
              <w:rPr>
                <w:rFonts w:ascii="Segoe UI" w:hAnsi="Segoe UI" w:cs="Segoe UI"/>
                <w:i/>
                <w:sz w:val="20"/>
                <w:szCs w:val="20"/>
              </w:rPr>
              <w:t>jeżeli dotyczy</w:t>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Informacje ogólne:</w:t>
            </w:r>
          </w:p>
        </w:tc>
        <w:tc>
          <w:tcPr>
            <w:tcW w:w="4645" w:type="dxa"/>
            <w:shd w:val="clear" w:color="auto" w:fill="auto"/>
          </w:tcPr>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Czy wykonawca jest mikroprzedsiębiorstwem bądź małym lub średnim przedsiębiorstwem</w:t>
            </w:r>
            <w:r w:rsidRPr="003E0D6E">
              <w:rPr>
                <w:rStyle w:val="Odwoanieprzypisudolnego"/>
                <w:rFonts w:ascii="Segoe UI" w:hAnsi="Segoe UI" w:cs="Segoe UI"/>
                <w:sz w:val="20"/>
                <w:szCs w:val="20"/>
              </w:rPr>
              <w:footnoteReference w:id="5"/>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 Tak [  ] Nie</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b/>
                <w:sz w:val="20"/>
                <w:szCs w:val="20"/>
                <w:u w:val="single"/>
              </w:rPr>
              <w:t>Jedynie w przypadku gdy zamówienie jest zastrzeżone</w:t>
            </w:r>
            <w:r w:rsidRPr="003E0D6E">
              <w:rPr>
                <w:rStyle w:val="Odwoanieprzypisudolnego"/>
                <w:rFonts w:ascii="Segoe UI" w:hAnsi="Segoe UI" w:cs="Segoe UI"/>
                <w:b/>
                <w:sz w:val="20"/>
                <w:szCs w:val="20"/>
                <w:u w:val="single"/>
              </w:rPr>
              <w:footnoteReference w:id="6"/>
            </w:r>
            <w:r w:rsidRPr="003E0D6E">
              <w:rPr>
                <w:rFonts w:ascii="Segoe UI" w:hAnsi="Segoe UI" w:cs="Segoe UI"/>
                <w:b/>
                <w:sz w:val="20"/>
                <w:szCs w:val="20"/>
                <w:u w:val="single"/>
              </w:rPr>
              <w:t>:</w:t>
            </w:r>
            <w:r w:rsidRPr="003E0D6E">
              <w:rPr>
                <w:rFonts w:ascii="Segoe UI" w:hAnsi="Segoe UI" w:cs="Segoe UI"/>
                <w:b/>
                <w:sz w:val="20"/>
                <w:szCs w:val="20"/>
              </w:rPr>
              <w:t xml:space="preserve"> </w:t>
            </w:r>
            <w:r w:rsidRPr="003E0D6E">
              <w:rPr>
                <w:rFonts w:ascii="Segoe UI" w:hAnsi="Segoe UI" w:cs="Segoe UI"/>
                <w:sz w:val="20"/>
                <w:szCs w:val="20"/>
              </w:rPr>
              <w:t>czy wykonawca jest zakładem pracy chronionej, „przedsiębiorstwem społecznym”</w:t>
            </w:r>
            <w:r w:rsidRPr="003E0D6E">
              <w:rPr>
                <w:rStyle w:val="Odwoanieprzypisudolnego"/>
                <w:rFonts w:ascii="Segoe UI" w:hAnsi="Segoe UI" w:cs="Segoe UI"/>
                <w:sz w:val="20"/>
                <w:szCs w:val="20"/>
              </w:rPr>
              <w:footnoteReference w:id="7"/>
            </w:r>
            <w:r w:rsidRPr="003E0D6E">
              <w:rPr>
                <w:rFonts w:ascii="Segoe UI" w:hAnsi="Segoe UI" w:cs="Segoe UI"/>
                <w:sz w:val="20"/>
                <w:szCs w:val="20"/>
              </w:rPr>
              <w:t xml:space="preserve"> lub czy będzie realizował zamówienie w ramach programów zatrudnienia chronionego?</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br/>
              <w:t xml:space="preserve">jaki jest odpowiedni odsetek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w:t>
            </w:r>
            <w:r w:rsidRPr="003E0D6E">
              <w:rPr>
                <w:rFonts w:ascii="Segoe UI" w:hAnsi="Segoe UI" w:cs="Segoe UI"/>
                <w:sz w:val="20"/>
                <w:szCs w:val="20"/>
              </w:rPr>
              <w:br/>
              <w:t xml:space="preserve">Jeżeli jest to wymagane, proszę określić, do której kategorii lub których kategorii pracowników niepełnosprawnych lub </w:t>
            </w:r>
            <w:proofErr w:type="spellStart"/>
            <w:r w:rsidRPr="003E0D6E">
              <w:rPr>
                <w:rFonts w:ascii="Segoe UI" w:hAnsi="Segoe UI" w:cs="Segoe UI"/>
                <w:sz w:val="20"/>
                <w:szCs w:val="20"/>
              </w:rPr>
              <w:t>defaworyzowanych</w:t>
            </w:r>
            <w:proofErr w:type="spellEnd"/>
            <w:r w:rsidRPr="003E0D6E">
              <w:rPr>
                <w:rFonts w:ascii="Segoe UI" w:hAnsi="Segoe UI" w:cs="Segoe UI"/>
                <w:sz w:val="20"/>
                <w:szCs w:val="20"/>
              </w:rPr>
              <w:t xml:space="preserve"> należą dani pracownicy.</w:t>
            </w:r>
          </w:p>
        </w:tc>
        <w:tc>
          <w:tcPr>
            <w:tcW w:w="4645" w:type="dxa"/>
            <w:shd w:val="clear" w:color="auto" w:fill="D9D9D9" w:themeFill="background1" w:themeFillShade="D9"/>
          </w:tcPr>
          <w:p w:rsidR="00FA4E45" w:rsidRPr="003E0D6E" w:rsidRDefault="00FA4E45" w:rsidP="00FA4E45">
            <w:pPr>
              <w:pStyle w:val="Text1"/>
              <w:tabs>
                <w:tab w:val="left" w:pos="1625"/>
              </w:tabs>
              <w:ind w:left="0"/>
              <w:jc w:val="left"/>
              <w:rPr>
                <w:rFonts w:ascii="Segoe UI" w:hAnsi="Segoe UI" w:cs="Segoe UI"/>
                <w:sz w:val="20"/>
                <w:szCs w:val="20"/>
              </w:rPr>
            </w:pPr>
            <w:r w:rsidRPr="003E0D6E">
              <w:rPr>
                <w:rFonts w:ascii="Segoe UI" w:hAnsi="Segoe UI" w:cs="Segoe UI"/>
                <w:sz w:val="20"/>
                <w:szCs w:val="20"/>
              </w:rPr>
              <w:t>[  ] Tak [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 xml:space="preserve">                     </w:t>
            </w:r>
            <w:r w:rsidRPr="003E0D6E">
              <w:rPr>
                <w:rFonts w:ascii="Segoe UI" w:hAnsi="Segoe UI" w:cs="Segoe UI"/>
                <w:sz w:val="20"/>
                <w:szCs w:val="20"/>
              </w:rPr>
              <w:br/>
              <w:t xml:space="preserve">                                           </w:t>
            </w:r>
            <w:r w:rsidRPr="003E0D6E">
              <w:rPr>
                <w:rFonts w:ascii="Segoe UI" w:hAnsi="Segoe UI" w:cs="Segoe UI"/>
                <w:sz w:val="20"/>
                <w:szCs w:val="20"/>
              </w:rPr>
              <w:br/>
              <w:t>[…]</w:t>
            </w:r>
            <w:r>
              <w:rPr>
                <w:rFonts w:ascii="Segoe UI" w:hAnsi="Segoe UI" w:cs="Segoe UI"/>
                <w:sz w:val="20"/>
                <w:szCs w:val="20"/>
              </w:rPr>
              <w:t xml:space="preserve">                         </w:t>
            </w:r>
            <w:r w:rsidRPr="003E0D6E">
              <w:rPr>
                <w:rFonts w:ascii="Segoe UI" w:hAnsi="Segoe UI" w:cs="Segoe UI"/>
                <w:b/>
                <w:sz w:val="20"/>
                <w:szCs w:val="20"/>
              </w:rPr>
              <w:t>NIE DOTYCZY</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w:t>
            </w:r>
            <w:r w:rsidRPr="003E0D6E">
              <w:rPr>
                <w:rFonts w:ascii="Segoe UI" w:hAnsi="Segoe UI" w:cs="Segoe UI"/>
                <w:sz w:val="20"/>
                <w:szCs w:val="20"/>
              </w:rPr>
              <w:br/>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xml:space="preserve">[  ] Tak [  ] Nie [  ] </w:t>
            </w:r>
            <w:r w:rsidRPr="00021371">
              <w:rPr>
                <w:rFonts w:ascii="Segoe UI" w:hAnsi="Segoe UI" w:cs="Segoe UI"/>
                <w:sz w:val="20"/>
                <w:szCs w:val="20"/>
              </w:rPr>
              <w:t>Nie dotyczy</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p>
          <w:p w:rsidR="00FA4E45" w:rsidRPr="003E0D6E" w:rsidRDefault="00FA4E45" w:rsidP="00FA4E45">
            <w:pPr>
              <w:pStyle w:val="Text1"/>
              <w:ind w:left="0"/>
              <w:rPr>
                <w:rFonts w:ascii="Segoe UI" w:hAnsi="Segoe UI" w:cs="Segoe UI"/>
                <w:b/>
                <w:sz w:val="20"/>
                <w:szCs w:val="20"/>
              </w:rPr>
            </w:pPr>
            <w:r w:rsidRPr="003E0D6E">
              <w:rPr>
                <w:rFonts w:ascii="Segoe UI" w:hAnsi="Segoe UI" w:cs="Segoe UI"/>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t xml:space="preserve">a) Proszę podać nazwę wykazu lub zaświadczenia i odpowiedni numer rejestracyjny </w:t>
            </w:r>
            <w:r w:rsidRPr="003E0D6E">
              <w:rPr>
                <w:rFonts w:ascii="Segoe UI" w:hAnsi="Segoe UI" w:cs="Segoe UI"/>
                <w:sz w:val="20"/>
                <w:szCs w:val="20"/>
              </w:rPr>
              <w:lastRenderedPageBreak/>
              <w:t>lub numer zaświadczenia, jeżeli dotyczy:</w:t>
            </w:r>
            <w:r w:rsidRPr="003E0D6E">
              <w:rPr>
                <w:rFonts w:ascii="Segoe UI" w:hAnsi="Segoe UI" w:cs="Segoe UI"/>
                <w:sz w:val="20"/>
                <w:szCs w:val="20"/>
              </w:rPr>
              <w:br/>
              <w:t>b) Jeżeli poświadczenie wpisu do wykazu lub wydania zaświadczenia jest dostępne w formie elektronicznej, proszę podać:</w:t>
            </w:r>
            <w:r w:rsidRPr="003E0D6E">
              <w:rPr>
                <w:rFonts w:ascii="Segoe UI" w:hAnsi="Segoe UI" w:cs="Segoe UI"/>
                <w:sz w:val="20"/>
                <w:szCs w:val="20"/>
              </w:rPr>
              <w:br/>
            </w:r>
            <w:r w:rsidRPr="003E0D6E">
              <w:rPr>
                <w:rFonts w:ascii="Segoe UI" w:hAnsi="Segoe UI" w:cs="Segoe UI"/>
                <w:sz w:val="20"/>
                <w:szCs w:val="20"/>
              </w:rPr>
              <w:br/>
              <w:t>c) Proszę podać dane referencyjne stanowiące podstawę wpisu do wykazu lub wydania zaświadczenia oraz, w stosownych przypadkach, klasyfikację nadaną w urzędowym wykazie</w:t>
            </w:r>
            <w:r w:rsidRPr="003E0D6E">
              <w:rPr>
                <w:rStyle w:val="Odwoanieprzypisudolnego"/>
                <w:rFonts w:ascii="Segoe UI" w:hAnsi="Segoe UI" w:cs="Segoe UI"/>
                <w:sz w:val="20"/>
                <w:szCs w:val="20"/>
              </w:rPr>
              <w:footnoteReference w:id="8"/>
            </w:r>
            <w:r w:rsidRPr="003E0D6E">
              <w:rPr>
                <w:rFonts w:ascii="Segoe UI" w:hAnsi="Segoe UI" w:cs="Segoe UI"/>
                <w:sz w:val="20"/>
                <w:szCs w:val="20"/>
              </w:rPr>
              <w:t>:</w:t>
            </w:r>
            <w:r w:rsidRPr="003E0D6E">
              <w:rPr>
                <w:rFonts w:ascii="Segoe UI" w:hAnsi="Segoe UI" w:cs="Segoe UI"/>
                <w:sz w:val="20"/>
                <w:szCs w:val="20"/>
              </w:rPr>
              <w:br/>
              <w:t>d) Czy wpis do wykazu lub wydane zaświadczenie obejmują wszystkie wymagane kryteria kwalifikacji?</w:t>
            </w:r>
            <w:r w:rsidRPr="003E0D6E">
              <w:rPr>
                <w:rFonts w:ascii="Segoe UI" w:hAnsi="Segoe UI" w:cs="Segoe UI"/>
                <w:sz w:val="20"/>
                <w:szCs w:val="20"/>
              </w:rPr>
              <w:br/>
            </w:r>
            <w:r w:rsidRPr="003E0D6E">
              <w:rPr>
                <w:rFonts w:ascii="Segoe UI" w:hAnsi="Segoe UI" w:cs="Segoe UI"/>
                <w:b/>
                <w:w w:val="0"/>
                <w:sz w:val="20"/>
                <w:szCs w:val="20"/>
              </w:rPr>
              <w:t>Jeżeli nie:</w:t>
            </w:r>
            <w:r w:rsidRPr="003E0D6E">
              <w:rPr>
                <w:rFonts w:ascii="Segoe UI" w:hAnsi="Segoe UI" w:cs="Segoe UI"/>
                <w:sz w:val="20"/>
                <w:szCs w:val="20"/>
              </w:rPr>
              <w:br/>
            </w:r>
            <w:r w:rsidRPr="003E0D6E">
              <w:rPr>
                <w:rFonts w:ascii="Segoe UI" w:hAnsi="Segoe UI" w:cs="Segoe UI"/>
                <w:b/>
                <w:w w:val="0"/>
                <w:sz w:val="20"/>
                <w:szCs w:val="20"/>
              </w:rPr>
              <w:t>Proszę dodatkowo uzupełnić brakujące informacje w części IV w sekcjach A, B, C lub D, w zależności od przypadku.</w:t>
            </w:r>
            <w:r w:rsidRPr="003E0D6E">
              <w:rPr>
                <w:rFonts w:ascii="Segoe UI" w:hAnsi="Segoe UI" w:cs="Segoe UI"/>
                <w:sz w:val="20"/>
                <w:szCs w:val="20"/>
              </w:rPr>
              <w:t xml:space="preserve"> </w:t>
            </w:r>
            <w:r w:rsidRPr="003E0D6E">
              <w:rPr>
                <w:rFonts w:ascii="Segoe UI" w:hAnsi="Segoe UI" w:cs="Segoe UI"/>
                <w:sz w:val="20"/>
                <w:szCs w:val="20"/>
              </w:rPr>
              <w:br/>
            </w:r>
            <w:r w:rsidRPr="003E0D6E">
              <w:rPr>
                <w:rFonts w:ascii="Segoe UI" w:hAnsi="Segoe UI" w:cs="Segoe UI"/>
                <w:b/>
                <w:sz w:val="20"/>
                <w:szCs w:val="20"/>
              </w:rPr>
              <w:t>WYŁĄCZNIE jeżeli jest to wymagane w stosownym ogłoszeniu lub dokumentach zamówienia:</w:t>
            </w:r>
            <w:r w:rsidRPr="003E0D6E">
              <w:rPr>
                <w:rFonts w:ascii="Segoe UI" w:hAnsi="Segoe UI" w:cs="Segoe UI"/>
                <w:b/>
                <w:i/>
                <w:sz w:val="20"/>
                <w:szCs w:val="20"/>
              </w:rPr>
              <w:br/>
            </w:r>
            <w:r w:rsidRPr="003E0D6E">
              <w:rPr>
                <w:rFonts w:ascii="Segoe UI" w:hAnsi="Segoe UI" w:cs="Segoe UI"/>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3E0D6E">
              <w:rPr>
                <w:rFonts w:ascii="Segoe UI" w:hAnsi="Segoe UI" w:cs="Segoe UI"/>
                <w:sz w:val="20"/>
                <w:szCs w:val="20"/>
              </w:rPr>
              <w:br/>
              <w:t xml:space="preserve">Jeżeli odnośna dokumentacja jest dostępna w formie elektronicznej, proszę wskazać: </w:t>
            </w:r>
          </w:p>
        </w:tc>
        <w:tc>
          <w:tcPr>
            <w:tcW w:w="4645" w:type="dxa"/>
            <w:shd w:val="clear" w:color="auto" w:fill="auto"/>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lastRenderedPageBreak/>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ext1"/>
              <w:ind w:left="0"/>
              <w:jc w:val="left"/>
              <w:rPr>
                <w:rFonts w:ascii="Segoe UI" w:hAnsi="Segoe UI" w:cs="Segoe UI"/>
                <w:i/>
                <w:sz w:val="20"/>
                <w:szCs w:val="20"/>
              </w:rPr>
            </w:pPr>
            <w:r w:rsidRPr="003E0D6E">
              <w:rPr>
                <w:rFonts w:ascii="Segoe UI" w:hAnsi="Segoe UI" w:cs="Segoe UI"/>
                <w:sz w:val="20"/>
                <w:szCs w:val="20"/>
              </w:rPr>
              <w:lastRenderedPageBreak/>
              <w:t>a) [……]</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sz w:val="20"/>
                <w:szCs w:val="20"/>
              </w:rPr>
              <w:t>b) (adres internetowy, wydający urząd lub organ, dokładne dane referencyjne dokumentacji):</w:t>
            </w:r>
            <w:r w:rsidRPr="003E0D6E">
              <w:rPr>
                <w:rFonts w:ascii="Segoe UI" w:hAnsi="Segoe UI" w:cs="Segoe UI"/>
                <w:sz w:val="20"/>
                <w:szCs w:val="20"/>
              </w:rPr>
              <w:br/>
              <w:t>[……][……][……][……]</w:t>
            </w:r>
            <w:r w:rsidRPr="003E0D6E">
              <w:rPr>
                <w:rFonts w:ascii="Segoe UI" w:hAnsi="Segoe UI" w:cs="Segoe UI"/>
                <w:sz w:val="20"/>
                <w:szCs w:val="20"/>
              </w:rPr>
              <w:br/>
              <w:t>c) [……]</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d)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e) [] Tak [] Nie</w:t>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r>
            <w:r w:rsidRPr="003E0D6E">
              <w:rPr>
                <w:rFonts w:ascii="Segoe UI" w:hAnsi="Segoe UI" w:cs="Segoe UI"/>
                <w:sz w:val="20"/>
                <w:szCs w:val="20"/>
              </w:rPr>
              <w:br/>
              <w:t>(adres internetowy, wydający urząd lub organ, dokładne dane referencyjne dokumentacji):</w:t>
            </w:r>
            <w:r w:rsidRPr="003E0D6E">
              <w:rPr>
                <w:rFonts w:ascii="Segoe UI" w:hAnsi="Segoe UI" w:cs="Segoe UI"/>
                <w:sz w:val="20"/>
                <w:szCs w:val="20"/>
              </w:rPr>
              <w:br/>
              <w:t>[……][……][……][……]</w:t>
            </w:r>
          </w:p>
        </w:tc>
      </w:tr>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lastRenderedPageBreak/>
              <w:t>Rodzaj uczestnictwa:</w:t>
            </w:r>
          </w:p>
        </w:tc>
        <w:tc>
          <w:tcPr>
            <w:tcW w:w="4645" w:type="dxa"/>
            <w:shd w:val="clear" w:color="auto" w:fill="auto"/>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Czy wykonawca bierze udział w postępowaniu o udzielenie zamówienia wspólnie z innymi wykonawcami</w:t>
            </w:r>
            <w:r w:rsidRPr="003E0D6E">
              <w:rPr>
                <w:rStyle w:val="Odwoanieprzypisudolnego"/>
                <w:rFonts w:ascii="Segoe UI" w:hAnsi="Segoe UI" w:cs="Segoe UI"/>
                <w:sz w:val="20"/>
                <w:szCs w:val="20"/>
              </w:rPr>
              <w:footnoteReference w:id="9"/>
            </w:r>
            <w:r w:rsidRPr="003E0D6E">
              <w:rPr>
                <w:rFonts w:ascii="Segoe UI" w:hAnsi="Segoe UI" w:cs="Segoe UI"/>
                <w:sz w:val="20"/>
                <w:szCs w:val="20"/>
              </w:rPr>
              <w:t>?</w:t>
            </w:r>
          </w:p>
        </w:tc>
        <w:tc>
          <w:tcPr>
            <w:tcW w:w="4645" w:type="dxa"/>
            <w:shd w:val="clear" w:color="auto" w:fill="auto"/>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  ] Tak [  ] Nie</w:t>
            </w:r>
          </w:p>
        </w:tc>
      </w:tr>
      <w:tr w:rsidR="00FA4E45" w:rsidRPr="003E0D6E" w:rsidTr="00FA4E45">
        <w:tc>
          <w:tcPr>
            <w:tcW w:w="9289" w:type="dxa"/>
            <w:gridSpan w:val="2"/>
            <w:shd w:val="clear" w:color="auto" w:fill="FFFF99"/>
          </w:tcPr>
          <w:p w:rsidR="00FA4E45" w:rsidRPr="003E0D6E" w:rsidRDefault="00FA4E45" w:rsidP="00FA4E45">
            <w:pPr>
              <w:pStyle w:val="Text1"/>
              <w:ind w:left="0"/>
              <w:rPr>
                <w:rFonts w:ascii="Segoe UI" w:hAnsi="Segoe UI" w:cs="Segoe UI"/>
                <w:sz w:val="20"/>
                <w:szCs w:val="20"/>
              </w:rPr>
            </w:pPr>
            <w:r w:rsidRPr="003E0D6E">
              <w:rPr>
                <w:rFonts w:ascii="Segoe UI" w:hAnsi="Segoe UI" w:cs="Segoe UI"/>
                <w:sz w:val="20"/>
                <w:szCs w:val="20"/>
              </w:rPr>
              <w:t>Jeżeli tak, proszę dopilnować, aby pozostali uczestnicy przedstawili odrębne jednolite europejskie dokumenty zamówienia.</w:t>
            </w:r>
          </w:p>
        </w:tc>
      </w:tr>
      <w:tr w:rsidR="00FA4E45" w:rsidRPr="003E0D6E" w:rsidTr="00FA4E45">
        <w:tc>
          <w:tcPr>
            <w:tcW w:w="4644" w:type="dxa"/>
            <w:shd w:val="clear" w:color="auto" w:fill="auto"/>
          </w:tcPr>
          <w:p w:rsidR="00FA4E45" w:rsidRPr="003E0D6E" w:rsidRDefault="00FA4E45" w:rsidP="00FA4E45">
            <w:pPr>
              <w:pStyle w:val="Text1"/>
              <w:ind w:left="0"/>
              <w:jc w:val="left"/>
              <w:rPr>
                <w:rFonts w:ascii="Segoe UI" w:hAnsi="Segoe UI" w:cs="Segoe UI"/>
                <w:sz w:val="20"/>
                <w:szCs w:val="20"/>
              </w:rPr>
            </w:pPr>
            <w:r w:rsidRPr="003E0D6E">
              <w:rPr>
                <w:rFonts w:ascii="Segoe UI" w:hAnsi="Segoe UI" w:cs="Segoe UI"/>
                <w:b/>
                <w:sz w:val="20"/>
                <w:szCs w:val="20"/>
              </w:rPr>
              <w:t>Jeżeli tak</w:t>
            </w:r>
            <w:r w:rsidRPr="003E0D6E">
              <w:rPr>
                <w:rFonts w:ascii="Segoe UI" w:hAnsi="Segoe UI" w:cs="Segoe UI"/>
                <w:sz w:val="20"/>
                <w:szCs w:val="20"/>
              </w:rPr>
              <w:t>:</w:t>
            </w:r>
            <w:r w:rsidRPr="003E0D6E">
              <w:rPr>
                <w:rFonts w:ascii="Segoe UI" w:hAnsi="Segoe UI" w:cs="Segoe UI"/>
                <w:sz w:val="20"/>
                <w:szCs w:val="20"/>
              </w:rPr>
              <w:br/>
              <w:t>a) Proszę wskazać rolę wykonawcy w grupie (lider, odpowiedzialny za określone zadania itd.):</w:t>
            </w:r>
            <w:r w:rsidRPr="003E0D6E">
              <w:rPr>
                <w:rFonts w:ascii="Segoe UI" w:hAnsi="Segoe UI" w:cs="Segoe UI"/>
                <w:sz w:val="20"/>
                <w:szCs w:val="20"/>
              </w:rPr>
              <w:br/>
              <w:t>b) Proszę wskazać pozostałych wykonawców biorących wspólnie udział w postępowaniu o udzielenie zamówienia:</w:t>
            </w:r>
            <w:r w:rsidRPr="003E0D6E">
              <w:rPr>
                <w:rFonts w:ascii="Segoe UI" w:hAnsi="Segoe UI" w:cs="Segoe UI"/>
                <w:sz w:val="20"/>
                <w:szCs w:val="20"/>
              </w:rPr>
              <w:br/>
            </w:r>
            <w:r w:rsidRPr="003E0D6E">
              <w:rPr>
                <w:rFonts w:ascii="Segoe UI" w:hAnsi="Segoe UI" w:cs="Segoe UI"/>
                <w:sz w:val="20"/>
                <w:szCs w:val="20"/>
              </w:rPr>
              <w:lastRenderedPageBreak/>
              <w:t>c) W stosownych przypadkach nazwa grupy biorącej udział:</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br/>
              <w:t>a): [……]</w:t>
            </w:r>
            <w:r w:rsidRPr="003E0D6E">
              <w:rPr>
                <w:rFonts w:ascii="Segoe UI" w:hAnsi="Segoe UI" w:cs="Segoe UI"/>
              </w:rPr>
              <w:br/>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 [……]</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Części</w:t>
            </w:r>
          </w:p>
        </w:tc>
        <w:tc>
          <w:tcPr>
            <w:tcW w:w="4645"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W stosownych przypadkach wskazanie części zamówienia, w odniesieniu do której (których) wykonawca zamierza złożyć ofertę.</w:t>
            </w:r>
          </w:p>
        </w:tc>
        <w:tc>
          <w:tcPr>
            <w:tcW w:w="4645" w:type="dxa"/>
            <w:shd w:val="clear" w:color="auto" w:fill="D9D9D9" w:themeFill="background1" w:themeFillShade="D9"/>
          </w:tcPr>
          <w:p w:rsidR="00FA4E45" w:rsidRPr="003E0D6E" w:rsidRDefault="00FA4E45" w:rsidP="00FA4E45">
            <w:pPr>
              <w:pStyle w:val="Text1"/>
              <w:ind w:left="0"/>
              <w:jc w:val="left"/>
              <w:rPr>
                <w:rFonts w:ascii="Segoe UI" w:hAnsi="Segoe UI" w:cs="Segoe UI"/>
                <w:b/>
                <w:sz w:val="20"/>
                <w:szCs w:val="20"/>
              </w:rPr>
            </w:pPr>
            <w:r w:rsidRPr="003E0D6E">
              <w:rPr>
                <w:rFonts w:ascii="Segoe UI" w:hAnsi="Segoe UI" w:cs="Segoe UI"/>
                <w:b/>
                <w:sz w:val="20"/>
                <w:szCs w:val="20"/>
              </w:rPr>
              <w:t>[</w:t>
            </w:r>
            <w:r>
              <w:rPr>
                <w:rFonts w:ascii="Segoe UI" w:hAnsi="Segoe UI" w:cs="Segoe UI"/>
                <w:b/>
                <w:sz w:val="20"/>
                <w:szCs w:val="20"/>
              </w:rPr>
              <w:t xml:space="preserve">   </w:t>
            </w:r>
            <w:r w:rsidRPr="003E0D6E">
              <w:rPr>
                <w:rFonts w:ascii="Segoe UI" w:hAnsi="Segoe UI" w:cs="Segoe UI"/>
                <w:b/>
                <w:sz w:val="20"/>
                <w:szCs w:val="20"/>
              </w:rPr>
              <w:t>]</w:t>
            </w:r>
          </w:p>
          <w:p w:rsidR="00FA4E45" w:rsidRPr="003E0D6E" w:rsidRDefault="00FA4E45" w:rsidP="00FA4E45">
            <w:pPr>
              <w:pStyle w:val="Text1"/>
              <w:ind w:left="0"/>
              <w:jc w:val="center"/>
              <w:rPr>
                <w:rFonts w:ascii="Segoe UI" w:hAnsi="Segoe UI" w:cs="Segoe UI"/>
                <w:b/>
                <w:sz w:val="20"/>
                <w:szCs w:val="20"/>
              </w:rPr>
            </w:pPr>
            <w:r w:rsidRPr="003E0D6E">
              <w:rPr>
                <w:rFonts w:ascii="Segoe UI" w:hAnsi="Segoe UI" w:cs="Segoe UI"/>
                <w:b/>
                <w:sz w:val="20"/>
                <w:szCs w:val="20"/>
              </w:rPr>
              <w:t>NIE DOTYCZY</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B: Informacje na temat przedstawicieli wykonawcy</w:t>
      </w:r>
    </w:p>
    <w:p w:rsidR="00FA4E45" w:rsidRPr="003E0D6E" w:rsidRDefault="00FA4E45" w:rsidP="00FA4E45">
      <w:pPr>
        <w:pBdr>
          <w:top w:val="single" w:sz="4" w:space="1" w:color="auto"/>
          <w:left w:val="single" w:sz="4" w:space="4" w:color="auto"/>
          <w:bottom w:val="single" w:sz="4" w:space="1" w:color="auto"/>
          <w:right w:val="single" w:sz="4" w:space="0" w:color="auto"/>
        </w:pBdr>
        <w:shd w:val="clear" w:color="auto" w:fill="FFFF99"/>
        <w:rPr>
          <w:rFonts w:ascii="Segoe UI" w:hAnsi="Segoe UI" w:cs="Segoe UI"/>
        </w:rPr>
      </w:pPr>
      <w:r w:rsidRPr="003E0D6E">
        <w:rPr>
          <w:rFonts w:ascii="Segoe UI" w:hAnsi="Segoe UI" w:cs="Segoe UI"/>
        </w:rPr>
        <w:t>W stosownych przypadkach proszę podać imię i nazwisko (imiona i nazwiska) oraz adres(-y) osoby (osób) upoważnionej(-</w:t>
      </w:r>
      <w:proofErr w:type="spellStart"/>
      <w:r w:rsidRPr="003E0D6E">
        <w:rPr>
          <w:rFonts w:ascii="Segoe UI" w:hAnsi="Segoe UI" w:cs="Segoe UI"/>
        </w:rPr>
        <w:t>ych</w:t>
      </w:r>
      <w:proofErr w:type="spellEnd"/>
      <w:r w:rsidRPr="003E0D6E">
        <w:rPr>
          <w:rFonts w:ascii="Segoe UI" w:hAnsi="Segoe UI" w:cs="Segoe UI"/>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5"/>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Osoby upoważnione do reprezentowania, o ile istnieją:</w:t>
            </w:r>
          </w:p>
        </w:tc>
        <w:tc>
          <w:tcPr>
            <w:tcW w:w="4707"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Imię i nazwisko, </w:t>
            </w:r>
            <w:r w:rsidRPr="003E0D6E">
              <w:rPr>
                <w:rFonts w:ascii="Segoe UI" w:hAnsi="Segoe UI" w:cs="Segoe UI"/>
              </w:rPr>
              <w:br/>
              <w:t xml:space="preserve">wraz z datą i miejscem urodzenia, jeżeli są wymagane: </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Stanowisko/Działający(-a) jako:</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Adres pocztowy:</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Telefon:</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Adres e-mail:</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W razie potrzeby proszę podać szczegółowe informacje dotyczące przedstawicielstwa (jego form, zakresu, celu itd.):</w:t>
            </w:r>
          </w:p>
        </w:tc>
        <w:tc>
          <w:tcPr>
            <w:tcW w:w="4707"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Zależność od innych podmiotów:</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CB675C">
        <w:tc>
          <w:tcPr>
            <w:tcW w:w="4644" w:type="dxa"/>
            <w:shd w:val="clear" w:color="auto" w:fill="FFFFFF" w:themeFill="background1"/>
          </w:tcPr>
          <w:p w:rsidR="00FA4E45" w:rsidRPr="00810D39" w:rsidRDefault="00FA4E45" w:rsidP="00FA4E45">
            <w:pPr>
              <w:rPr>
                <w:rFonts w:ascii="Segoe UI" w:hAnsi="Segoe UI" w:cs="Segoe UI"/>
              </w:rPr>
            </w:pPr>
            <w:r w:rsidRPr="00810D39">
              <w:rPr>
                <w:rFonts w:ascii="Segoe UI" w:hAnsi="Segoe UI" w:cs="Segoe UI"/>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FFFFFF" w:themeFill="background1"/>
          </w:tcPr>
          <w:p w:rsidR="00FA4E45" w:rsidRPr="003E0D6E" w:rsidRDefault="00FA4E45" w:rsidP="00FA4E45">
            <w:pPr>
              <w:rPr>
                <w:rFonts w:ascii="Segoe UI" w:hAnsi="Segoe UI" w:cs="Segoe UI"/>
              </w:rPr>
            </w:pPr>
            <w:r w:rsidRPr="00810D39">
              <w:rPr>
                <w:rFonts w:ascii="Segoe UI" w:hAnsi="Segoe UI" w:cs="Segoe UI"/>
              </w:rPr>
              <w:t>[] Tak [] Nie</w:t>
            </w:r>
          </w:p>
          <w:p w:rsidR="00FA4E45" w:rsidRPr="003E0D6E" w:rsidRDefault="00FA4E45" w:rsidP="00FA4E45">
            <w:pPr>
              <w:rPr>
                <w:rFonts w:ascii="Segoe UI" w:hAnsi="Segoe UI" w:cs="Segoe UI"/>
              </w:rPr>
            </w:pPr>
          </w:p>
          <w:p w:rsidR="00FA4E45" w:rsidRPr="003E0D6E" w:rsidRDefault="00FA4E45" w:rsidP="00CB675C">
            <w:pPr>
              <w:rPr>
                <w:rFonts w:ascii="Segoe UI" w:hAnsi="Segoe UI" w:cs="Segoe UI"/>
                <w:b/>
              </w:rPr>
            </w:pPr>
            <w:r w:rsidRPr="003E0D6E">
              <w:rPr>
                <w:rFonts w:ascii="Segoe UI" w:hAnsi="Segoe UI" w:cs="Segoe UI"/>
                <w:b/>
              </w:rPr>
              <w:t xml:space="preserve">                          </w:t>
            </w:r>
          </w:p>
        </w:tc>
      </w:tr>
    </w:tbl>
    <w:p w:rsidR="00FA4E45" w:rsidRPr="0015289C"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sz w:val="16"/>
          <w:szCs w:val="16"/>
        </w:rPr>
      </w:pPr>
      <w:r w:rsidRPr="003E0D6E">
        <w:rPr>
          <w:rFonts w:ascii="Segoe UI" w:hAnsi="Segoe UI" w:cs="Segoe UI"/>
          <w:b/>
          <w:sz w:val="16"/>
          <w:szCs w:val="16"/>
        </w:rPr>
        <w:t>Jeżeli tak</w:t>
      </w:r>
      <w:r w:rsidRPr="003E0D6E">
        <w:rPr>
          <w:rFonts w:ascii="Segoe UI" w:hAnsi="Segoe UI" w:cs="Segoe UI"/>
          <w:sz w:val="16"/>
          <w:szCs w:val="16"/>
        </w:rPr>
        <w:t xml:space="preserve">, proszę przedstawić – </w:t>
      </w:r>
      <w:r w:rsidRPr="003E0D6E">
        <w:rPr>
          <w:rFonts w:ascii="Segoe UI" w:hAnsi="Segoe UI" w:cs="Segoe UI"/>
          <w:b/>
          <w:sz w:val="16"/>
          <w:szCs w:val="16"/>
        </w:rPr>
        <w:t>dla każdego</w:t>
      </w:r>
      <w:r w:rsidRPr="003E0D6E">
        <w:rPr>
          <w:rFonts w:ascii="Segoe UI" w:hAnsi="Segoe UI" w:cs="Segoe UI"/>
          <w:sz w:val="16"/>
          <w:szCs w:val="16"/>
        </w:rPr>
        <w:t xml:space="preserve"> z podmiotów, których to dotyczy – odrębny formularz jednolitego europejskiego dokumentu zamówienia zawierający informacje wymagane w </w:t>
      </w:r>
      <w:r w:rsidRPr="003E0D6E">
        <w:rPr>
          <w:rFonts w:ascii="Segoe UI" w:hAnsi="Segoe UI" w:cs="Segoe UI"/>
          <w:b/>
          <w:sz w:val="16"/>
          <w:szCs w:val="16"/>
        </w:rPr>
        <w:t>niniejszej części sekcja A i B oraz w części III</w:t>
      </w:r>
      <w:r w:rsidRPr="003E0D6E">
        <w:rPr>
          <w:rFonts w:ascii="Segoe UI" w:hAnsi="Segoe UI" w:cs="Segoe UI"/>
          <w:sz w:val="16"/>
          <w:szCs w:val="16"/>
        </w:rPr>
        <w:t xml:space="preserve">, należycie wypełniony i podpisany przez dane podmioty. </w:t>
      </w:r>
      <w:r w:rsidRPr="003E0D6E">
        <w:rPr>
          <w:rFonts w:ascii="Segoe UI" w:hAnsi="Segoe UI" w:cs="Segoe UI"/>
          <w:sz w:val="16"/>
          <w:szCs w:val="16"/>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E0D6E">
        <w:rPr>
          <w:rFonts w:ascii="Segoe UI" w:hAnsi="Segoe UI" w:cs="Segoe UI"/>
          <w:sz w:val="16"/>
          <w:szCs w:val="16"/>
        </w:rPr>
        <w:br/>
        <w:t>O ile ma to znaczenie dla określonych zdolności, na których polega wykonawca, proszę dołączyć – dla każdego z podmiotów, których to dotyczy – informacje wymagane w częściach IV i V</w:t>
      </w:r>
      <w:r w:rsidRPr="003E0D6E">
        <w:rPr>
          <w:rStyle w:val="Odwoanieprzypisudolnego"/>
          <w:rFonts w:ascii="Segoe UI" w:hAnsi="Segoe UI" w:cs="Segoe UI"/>
          <w:sz w:val="16"/>
          <w:szCs w:val="16"/>
        </w:rPr>
        <w:footnoteReference w:id="10"/>
      </w:r>
      <w:r w:rsidRPr="003E0D6E">
        <w:rPr>
          <w:rFonts w:ascii="Segoe UI" w:hAnsi="Segoe UI" w:cs="Segoe UI"/>
          <w:sz w:val="16"/>
          <w:szCs w:val="16"/>
        </w:rPr>
        <w:t>.</w:t>
      </w:r>
    </w:p>
    <w:p w:rsidR="00FA4E45" w:rsidRPr="003E0D6E" w:rsidRDefault="00FA4E45" w:rsidP="00FA4E45">
      <w:pPr>
        <w:pStyle w:val="ChapterTitle"/>
        <w:spacing w:after="120"/>
        <w:rPr>
          <w:rFonts w:ascii="Segoe UI" w:hAnsi="Segoe UI" w:cs="Segoe UI"/>
          <w:smallCaps/>
          <w:sz w:val="20"/>
          <w:szCs w:val="20"/>
          <w:u w:val="single"/>
        </w:rPr>
      </w:pPr>
      <w:r w:rsidRPr="003E0D6E">
        <w:rPr>
          <w:rFonts w:ascii="Segoe UI" w:hAnsi="Segoe UI" w:cs="Segoe UI"/>
          <w:smallCaps/>
          <w:sz w:val="20"/>
          <w:szCs w:val="20"/>
        </w:rPr>
        <w:t>D: Informacje dotyczące podwykonawców, na których zdolności wykonawca nie polega</w:t>
      </w:r>
    </w:p>
    <w:p w:rsidR="00FA4E45" w:rsidRPr="003E0D6E"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rPr>
          <w:rFonts w:ascii="Segoe UI" w:hAnsi="Segoe UI" w:cs="Segoe UI"/>
          <w:sz w:val="20"/>
          <w:szCs w:val="20"/>
        </w:rPr>
      </w:pPr>
      <w:r w:rsidRPr="003E0D6E">
        <w:rPr>
          <w:rFonts w:ascii="Segoe UI" w:hAnsi="Segoe UI" w:cs="Segoe UI"/>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Podwykonawstwo:</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Czy wykonawca zamierza zlecić osobom trzecim podwykonawstwo jakiejkolwiek części zamówienia?</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t xml:space="preserve">Jeżeli </w:t>
            </w:r>
            <w:r w:rsidRPr="003E0D6E">
              <w:rPr>
                <w:rFonts w:ascii="Segoe UI" w:hAnsi="Segoe UI" w:cs="Segoe UI"/>
                <w:b/>
              </w:rPr>
              <w:t>tak i o ile jest to wiadome</w:t>
            </w:r>
            <w:r w:rsidRPr="003E0D6E">
              <w:rPr>
                <w:rFonts w:ascii="Segoe UI" w:hAnsi="Segoe UI" w:cs="Segoe UI"/>
              </w:rPr>
              <w:t xml:space="preserve">, proszę podać wykaz proponowanych podwykonawców: </w:t>
            </w:r>
          </w:p>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ChapterTitle"/>
        <w:keepNext w:val="0"/>
        <w:pBdr>
          <w:top w:val="single" w:sz="4" w:space="1" w:color="auto"/>
          <w:left w:val="single" w:sz="4" w:space="4" w:color="auto"/>
          <w:bottom w:val="single" w:sz="4" w:space="1" w:color="auto"/>
          <w:right w:val="single" w:sz="4" w:space="4" w:color="auto"/>
        </w:pBdr>
        <w:shd w:val="clear" w:color="auto" w:fill="FFFF99"/>
        <w:spacing w:after="120"/>
        <w:jc w:val="both"/>
        <w:rPr>
          <w:rFonts w:ascii="Segoe UI" w:hAnsi="Segoe UI" w:cs="Segoe UI"/>
          <w:sz w:val="20"/>
          <w:szCs w:val="20"/>
        </w:rPr>
      </w:pPr>
      <w:r w:rsidRPr="003E0D6E">
        <w:rPr>
          <w:rFonts w:ascii="Segoe UI" w:hAnsi="Segoe UI" w:cs="Segoe UI"/>
          <w:sz w:val="20"/>
          <w:szCs w:val="20"/>
        </w:rPr>
        <w:lastRenderedPageBreak/>
        <w:t xml:space="preserve">Jeżeli instytucja zamawiająca lub podmiot zamawiający wyraźnie żąda przedstawienia tych informacji </w:t>
      </w:r>
      <w:r w:rsidRPr="003E0D6E">
        <w:rPr>
          <w:rFonts w:ascii="Segoe UI" w:hAnsi="Segoe UI" w:cs="Segoe UI"/>
          <w:b w:val="0"/>
          <w:sz w:val="20"/>
          <w:szCs w:val="20"/>
        </w:rPr>
        <w:t xml:space="preserve">oprócz informacji </w:t>
      </w:r>
      <w:r w:rsidRPr="003E0D6E">
        <w:rPr>
          <w:rFonts w:ascii="Segoe UI" w:hAnsi="Segoe UI" w:cs="Segoe UI"/>
          <w:sz w:val="20"/>
          <w:szCs w:val="20"/>
        </w:rPr>
        <w:t>wymaganych w niniejszej sekcji, proszę przedstawić – dla każdego podwykonawcy (każdej kategorii podwykonawców), których to dotyczy – informacje wymagane w niniejszej części sekcja A i B oraz w części III.</w:t>
      </w:r>
    </w:p>
    <w:p w:rsidR="00FA4E45" w:rsidRPr="003E0D6E" w:rsidRDefault="00FA4E45" w:rsidP="00FA4E45">
      <w:pPr>
        <w:pStyle w:val="ChapterTitle"/>
        <w:spacing w:after="120"/>
        <w:rPr>
          <w:rFonts w:ascii="Segoe UI" w:hAnsi="Segoe UI" w:cs="Segoe UI"/>
          <w:sz w:val="20"/>
          <w:szCs w:val="20"/>
        </w:rPr>
      </w:pPr>
      <w:r w:rsidRPr="003E0D6E">
        <w:rPr>
          <w:rFonts w:ascii="Segoe UI" w:hAnsi="Segoe UI" w:cs="Segoe UI"/>
          <w:sz w:val="20"/>
          <w:szCs w:val="20"/>
        </w:rPr>
        <w:t>Część III: Podstawy wykluczenia</w:t>
      </w:r>
    </w:p>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Podstawy związane z wyrokami skazującymi za przestępstwo</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rPr>
      </w:pPr>
      <w:r w:rsidRPr="003E0D6E">
        <w:rPr>
          <w:rFonts w:ascii="Segoe UI" w:hAnsi="Segoe UI" w:cs="Segoe UI"/>
        </w:rPr>
        <w:t>W art. 57 ust. 1 dyrektywy 2014/24/UE określono następujące powody wykluczenia:</w:t>
      </w:r>
    </w:p>
    <w:p w:rsidR="00FA4E45" w:rsidRPr="003E0D6E" w:rsidRDefault="00FA4E45" w:rsidP="00B92A17">
      <w:pPr>
        <w:pStyle w:val="NumPar1"/>
        <w:numPr>
          <w:ilvl w:val="0"/>
          <w:numId w:val="25"/>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sz w:val="20"/>
          <w:szCs w:val="20"/>
        </w:rPr>
        <w:t xml:space="preserve">udział w </w:t>
      </w:r>
      <w:r w:rsidRPr="003E0D6E">
        <w:rPr>
          <w:rFonts w:ascii="Segoe UI" w:hAnsi="Segoe UI" w:cs="Segoe UI"/>
          <w:b/>
          <w:sz w:val="20"/>
          <w:szCs w:val="20"/>
        </w:rPr>
        <w:t>organizacji przestępczej</w:t>
      </w:r>
      <w:r w:rsidRPr="003E0D6E">
        <w:rPr>
          <w:rStyle w:val="Odwoanieprzypisudolnego"/>
          <w:rFonts w:ascii="Segoe UI" w:hAnsi="Segoe UI" w:cs="Segoe UI"/>
          <w:b/>
          <w:sz w:val="20"/>
          <w:szCs w:val="20"/>
        </w:rPr>
        <w:footnoteReference w:id="11"/>
      </w:r>
      <w:r w:rsidRPr="003E0D6E">
        <w:rPr>
          <w:rFonts w:ascii="Segoe UI" w:hAnsi="Segoe UI" w:cs="Segoe UI"/>
          <w:sz w:val="20"/>
          <w:szCs w:val="20"/>
        </w:rPr>
        <w:t>;</w:t>
      </w:r>
    </w:p>
    <w:p w:rsidR="00FA4E45" w:rsidRPr="003E0D6E" w:rsidRDefault="00FA4E45" w:rsidP="00B92A17">
      <w:pPr>
        <w:pStyle w:val="NumPar1"/>
        <w:numPr>
          <w:ilvl w:val="0"/>
          <w:numId w:val="22"/>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b/>
          <w:sz w:val="20"/>
          <w:szCs w:val="20"/>
        </w:rPr>
        <w:t>korupcja</w:t>
      </w:r>
      <w:r w:rsidRPr="003E0D6E">
        <w:rPr>
          <w:rStyle w:val="Odwoanieprzypisudolnego"/>
          <w:rFonts w:ascii="Segoe UI" w:hAnsi="Segoe UI" w:cs="Segoe UI"/>
          <w:b/>
          <w:sz w:val="20"/>
          <w:szCs w:val="20"/>
        </w:rPr>
        <w:footnoteReference w:id="12"/>
      </w:r>
      <w:r w:rsidRPr="003E0D6E">
        <w:rPr>
          <w:rFonts w:ascii="Segoe UI" w:hAnsi="Segoe UI" w:cs="Segoe UI"/>
          <w:sz w:val="20"/>
          <w:szCs w:val="20"/>
        </w:rPr>
        <w:t>;</w:t>
      </w:r>
    </w:p>
    <w:p w:rsidR="00FA4E45" w:rsidRPr="003E0D6E" w:rsidRDefault="00FA4E45" w:rsidP="00B92A17">
      <w:pPr>
        <w:pStyle w:val="NumPar1"/>
        <w:numPr>
          <w:ilvl w:val="0"/>
          <w:numId w:val="22"/>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bookmarkStart w:id="3" w:name="_DV_M1264"/>
      <w:bookmarkEnd w:id="3"/>
      <w:r w:rsidRPr="003E0D6E">
        <w:rPr>
          <w:rFonts w:ascii="Segoe UI" w:hAnsi="Segoe UI" w:cs="Segoe UI"/>
          <w:b/>
          <w:w w:val="0"/>
          <w:sz w:val="20"/>
          <w:szCs w:val="20"/>
        </w:rPr>
        <w:t>nadużycie finansowe</w:t>
      </w:r>
      <w:r w:rsidRPr="003E0D6E">
        <w:rPr>
          <w:rStyle w:val="Odwoanieprzypisudolnego"/>
          <w:rFonts w:ascii="Segoe UI" w:hAnsi="Segoe UI" w:cs="Segoe UI"/>
          <w:b/>
          <w:w w:val="0"/>
          <w:sz w:val="20"/>
          <w:szCs w:val="20"/>
        </w:rPr>
        <w:footnoteReference w:id="13"/>
      </w:r>
      <w:r w:rsidRPr="003E0D6E">
        <w:rPr>
          <w:rFonts w:ascii="Segoe UI" w:hAnsi="Segoe UI" w:cs="Segoe UI"/>
          <w:w w:val="0"/>
          <w:sz w:val="20"/>
          <w:szCs w:val="20"/>
        </w:rPr>
        <w:t>;</w:t>
      </w:r>
      <w:bookmarkStart w:id="4" w:name="_DV_M1266"/>
      <w:bookmarkEnd w:id="4"/>
    </w:p>
    <w:p w:rsidR="00FA4E45" w:rsidRPr="003E0D6E" w:rsidRDefault="00FA4E45" w:rsidP="00B92A17">
      <w:pPr>
        <w:pStyle w:val="NumPar1"/>
        <w:numPr>
          <w:ilvl w:val="0"/>
          <w:numId w:val="22"/>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3E0D6E">
        <w:rPr>
          <w:rFonts w:ascii="Segoe UI" w:hAnsi="Segoe UI" w:cs="Segoe UI"/>
          <w:b/>
          <w:w w:val="0"/>
          <w:sz w:val="20"/>
          <w:szCs w:val="20"/>
        </w:rPr>
        <w:t>przestępstwa terrorystyczne lub przestępstwa związane z działalnością terrorystyczną</w:t>
      </w:r>
      <w:bookmarkStart w:id="5" w:name="_DV_M1268"/>
      <w:bookmarkEnd w:id="5"/>
      <w:r w:rsidRPr="003E0D6E">
        <w:rPr>
          <w:rStyle w:val="Odwoanieprzypisudolnego"/>
          <w:rFonts w:ascii="Segoe UI" w:hAnsi="Segoe UI" w:cs="Segoe UI"/>
          <w:b/>
          <w:w w:val="0"/>
          <w:sz w:val="20"/>
          <w:szCs w:val="20"/>
        </w:rPr>
        <w:footnoteReference w:id="14"/>
      </w:r>
    </w:p>
    <w:p w:rsidR="00FA4E45" w:rsidRPr="003E0D6E" w:rsidRDefault="00FA4E45" w:rsidP="00B92A17">
      <w:pPr>
        <w:pStyle w:val="NumPar1"/>
        <w:numPr>
          <w:ilvl w:val="0"/>
          <w:numId w:val="22"/>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lang w:eastAsia="fr-BE"/>
        </w:rPr>
      </w:pPr>
      <w:r w:rsidRPr="003E0D6E">
        <w:rPr>
          <w:rFonts w:ascii="Segoe UI" w:hAnsi="Segoe UI" w:cs="Segoe UI"/>
          <w:b/>
          <w:w w:val="0"/>
          <w:sz w:val="20"/>
          <w:szCs w:val="20"/>
        </w:rPr>
        <w:t>pranie pieniędzy lub finansowanie terroryzmu</w:t>
      </w:r>
      <w:r w:rsidRPr="003E0D6E">
        <w:rPr>
          <w:rStyle w:val="Odwoanieprzypisudolnego"/>
          <w:rFonts w:ascii="Segoe UI" w:hAnsi="Segoe UI" w:cs="Segoe UI"/>
          <w:b/>
          <w:w w:val="0"/>
          <w:sz w:val="20"/>
          <w:szCs w:val="20"/>
        </w:rPr>
        <w:footnoteReference w:id="15"/>
      </w:r>
    </w:p>
    <w:p w:rsidR="00FA4E45" w:rsidRPr="003E0D6E" w:rsidRDefault="00FA4E45" w:rsidP="00B92A17">
      <w:pPr>
        <w:pStyle w:val="NumPar1"/>
        <w:numPr>
          <w:ilvl w:val="0"/>
          <w:numId w:val="22"/>
        </w:numPr>
        <w:pBdr>
          <w:top w:val="single" w:sz="4" w:space="1" w:color="auto"/>
          <w:left w:val="single" w:sz="4" w:space="4" w:color="auto"/>
          <w:bottom w:val="single" w:sz="4" w:space="1" w:color="auto"/>
          <w:right w:val="single" w:sz="4" w:space="4" w:color="auto"/>
        </w:pBdr>
        <w:shd w:val="clear" w:color="auto" w:fill="FFFF99"/>
        <w:suppressAutoHyphens w:val="0"/>
        <w:jc w:val="left"/>
        <w:rPr>
          <w:rFonts w:ascii="Segoe UI" w:hAnsi="Segoe UI" w:cs="Segoe UI"/>
          <w:w w:val="0"/>
          <w:sz w:val="20"/>
          <w:szCs w:val="20"/>
        </w:rPr>
      </w:pPr>
      <w:r w:rsidRPr="003E0D6E">
        <w:rPr>
          <w:rFonts w:ascii="Segoe UI" w:hAnsi="Segoe UI" w:cs="Segoe UI"/>
          <w:b/>
          <w:sz w:val="20"/>
          <w:szCs w:val="20"/>
        </w:rPr>
        <w:t>praca dzieci</w:t>
      </w:r>
      <w:r w:rsidRPr="003E0D6E">
        <w:rPr>
          <w:rFonts w:ascii="Segoe UI" w:hAnsi="Segoe UI" w:cs="Segoe UI"/>
          <w:sz w:val="20"/>
          <w:szCs w:val="20"/>
        </w:rPr>
        <w:t xml:space="preserve"> i inne formy </w:t>
      </w:r>
      <w:r w:rsidRPr="003E0D6E">
        <w:rPr>
          <w:rFonts w:ascii="Segoe UI" w:hAnsi="Segoe UI" w:cs="Segoe UI"/>
          <w:b/>
          <w:sz w:val="20"/>
          <w:szCs w:val="20"/>
        </w:rPr>
        <w:t>handlu ludźmi</w:t>
      </w:r>
      <w:r w:rsidRPr="003E0D6E">
        <w:rPr>
          <w:rStyle w:val="Odwoanieprzypisudolnego"/>
          <w:rFonts w:ascii="Segoe UI" w:hAnsi="Segoe UI" w:cs="Segoe UI"/>
          <w:b/>
          <w:sz w:val="20"/>
          <w:szCs w:val="20"/>
        </w:rPr>
        <w:footnoteReference w:id="16"/>
      </w:r>
      <w:r w:rsidRPr="003E0D6E">
        <w:rPr>
          <w:rFonts w:ascii="Segoe UI" w:hAnsi="Segoe UI" w:cs="Segoe U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 stosunku do </w:t>
            </w:r>
            <w:r w:rsidRPr="003E0D6E">
              <w:rPr>
                <w:rFonts w:ascii="Segoe UI" w:hAnsi="Segoe UI" w:cs="Segoe UI"/>
                <w:b/>
              </w:rPr>
              <w:t>samego wykonawcy</w:t>
            </w:r>
            <w:r w:rsidRPr="003E0D6E">
              <w:rPr>
                <w:rFonts w:ascii="Segoe UI" w:hAnsi="Segoe UI" w:cs="Segoe UI"/>
              </w:rPr>
              <w:t xml:space="preserve"> bądź </w:t>
            </w:r>
            <w:r w:rsidRPr="003E0D6E">
              <w:rPr>
                <w:rFonts w:ascii="Segoe UI" w:hAnsi="Segoe UI" w:cs="Segoe UI"/>
                <w:b/>
              </w:rPr>
              <w:t>jakiejkolwiek</w:t>
            </w:r>
            <w:r w:rsidRPr="003E0D6E">
              <w:rPr>
                <w:rFonts w:ascii="Segoe UI" w:hAnsi="Segoe UI" w:cs="Segoe UI"/>
              </w:rPr>
              <w:t xml:space="preserve"> osoby będącej członkiem organów administracyjnych, zarządzających lub nadzorczych wykonawcy, lub posiadającej w przedsiębiorstwie wykonawcy uprawnienia do reprezentowania, uprawnienia decyzyjne lub kontrolne, </w:t>
            </w:r>
            <w:r w:rsidRPr="003E0D6E">
              <w:rPr>
                <w:rFonts w:ascii="Segoe UI" w:hAnsi="Segoe UI" w:cs="Segoe UI"/>
                <w:b/>
              </w:rPr>
              <w:t>wydany został prawomocny wyrok</w:t>
            </w:r>
            <w:r w:rsidRPr="003E0D6E">
              <w:rPr>
                <w:rFonts w:ascii="Segoe UI" w:hAnsi="Segoe UI" w:cs="Segoe UI"/>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p w:rsidR="00FA4E45" w:rsidRPr="003E0D6E" w:rsidRDefault="00FA4E45" w:rsidP="00FA4E45">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17"/>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proszę podać</w:t>
            </w:r>
            <w:r w:rsidRPr="003E0D6E">
              <w:rPr>
                <w:rStyle w:val="Odwoanieprzypisudolnego"/>
                <w:rFonts w:ascii="Segoe UI" w:hAnsi="Segoe UI" w:cs="Segoe UI"/>
              </w:rPr>
              <w:footnoteReference w:id="18"/>
            </w:r>
            <w:r w:rsidRPr="003E0D6E">
              <w:rPr>
                <w:rFonts w:ascii="Segoe UI" w:hAnsi="Segoe UI" w:cs="Segoe UI"/>
              </w:rPr>
              <w:t>:</w:t>
            </w:r>
            <w:r w:rsidRPr="003E0D6E">
              <w:rPr>
                <w:rFonts w:ascii="Segoe UI" w:hAnsi="Segoe UI" w:cs="Segoe UI"/>
              </w:rPr>
              <w:br/>
              <w:t>a) datę wyroku, określić, których spośród punktów 1–6 on dotyczy, oraz podać powód(-</w:t>
            </w:r>
            <w:r w:rsidRPr="003E0D6E">
              <w:rPr>
                <w:rFonts w:ascii="Segoe UI" w:hAnsi="Segoe UI" w:cs="Segoe UI"/>
              </w:rPr>
              <w:lastRenderedPageBreak/>
              <w:t>ody) skazania;</w:t>
            </w:r>
            <w:r w:rsidRPr="003E0D6E">
              <w:rPr>
                <w:rFonts w:ascii="Segoe UI" w:hAnsi="Segoe UI" w:cs="Segoe UI"/>
              </w:rPr>
              <w:br/>
              <w:t>b) wskazać, kto został skazany [ ];</w:t>
            </w:r>
            <w:r w:rsidRPr="003E0D6E">
              <w:rPr>
                <w:rFonts w:ascii="Segoe UI" w:hAnsi="Segoe UI" w:cs="Segoe UI"/>
              </w:rPr>
              <w:br/>
            </w:r>
            <w:r w:rsidRPr="003E0D6E">
              <w:rPr>
                <w:rFonts w:ascii="Segoe UI" w:hAnsi="Segoe UI" w:cs="Segoe UI"/>
                <w:b/>
              </w:rPr>
              <w:t>c) w zakresie, w jakim zostało to bezpośrednio ustalone w wyroku:</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br/>
              <w:t>a) data: [   ], punkt(-y): [   ], powód(-ody): [   ]</w:t>
            </w:r>
            <w:r w:rsidRPr="003E0D6E">
              <w:rPr>
                <w:rFonts w:ascii="Segoe UI" w:hAnsi="Segoe UI" w:cs="Segoe UI"/>
                <w:i/>
                <w:vertAlign w:val="superscript"/>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lastRenderedPageBreak/>
              <w:br/>
              <w:t>b) [……]</w:t>
            </w:r>
            <w:r w:rsidRPr="003E0D6E">
              <w:rPr>
                <w:rFonts w:ascii="Segoe UI" w:hAnsi="Segoe UI" w:cs="Segoe UI"/>
              </w:rPr>
              <w:br/>
              <w:t>c) długość okresu wykluczenia [……] oraz punkt(-y), którego(-</w:t>
            </w:r>
            <w:proofErr w:type="spellStart"/>
            <w:r w:rsidRPr="003E0D6E">
              <w:rPr>
                <w:rFonts w:ascii="Segoe UI" w:hAnsi="Segoe UI" w:cs="Segoe UI"/>
              </w:rPr>
              <w:t>ych</w:t>
            </w:r>
            <w:proofErr w:type="spellEnd"/>
            <w:r w:rsidRPr="003E0D6E">
              <w:rPr>
                <w:rFonts w:ascii="Segoe UI" w:hAnsi="Segoe UI" w:cs="Segoe UI"/>
              </w:rPr>
              <w:t>) to dotyczy.</w:t>
            </w:r>
          </w:p>
          <w:p w:rsidR="00FA4E45" w:rsidRPr="003E0D6E" w:rsidRDefault="00FA4E45" w:rsidP="00FA4E45">
            <w:pPr>
              <w:rPr>
                <w:rFonts w:ascii="Segoe UI" w:hAnsi="Segoe UI" w:cs="Segoe UI"/>
              </w:rPr>
            </w:pPr>
            <w:r w:rsidRPr="003E0D6E">
              <w:rPr>
                <w:rFonts w:ascii="Segoe UI" w:hAnsi="Segoe UI" w:cs="Segoe UI"/>
              </w:rPr>
              <w:t>Jeżeli odnośna dokumentacja jest dostępna w formie elektronicznej, proszę wskazać: (adres internetowy, wydający urząd lub organ, dokładne dane referencyjne dokumentacji): [……][……][……][……]</w:t>
            </w:r>
            <w:r w:rsidRPr="003E0D6E">
              <w:rPr>
                <w:rStyle w:val="Odwoanieprzypisudolnego"/>
                <w:rFonts w:ascii="Segoe UI" w:hAnsi="Segoe UI" w:cs="Segoe UI"/>
              </w:rPr>
              <w:footnoteReference w:id="19"/>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W przypadku skazania, czy wykonawca przedsięwziął środki w celu wykazania swojej rzetelności pomimo istnienia odpowiedniej podstawy wykluczenia</w:t>
            </w:r>
            <w:r w:rsidRPr="003E0D6E">
              <w:rPr>
                <w:rStyle w:val="Odwoanieprzypisudolnego"/>
                <w:rFonts w:ascii="Segoe UI" w:hAnsi="Segoe UI" w:cs="Segoe UI"/>
              </w:rPr>
              <w:footnoteReference w:id="20"/>
            </w:r>
            <w:r w:rsidRPr="003E0D6E">
              <w:rPr>
                <w:rFonts w:ascii="Segoe UI" w:hAnsi="Segoe UI" w:cs="Segoe UI"/>
              </w:rPr>
              <w:t xml:space="preserve"> </w:t>
            </w:r>
            <w:r w:rsidRPr="00E85D99">
              <w:rPr>
                <w:rFonts w:ascii="Segoe UI" w:hAnsi="Segoe UI" w:cs="Segoe UI"/>
              </w:rPr>
              <w:t>(„</w:t>
            </w:r>
            <w:r w:rsidRPr="00E85D99">
              <w:rPr>
                <w:rStyle w:val="NormalBoldChar"/>
                <w:rFonts w:ascii="Segoe UI" w:eastAsia="Calibri" w:hAnsi="Segoe UI"/>
                <w:sz w:val="20"/>
                <w:szCs w:val="20"/>
              </w:rPr>
              <w:t>samooczyszczenie”)</w:t>
            </w:r>
            <w:r w:rsidRPr="00E85D99">
              <w:rPr>
                <w:rFonts w:ascii="Segoe UI" w:hAnsi="Segoe UI" w:cs="Segoe UI"/>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  ] Tak [  ] Nie </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w w:val="0"/>
              </w:rPr>
              <w:t>, proszę opisać przedsięwzięte środki</w:t>
            </w:r>
            <w:r w:rsidRPr="003E0D6E">
              <w:rPr>
                <w:rStyle w:val="Odwoanieprzypisudolnego"/>
                <w:rFonts w:ascii="Segoe UI" w:hAnsi="Segoe UI" w:cs="Segoe UI"/>
                <w:w w:val="0"/>
              </w:rPr>
              <w:footnoteReference w:id="21"/>
            </w:r>
            <w:r w:rsidRPr="003E0D6E">
              <w:rPr>
                <w:rFonts w:ascii="Segoe UI" w:hAnsi="Segoe UI" w:cs="Segoe UI"/>
                <w:w w:val="0"/>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w w:val="0"/>
          <w:sz w:val="20"/>
          <w:szCs w:val="20"/>
        </w:rPr>
      </w:pPr>
      <w:r w:rsidRPr="003E0D6E">
        <w:rPr>
          <w:rFonts w:ascii="Segoe UI" w:hAnsi="Segoe UI" w:cs="Segoe UI"/>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65"/>
        <w:gridCol w:w="2270"/>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Płatność podatków lub składek na ubezpieczenie społeczne:</w:t>
            </w:r>
          </w:p>
        </w:tc>
        <w:tc>
          <w:tcPr>
            <w:tcW w:w="4645" w:type="dxa"/>
            <w:gridSpan w:val="2"/>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wykonawca wywiązał się ze wszystkich </w:t>
            </w:r>
            <w:r w:rsidRPr="003E0D6E">
              <w:rPr>
                <w:rFonts w:ascii="Segoe UI" w:hAnsi="Segoe UI" w:cs="Segoe UI"/>
                <w:b/>
              </w:rPr>
              <w:t>obowiązków dotyczących płatności podatków lub składek na ubezpieczenie społeczne</w:t>
            </w:r>
            <w:r w:rsidRPr="003E0D6E">
              <w:rPr>
                <w:rFonts w:ascii="Segoe UI" w:hAnsi="Segoe UI" w:cs="Segoe UI"/>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tc>
      </w:tr>
      <w:tr w:rsidR="00FA4E45" w:rsidRPr="003E0D6E" w:rsidTr="00FA4E45">
        <w:trPr>
          <w:trHeight w:val="470"/>
        </w:trPr>
        <w:tc>
          <w:tcPr>
            <w:tcW w:w="4644" w:type="dxa"/>
            <w:vMerge w:val="restart"/>
            <w:shd w:val="clear" w:color="auto" w:fill="auto"/>
          </w:tcPr>
          <w:p w:rsidR="00FA4E45" w:rsidRPr="003E0D6E" w:rsidRDefault="00FA4E45" w:rsidP="00FA4E45">
            <w:pPr>
              <w:rPr>
                <w:rFonts w:ascii="Segoe UI" w:hAnsi="Segoe UI" w:cs="Segoe UI"/>
              </w:rPr>
            </w:pPr>
            <w:r w:rsidRPr="003E0D6E">
              <w:rPr>
                <w:rFonts w:ascii="Segoe UI" w:hAnsi="Segoe UI" w:cs="Segoe UI"/>
                <w:b/>
              </w:rPr>
              <w:br/>
            </w:r>
            <w:r w:rsidRPr="003E0D6E">
              <w:rPr>
                <w:rFonts w:ascii="Segoe UI" w:hAnsi="Segoe UI" w:cs="Segoe UI"/>
                <w:b/>
              </w:rPr>
              <w:br/>
            </w:r>
            <w:r w:rsidRPr="003E0D6E">
              <w:rPr>
                <w:rFonts w:ascii="Segoe UI" w:hAnsi="Segoe UI" w:cs="Segoe UI"/>
                <w:b/>
              </w:rPr>
              <w:br/>
            </w:r>
            <w:r w:rsidRPr="003E0D6E">
              <w:rPr>
                <w:rFonts w:ascii="Segoe UI" w:hAnsi="Segoe UI" w:cs="Segoe UI"/>
                <w:b/>
              </w:rPr>
              <w:br/>
              <w:t>Jeżeli nie</w:t>
            </w:r>
            <w:r w:rsidRPr="003E0D6E">
              <w:rPr>
                <w:rFonts w:ascii="Segoe UI" w:hAnsi="Segoe UI" w:cs="Segoe UI"/>
              </w:rPr>
              <w:t>, proszę wskazać:</w:t>
            </w:r>
            <w:r w:rsidRPr="003E0D6E">
              <w:rPr>
                <w:rFonts w:ascii="Segoe UI" w:hAnsi="Segoe UI" w:cs="Segoe UI"/>
              </w:rPr>
              <w:br/>
              <w:t>a) państwo lub państwo członkowskie, którego to dotyczy;</w:t>
            </w:r>
            <w:r w:rsidRPr="003E0D6E">
              <w:rPr>
                <w:rFonts w:ascii="Segoe UI" w:hAnsi="Segoe UI" w:cs="Segoe UI"/>
              </w:rPr>
              <w:br/>
              <w:t>b) jakiej kwoty to dotyczy?</w:t>
            </w:r>
            <w:r w:rsidRPr="003E0D6E">
              <w:rPr>
                <w:rFonts w:ascii="Segoe UI" w:hAnsi="Segoe UI" w:cs="Segoe UI"/>
              </w:rPr>
              <w:br/>
              <w:t>c) w jaki sposób zostało ustalone to naruszenie obowiązków:</w:t>
            </w:r>
            <w:r w:rsidRPr="003E0D6E">
              <w:rPr>
                <w:rFonts w:ascii="Segoe UI" w:hAnsi="Segoe UI" w:cs="Segoe UI"/>
              </w:rPr>
              <w:br/>
              <w:t xml:space="preserve">1) w trybie </w:t>
            </w:r>
            <w:r w:rsidRPr="003E0D6E">
              <w:rPr>
                <w:rFonts w:ascii="Segoe UI" w:hAnsi="Segoe UI" w:cs="Segoe UI"/>
                <w:b/>
              </w:rPr>
              <w:t>decyzji</w:t>
            </w:r>
            <w:r w:rsidRPr="003E0D6E">
              <w:rPr>
                <w:rFonts w:ascii="Segoe UI" w:hAnsi="Segoe UI" w:cs="Segoe UI"/>
              </w:rPr>
              <w:t xml:space="preserve"> sądowej lub administracyjnej:</w:t>
            </w:r>
          </w:p>
          <w:p w:rsidR="00FA4E45" w:rsidRPr="003E0D6E" w:rsidRDefault="00FA4E45" w:rsidP="00B92A17">
            <w:pPr>
              <w:pStyle w:val="Tiret1"/>
              <w:numPr>
                <w:ilvl w:val="0"/>
                <w:numId w:val="21"/>
              </w:numPr>
              <w:tabs>
                <w:tab w:val="clear" w:pos="1417"/>
                <w:tab w:val="num" w:pos="360"/>
              </w:tabs>
              <w:suppressAutoHyphens w:val="0"/>
              <w:ind w:left="0" w:firstLine="0"/>
              <w:rPr>
                <w:rFonts w:ascii="Segoe UI" w:hAnsi="Segoe UI" w:cs="Segoe UI"/>
                <w:sz w:val="20"/>
                <w:szCs w:val="20"/>
              </w:rPr>
            </w:pPr>
            <w:r w:rsidRPr="003E0D6E">
              <w:rPr>
                <w:rFonts w:ascii="Segoe UI" w:hAnsi="Segoe UI" w:cs="Segoe UI"/>
                <w:sz w:val="20"/>
                <w:szCs w:val="20"/>
              </w:rPr>
              <w:t>Czy ta decyzja jest ostateczna i wiążąca?</w:t>
            </w:r>
          </w:p>
          <w:p w:rsidR="00FA4E45" w:rsidRPr="003E0D6E" w:rsidRDefault="00FA4E45" w:rsidP="00B92A17">
            <w:pPr>
              <w:pStyle w:val="Tiret1"/>
              <w:numPr>
                <w:ilvl w:val="0"/>
                <w:numId w:val="24"/>
              </w:numPr>
              <w:suppressAutoHyphens w:val="0"/>
              <w:rPr>
                <w:rFonts w:ascii="Segoe UI" w:hAnsi="Segoe UI" w:cs="Segoe UI"/>
                <w:sz w:val="20"/>
                <w:szCs w:val="20"/>
              </w:rPr>
            </w:pPr>
            <w:r w:rsidRPr="003E0D6E">
              <w:rPr>
                <w:rFonts w:ascii="Segoe UI" w:hAnsi="Segoe UI" w:cs="Segoe UI"/>
                <w:sz w:val="20"/>
                <w:szCs w:val="20"/>
              </w:rPr>
              <w:t>Proszę podać datę wyroku lub decyzji.</w:t>
            </w:r>
          </w:p>
          <w:p w:rsidR="00FA4E45" w:rsidRPr="003E0D6E" w:rsidRDefault="00FA4E45" w:rsidP="00B92A17">
            <w:pPr>
              <w:pStyle w:val="Tiret1"/>
              <w:numPr>
                <w:ilvl w:val="0"/>
                <w:numId w:val="24"/>
              </w:numPr>
              <w:suppressAutoHyphens w:val="0"/>
              <w:rPr>
                <w:rFonts w:ascii="Segoe UI" w:hAnsi="Segoe UI" w:cs="Segoe UI"/>
                <w:sz w:val="20"/>
                <w:szCs w:val="20"/>
              </w:rPr>
            </w:pPr>
            <w:r w:rsidRPr="003E0D6E">
              <w:rPr>
                <w:rFonts w:ascii="Segoe UI" w:hAnsi="Segoe UI" w:cs="Segoe UI"/>
                <w:sz w:val="20"/>
                <w:szCs w:val="20"/>
              </w:rPr>
              <w:t xml:space="preserve">W przypadku wyroku, </w:t>
            </w:r>
            <w:r w:rsidRPr="003E0D6E">
              <w:rPr>
                <w:rFonts w:ascii="Segoe UI" w:hAnsi="Segoe UI" w:cs="Segoe UI"/>
                <w:b/>
                <w:sz w:val="20"/>
                <w:szCs w:val="20"/>
              </w:rPr>
              <w:t>o ile została w nim bezpośrednio określona</w:t>
            </w:r>
            <w:r w:rsidRPr="003E0D6E">
              <w:rPr>
                <w:rFonts w:ascii="Segoe UI" w:hAnsi="Segoe UI" w:cs="Segoe UI"/>
                <w:sz w:val="20"/>
                <w:szCs w:val="20"/>
              </w:rPr>
              <w:t>, długość okresu wykluczenia:</w:t>
            </w:r>
          </w:p>
          <w:p w:rsidR="00FA4E45" w:rsidRPr="003E0D6E" w:rsidRDefault="00FA4E45" w:rsidP="00FA4E45">
            <w:pPr>
              <w:rPr>
                <w:rFonts w:ascii="Segoe UI" w:hAnsi="Segoe UI" w:cs="Segoe UI"/>
                <w:w w:val="0"/>
              </w:rPr>
            </w:pPr>
            <w:r w:rsidRPr="003E0D6E">
              <w:rPr>
                <w:rFonts w:ascii="Segoe UI" w:hAnsi="Segoe UI" w:cs="Segoe UI"/>
              </w:rPr>
              <w:t xml:space="preserve">2) w </w:t>
            </w:r>
            <w:r w:rsidRPr="003E0D6E">
              <w:rPr>
                <w:rFonts w:ascii="Segoe UI" w:hAnsi="Segoe UI" w:cs="Segoe UI"/>
                <w:b/>
              </w:rPr>
              <w:t>inny sposób</w:t>
            </w:r>
            <w:r w:rsidRPr="003E0D6E">
              <w:rPr>
                <w:rFonts w:ascii="Segoe UI" w:hAnsi="Segoe UI" w:cs="Segoe UI"/>
              </w:rPr>
              <w:t>? Proszę sprecyzować, w jaki:</w:t>
            </w:r>
          </w:p>
          <w:p w:rsidR="00FA4E45" w:rsidRPr="003E0D6E" w:rsidRDefault="00FA4E45" w:rsidP="00FA4E45">
            <w:pPr>
              <w:rPr>
                <w:rFonts w:ascii="Segoe UI" w:hAnsi="Segoe UI" w:cs="Segoe UI"/>
              </w:rPr>
            </w:pPr>
            <w:r w:rsidRPr="003E0D6E">
              <w:rPr>
                <w:rFonts w:ascii="Segoe UI" w:hAnsi="Segoe UI" w:cs="Segoe UI"/>
                <w:w w:val="0"/>
              </w:rPr>
              <w:t xml:space="preserve">d) Czy wykonawca spełnił lub spełni swoje obowiązki, dokonując płatności należnych </w:t>
            </w:r>
            <w:r w:rsidRPr="003E0D6E">
              <w:rPr>
                <w:rFonts w:ascii="Segoe UI" w:hAnsi="Segoe UI" w:cs="Segoe UI"/>
                <w:w w:val="0"/>
              </w:rPr>
              <w:lastRenderedPageBreak/>
              <w:t>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FA4E45" w:rsidRPr="003E0D6E" w:rsidRDefault="00FA4E45" w:rsidP="00FA4E45">
            <w:pPr>
              <w:pStyle w:val="Tiret1"/>
              <w:numPr>
                <w:ilvl w:val="0"/>
                <w:numId w:val="0"/>
              </w:numPr>
              <w:jc w:val="left"/>
              <w:rPr>
                <w:rFonts w:ascii="Segoe UI" w:hAnsi="Segoe UI" w:cs="Segoe UI"/>
                <w:b/>
                <w:sz w:val="20"/>
                <w:szCs w:val="20"/>
              </w:rPr>
            </w:pPr>
            <w:r w:rsidRPr="003E0D6E">
              <w:rPr>
                <w:rFonts w:ascii="Segoe UI" w:hAnsi="Segoe UI" w:cs="Segoe UI"/>
                <w:b/>
                <w:sz w:val="20"/>
                <w:szCs w:val="20"/>
              </w:rPr>
              <w:lastRenderedPageBreak/>
              <w:t>Podatki</w:t>
            </w:r>
          </w:p>
        </w:tc>
        <w:tc>
          <w:tcPr>
            <w:tcW w:w="2323"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Składki na ubezpieczenia społeczne</w:t>
            </w:r>
          </w:p>
        </w:tc>
      </w:tr>
      <w:tr w:rsidR="00FA4E45" w:rsidRPr="003E0D6E" w:rsidTr="00FA4E45">
        <w:trPr>
          <w:trHeight w:val="1977"/>
        </w:trPr>
        <w:tc>
          <w:tcPr>
            <w:tcW w:w="4644" w:type="dxa"/>
            <w:vMerge/>
            <w:shd w:val="clear" w:color="auto" w:fill="auto"/>
          </w:tcPr>
          <w:p w:rsidR="00FA4E45" w:rsidRPr="003E0D6E" w:rsidRDefault="00FA4E45" w:rsidP="00FA4E45">
            <w:pPr>
              <w:rPr>
                <w:rFonts w:ascii="Segoe UI" w:hAnsi="Segoe UI" w:cs="Segoe UI"/>
                <w:b/>
              </w:rPr>
            </w:pPr>
          </w:p>
        </w:tc>
        <w:tc>
          <w:tcPr>
            <w:tcW w:w="2322" w:type="dxa"/>
            <w:shd w:val="clear" w:color="auto" w:fill="auto"/>
          </w:tcPr>
          <w:p w:rsidR="00FA4E45" w:rsidRPr="003E0D6E" w:rsidRDefault="00FA4E45" w:rsidP="00FA4E45">
            <w:pPr>
              <w:rPr>
                <w:rFonts w:ascii="Segoe UI" w:hAnsi="Segoe UI" w:cs="Segoe UI"/>
              </w:rPr>
            </w:pPr>
            <w:r w:rsidRPr="003E0D6E">
              <w:rPr>
                <w:rFonts w:ascii="Segoe UI" w:hAnsi="Segoe UI" w:cs="Segoe UI"/>
              </w:rPr>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FA4E45" w:rsidRPr="003E0D6E" w:rsidRDefault="00FA4E45" w:rsidP="00B92A17">
            <w:pPr>
              <w:pStyle w:val="Tiret0"/>
              <w:numPr>
                <w:ilvl w:val="0"/>
                <w:numId w:val="20"/>
              </w:numPr>
              <w:suppressAutoHyphens w:val="0"/>
              <w:rPr>
                <w:rFonts w:ascii="Segoe UI" w:hAnsi="Segoe UI" w:cs="Segoe UI"/>
                <w:sz w:val="20"/>
                <w:szCs w:val="20"/>
              </w:rPr>
            </w:pPr>
            <w:r w:rsidRPr="003E0D6E">
              <w:rPr>
                <w:rFonts w:ascii="Segoe UI" w:hAnsi="Segoe UI" w:cs="Segoe UI"/>
                <w:sz w:val="20"/>
                <w:szCs w:val="20"/>
              </w:rPr>
              <w:t>[  ] Tak [  ] Nie</w:t>
            </w:r>
          </w:p>
          <w:p w:rsidR="00FA4E45" w:rsidRPr="003E0D6E" w:rsidRDefault="00FA4E45" w:rsidP="00B92A17">
            <w:pPr>
              <w:pStyle w:val="Tiret0"/>
              <w:numPr>
                <w:ilvl w:val="0"/>
                <w:numId w:val="23"/>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FA4E45" w:rsidRPr="003E0D6E" w:rsidRDefault="00FA4E45" w:rsidP="00B92A17">
            <w:pPr>
              <w:pStyle w:val="Tiret0"/>
              <w:numPr>
                <w:ilvl w:val="0"/>
                <w:numId w:val="23"/>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pStyle w:val="Tiret0"/>
              <w:numPr>
                <w:ilvl w:val="0"/>
                <w:numId w:val="0"/>
              </w:numPr>
              <w:rPr>
                <w:rFonts w:ascii="Segoe UI" w:hAnsi="Segoe UI" w:cs="Segoe UI"/>
                <w:sz w:val="20"/>
                <w:szCs w:val="20"/>
              </w:rPr>
            </w:pPr>
          </w:p>
          <w:p w:rsidR="00FA4E45" w:rsidRPr="003E0D6E" w:rsidRDefault="00FA4E45" w:rsidP="00FA4E45">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xml:space="preserve">, proszę </w:t>
            </w:r>
            <w:r w:rsidRPr="003E0D6E">
              <w:rPr>
                <w:rFonts w:ascii="Segoe UI" w:hAnsi="Segoe UI" w:cs="Segoe UI"/>
                <w:w w:val="0"/>
              </w:rPr>
              <w:lastRenderedPageBreak/>
              <w:t>podać szczegółowe informacje na ten temat: [……]</w:t>
            </w:r>
          </w:p>
        </w:tc>
        <w:tc>
          <w:tcPr>
            <w:tcW w:w="2323"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br/>
              <w:t>a) [……]</w:t>
            </w:r>
            <w:r w:rsidRPr="003E0D6E">
              <w:rPr>
                <w:rFonts w:ascii="Segoe UI" w:hAnsi="Segoe UI" w:cs="Segoe UI"/>
              </w:rPr>
              <w:br/>
            </w:r>
            <w:r w:rsidRPr="003E0D6E">
              <w:rPr>
                <w:rFonts w:ascii="Segoe UI" w:hAnsi="Segoe UI" w:cs="Segoe UI"/>
              </w:rPr>
              <w:br/>
              <w:t>b) [……]</w:t>
            </w:r>
            <w:r w:rsidRPr="003E0D6E">
              <w:rPr>
                <w:rFonts w:ascii="Segoe UI" w:hAnsi="Segoe UI" w:cs="Segoe UI"/>
              </w:rPr>
              <w:br/>
            </w:r>
            <w:r w:rsidRPr="003E0D6E">
              <w:rPr>
                <w:rFonts w:ascii="Segoe UI" w:hAnsi="Segoe UI" w:cs="Segoe UI"/>
              </w:rPr>
              <w:br/>
            </w:r>
            <w:r w:rsidRPr="003E0D6E">
              <w:rPr>
                <w:rFonts w:ascii="Segoe UI" w:hAnsi="Segoe UI" w:cs="Segoe UI"/>
              </w:rPr>
              <w:br/>
              <w:t>c1) [  ] Tak [  ] Nie</w:t>
            </w:r>
          </w:p>
          <w:p w:rsidR="00FA4E45" w:rsidRPr="003E0D6E" w:rsidRDefault="00FA4E45" w:rsidP="00B92A17">
            <w:pPr>
              <w:pStyle w:val="Tiret0"/>
              <w:numPr>
                <w:ilvl w:val="0"/>
                <w:numId w:val="23"/>
              </w:numPr>
              <w:suppressAutoHyphens w:val="0"/>
              <w:rPr>
                <w:rFonts w:ascii="Segoe UI" w:hAnsi="Segoe UI" w:cs="Segoe UI"/>
                <w:sz w:val="20"/>
                <w:szCs w:val="20"/>
              </w:rPr>
            </w:pPr>
            <w:r w:rsidRPr="003E0D6E">
              <w:rPr>
                <w:rFonts w:ascii="Segoe UI" w:hAnsi="Segoe UI" w:cs="Segoe UI"/>
                <w:sz w:val="20"/>
                <w:szCs w:val="20"/>
              </w:rPr>
              <w:t>[  ] Tak [  ] Nie</w:t>
            </w:r>
          </w:p>
          <w:p w:rsidR="00FA4E45" w:rsidRPr="003E0D6E" w:rsidRDefault="00FA4E45" w:rsidP="00B92A17">
            <w:pPr>
              <w:pStyle w:val="Tiret0"/>
              <w:numPr>
                <w:ilvl w:val="0"/>
                <w:numId w:val="23"/>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p>
          <w:p w:rsidR="00FA4E45" w:rsidRPr="003E0D6E" w:rsidRDefault="00FA4E45" w:rsidP="00B92A17">
            <w:pPr>
              <w:pStyle w:val="Tiret0"/>
              <w:numPr>
                <w:ilvl w:val="0"/>
                <w:numId w:val="23"/>
              </w:numPr>
              <w:suppressAutoHyphens w:val="0"/>
              <w:rPr>
                <w:rFonts w:ascii="Segoe UI" w:hAnsi="Segoe UI" w:cs="Segoe UI"/>
                <w:sz w:val="20"/>
                <w:szCs w:val="20"/>
              </w:rPr>
            </w:pP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sz w:val="20"/>
                <w:szCs w:val="20"/>
              </w:rPr>
              <w:br/>
            </w:r>
          </w:p>
          <w:p w:rsidR="00FA4E45" w:rsidRPr="003E0D6E" w:rsidRDefault="00FA4E45" w:rsidP="00FA4E45">
            <w:pPr>
              <w:rPr>
                <w:rFonts w:ascii="Segoe UI" w:hAnsi="Segoe UI" w:cs="Segoe UI"/>
                <w:w w:val="0"/>
              </w:rPr>
            </w:pPr>
          </w:p>
          <w:p w:rsidR="00FA4E45" w:rsidRPr="003E0D6E" w:rsidRDefault="00FA4E45" w:rsidP="00FA4E45">
            <w:pPr>
              <w:rPr>
                <w:rFonts w:ascii="Segoe UI" w:hAnsi="Segoe UI" w:cs="Segoe UI"/>
              </w:rPr>
            </w:pPr>
            <w:r w:rsidRPr="003E0D6E">
              <w:rPr>
                <w:rFonts w:ascii="Segoe UI" w:hAnsi="Segoe UI" w:cs="Segoe UI"/>
                <w:w w:val="0"/>
              </w:rPr>
              <w:t>c2) [ …]</w:t>
            </w:r>
            <w:r w:rsidRPr="003E0D6E">
              <w:rPr>
                <w:rFonts w:ascii="Segoe UI" w:hAnsi="Segoe UI" w:cs="Segoe UI"/>
                <w:w w:val="0"/>
              </w:rPr>
              <w:br/>
            </w:r>
            <w:r w:rsidRPr="003E0D6E">
              <w:rPr>
                <w:rFonts w:ascii="Segoe UI" w:hAnsi="Segoe UI" w:cs="Segoe UI"/>
                <w:w w:val="0"/>
              </w:rPr>
              <w:br/>
              <w:t>d) [  ] Tak [  ] Nie</w:t>
            </w:r>
            <w:r w:rsidRPr="003E0D6E">
              <w:rPr>
                <w:rFonts w:ascii="Segoe UI" w:hAnsi="Segoe UI" w:cs="Segoe UI"/>
                <w:w w:val="0"/>
              </w:rPr>
              <w:br/>
            </w:r>
            <w:r w:rsidRPr="003E0D6E">
              <w:rPr>
                <w:rFonts w:ascii="Segoe UI" w:hAnsi="Segoe UI" w:cs="Segoe UI"/>
                <w:b/>
                <w:w w:val="0"/>
              </w:rPr>
              <w:t>Jeżeli tak</w:t>
            </w:r>
            <w:r w:rsidRPr="003E0D6E">
              <w:rPr>
                <w:rFonts w:ascii="Segoe UI" w:hAnsi="Segoe UI" w:cs="Segoe UI"/>
                <w:w w:val="0"/>
              </w:rPr>
              <w:t xml:space="preserve">, proszę </w:t>
            </w:r>
            <w:r w:rsidRPr="003E0D6E">
              <w:rPr>
                <w:rFonts w:ascii="Segoe UI" w:hAnsi="Segoe UI" w:cs="Segoe UI"/>
                <w:w w:val="0"/>
              </w:rPr>
              <w:lastRenderedPageBreak/>
              <w:t>podać szczegółowe informacje na ten temat: [……]</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FA4E45" w:rsidRPr="003E0D6E" w:rsidRDefault="00FA4E45" w:rsidP="00FA4E45">
            <w:pPr>
              <w:rPr>
                <w:rFonts w:ascii="Segoe UI" w:hAnsi="Segoe UI" w:cs="Segoe UI"/>
              </w:rPr>
            </w:pPr>
            <w:r w:rsidRPr="003E0D6E">
              <w:rPr>
                <w:rFonts w:ascii="Segoe UI" w:hAnsi="Segoe UI" w:cs="Segoe UI"/>
              </w:rPr>
              <w:t>(adres internetowy, wydający urząd lub organ, dokładne dane referencyjne dokumentacji):</w:t>
            </w:r>
            <w:r w:rsidRPr="003E0D6E">
              <w:rPr>
                <w:rStyle w:val="Odwoanieprzypisudolnego"/>
                <w:rFonts w:ascii="Segoe UI" w:hAnsi="Segoe UI" w:cs="Segoe UI"/>
              </w:rPr>
              <w:t xml:space="preserve"> </w:t>
            </w:r>
            <w:r w:rsidRPr="003E0D6E">
              <w:rPr>
                <w:rStyle w:val="Odwoanieprzypisudolnego"/>
                <w:rFonts w:ascii="Segoe UI" w:hAnsi="Segoe UI" w:cs="Segoe UI"/>
              </w:rPr>
              <w:footnoteReference w:id="22"/>
            </w:r>
            <w:r w:rsidRPr="003E0D6E">
              <w:rPr>
                <w:rStyle w:val="Odwoanieprzypisudolnego"/>
                <w:rFonts w:ascii="Segoe UI" w:hAnsi="Segoe UI" w:cs="Segoe UI"/>
              </w:rPr>
              <w:br/>
            </w:r>
            <w:r w:rsidRPr="003E0D6E">
              <w:rPr>
                <w:rFonts w:ascii="Segoe UI" w:hAnsi="Segoe UI" w:cs="Segoe UI"/>
              </w:rPr>
              <w:t>[……][……][……]</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C: Podstawy związane z niewypłacalnością, konfliktem interesów lub wykroczeniami zawodowymi</w:t>
      </w:r>
      <w:r w:rsidRPr="003E0D6E">
        <w:rPr>
          <w:rStyle w:val="Odwoanieprzypisudolnego"/>
          <w:rFonts w:ascii="Segoe UI" w:hAnsi="Segoe UI" w:cs="Segoe UI"/>
          <w:sz w:val="20"/>
          <w:szCs w:val="20"/>
        </w:rPr>
        <w:footnoteReference w:id="23"/>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2"/>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Informacje dotyczące ewentualnej niewypłacalności, konfliktu interesów lub wykroczeń zawodowych</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rPr>
          <w:trHeight w:val="406"/>
        </w:trPr>
        <w:tc>
          <w:tcPr>
            <w:tcW w:w="4644" w:type="dxa"/>
            <w:vMerge w:val="restart"/>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wykonawca, </w:t>
            </w:r>
            <w:r w:rsidRPr="003E0D6E">
              <w:rPr>
                <w:rFonts w:ascii="Segoe UI" w:hAnsi="Segoe UI" w:cs="Segoe UI"/>
                <w:b/>
              </w:rPr>
              <w:t>wedle własnej wiedzy</w:t>
            </w:r>
            <w:r w:rsidRPr="003E0D6E">
              <w:rPr>
                <w:rFonts w:ascii="Segoe UI" w:hAnsi="Segoe UI" w:cs="Segoe UI"/>
              </w:rPr>
              <w:t xml:space="preserve">, naruszył </w:t>
            </w:r>
            <w:r w:rsidRPr="003E0D6E">
              <w:rPr>
                <w:rFonts w:ascii="Segoe UI" w:hAnsi="Segoe UI" w:cs="Segoe UI"/>
                <w:b/>
              </w:rPr>
              <w:t>swoje obowiązki</w:t>
            </w:r>
            <w:r w:rsidRPr="003E0D6E">
              <w:rPr>
                <w:rFonts w:ascii="Segoe UI" w:hAnsi="Segoe UI" w:cs="Segoe UI"/>
              </w:rPr>
              <w:t xml:space="preserve"> w dziedzinie </w:t>
            </w:r>
            <w:r w:rsidRPr="003E0D6E">
              <w:rPr>
                <w:rFonts w:ascii="Segoe UI" w:hAnsi="Segoe UI" w:cs="Segoe UI"/>
                <w:b/>
              </w:rPr>
              <w:t>prawa środowiska, prawa socjalnego i prawa pracy</w:t>
            </w:r>
            <w:r w:rsidRPr="003E0D6E">
              <w:rPr>
                <w:rStyle w:val="Odwoanieprzypisudolnego"/>
                <w:rFonts w:ascii="Segoe UI" w:hAnsi="Segoe UI" w:cs="Segoe UI"/>
                <w:b/>
              </w:rPr>
              <w:footnoteReference w:id="24"/>
            </w:r>
            <w:r w:rsidRPr="003E0D6E">
              <w:rPr>
                <w:rFonts w:ascii="Segoe UI" w:hAnsi="Segoe UI" w:cs="Segoe UI"/>
              </w:rPr>
              <w: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p>
        </w:tc>
      </w:tr>
      <w:tr w:rsidR="00FA4E45" w:rsidRPr="003E0D6E" w:rsidTr="00FA4E45">
        <w:trPr>
          <w:trHeight w:val="405"/>
        </w:trPr>
        <w:tc>
          <w:tcPr>
            <w:tcW w:w="4644" w:type="dxa"/>
            <w:vMerge/>
            <w:shd w:val="clear" w:color="auto" w:fill="auto"/>
          </w:tcPr>
          <w:p w:rsidR="00FA4E45" w:rsidRPr="003E0D6E" w:rsidRDefault="00FA4E45" w:rsidP="00FA4E45">
            <w:pPr>
              <w:rPr>
                <w:rFonts w:ascii="Segoe UI" w:hAnsi="Segoe UI" w:cs="Segoe UI"/>
              </w:rPr>
            </w:pP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wykazania swojej rzetelności pomimo istnienia odpowiedniej podstawy wykluczenia („samooczyszczenie”)?</w:t>
            </w:r>
            <w:r w:rsidRPr="003E0D6E">
              <w:rPr>
                <w:rFonts w:ascii="Segoe UI" w:hAnsi="Segoe UI" w:cs="Segoe UI"/>
              </w:rPr>
              <w:br/>
              <w:t>[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921DC3">
        <w:tc>
          <w:tcPr>
            <w:tcW w:w="4644" w:type="dxa"/>
            <w:shd w:val="clear" w:color="auto" w:fill="D9D9D9" w:themeFill="background1" w:themeFillShade="D9"/>
          </w:tcPr>
          <w:p w:rsidR="00FA4E45" w:rsidRPr="00EC63F9" w:rsidRDefault="00FA4E45" w:rsidP="00FA4E45">
            <w:pPr>
              <w:pStyle w:val="NormalLeft"/>
              <w:rPr>
                <w:rFonts w:ascii="Segoe UI" w:hAnsi="Segoe UI" w:cs="Segoe UI"/>
                <w:b/>
                <w:sz w:val="20"/>
                <w:szCs w:val="20"/>
              </w:rPr>
            </w:pPr>
            <w:r w:rsidRPr="00EC63F9">
              <w:rPr>
                <w:rFonts w:ascii="Segoe UI" w:hAnsi="Segoe UI" w:cs="Segoe UI"/>
                <w:sz w:val="20"/>
                <w:szCs w:val="20"/>
              </w:rPr>
              <w:t>Czy wykonawca znajduje się w jednej z następujących sytuacji:</w:t>
            </w:r>
            <w:r w:rsidRPr="00EC63F9">
              <w:rPr>
                <w:rFonts w:ascii="Segoe UI" w:hAnsi="Segoe UI" w:cs="Segoe UI"/>
                <w:sz w:val="20"/>
                <w:szCs w:val="20"/>
              </w:rPr>
              <w:br/>
              <w:t xml:space="preserve">a) </w:t>
            </w:r>
            <w:r w:rsidRPr="00EC63F9">
              <w:rPr>
                <w:rFonts w:ascii="Segoe UI" w:hAnsi="Segoe UI" w:cs="Segoe UI"/>
                <w:b/>
                <w:sz w:val="20"/>
                <w:szCs w:val="20"/>
              </w:rPr>
              <w:t>zbankrutował</w:t>
            </w:r>
            <w:r w:rsidRPr="00EC63F9">
              <w:rPr>
                <w:rFonts w:ascii="Segoe UI" w:hAnsi="Segoe UI" w:cs="Segoe UI"/>
                <w:sz w:val="20"/>
                <w:szCs w:val="20"/>
              </w:rPr>
              <w:t>; lub</w:t>
            </w:r>
            <w:r w:rsidRPr="00EC63F9">
              <w:rPr>
                <w:rFonts w:ascii="Segoe UI" w:hAnsi="Segoe UI" w:cs="Segoe UI"/>
                <w:sz w:val="20"/>
                <w:szCs w:val="20"/>
              </w:rPr>
              <w:br/>
              <w:t xml:space="preserve">b) </w:t>
            </w:r>
            <w:r w:rsidRPr="00EC63F9">
              <w:rPr>
                <w:rFonts w:ascii="Segoe UI" w:hAnsi="Segoe UI" w:cs="Segoe UI"/>
                <w:b/>
                <w:sz w:val="20"/>
                <w:szCs w:val="20"/>
              </w:rPr>
              <w:t>prowadzone jest wobec niego postępowanie upadłościowe</w:t>
            </w:r>
            <w:r w:rsidRPr="00EC63F9">
              <w:rPr>
                <w:rFonts w:ascii="Segoe UI" w:hAnsi="Segoe UI" w:cs="Segoe UI"/>
                <w:sz w:val="20"/>
                <w:szCs w:val="20"/>
              </w:rPr>
              <w:t xml:space="preserve"> lub likwidacyjne; lub</w:t>
            </w:r>
            <w:r w:rsidRPr="00EC63F9">
              <w:rPr>
                <w:rFonts w:ascii="Segoe UI" w:hAnsi="Segoe UI" w:cs="Segoe UI"/>
                <w:sz w:val="20"/>
                <w:szCs w:val="20"/>
              </w:rPr>
              <w:br/>
              <w:t xml:space="preserve">c) zawarł </w:t>
            </w:r>
            <w:r w:rsidRPr="00EC63F9">
              <w:rPr>
                <w:rFonts w:ascii="Segoe UI" w:hAnsi="Segoe UI" w:cs="Segoe UI"/>
                <w:b/>
                <w:sz w:val="20"/>
                <w:szCs w:val="20"/>
              </w:rPr>
              <w:t>układ z wierzycielami</w:t>
            </w:r>
            <w:r w:rsidRPr="00EC63F9">
              <w:rPr>
                <w:rFonts w:ascii="Segoe UI" w:hAnsi="Segoe UI" w:cs="Segoe UI"/>
                <w:sz w:val="20"/>
                <w:szCs w:val="20"/>
              </w:rPr>
              <w:t>; lub</w:t>
            </w:r>
            <w:r w:rsidRPr="00EC63F9">
              <w:rPr>
                <w:rFonts w:ascii="Segoe UI" w:hAnsi="Segoe UI" w:cs="Segoe UI"/>
                <w:sz w:val="20"/>
                <w:szCs w:val="20"/>
              </w:rPr>
              <w:br/>
              <w:t>d) znajduje się w innej tego rodzaju sytuacji wynikającej z podobnej procedury przewidzianej w krajowych przepisach ustawowych i wykonawczych</w:t>
            </w:r>
            <w:r w:rsidRPr="00EC63F9">
              <w:rPr>
                <w:rStyle w:val="Odwoanieprzypisudolnego"/>
                <w:rFonts w:ascii="Segoe UI" w:hAnsi="Segoe UI" w:cs="Segoe UI"/>
                <w:sz w:val="20"/>
                <w:szCs w:val="20"/>
              </w:rPr>
              <w:footnoteReference w:id="25"/>
            </w:r>
            <w:r w:rsidRPr="00EC63F9">
              <w:rPr>
                <w:rFonts w:ascii="Segoe UI" w:hAnsi="Segoe UI" w:cs="Segoe UI"/>
                <w:sz w:val="20"/>
                <w:szCs w:val="20"/>
              </w:rPr>
              <w:t>; lub</w:t>
            </w:r>
            <w:r w:rsidRPr="00EC63F9">
              <w:rPr>
                <w:rFonts w:ascii="Segoe UI" w:hAnsi="Segoe UI" w:cs="Segoe UI"/>
                <w:sz w:val="20"/>
                <w:szCs w:val="20"/>
              </w:rPr>
              <w:br/>
              <w:t>e) jego aktywami zarządza likwidator lub sąd; lub</w:t>
            </w:r>
            <w:r w:rsidRPr="00EC63F9">
              <w:rPr>
                <w:rFonts w:ascii="Segoe UI" w:hAnsi="Segoe UI" w:cs="Segoe UI"/>
                <w:sz w:val="20"/>
                <w:szCs w:val="20"/>
              </w:rPr>
              <w:br/>
              <w:t>f) jego działalność gospodarcza jest zawieszona?</w:t>
            </w:r>
            <w:r w:rsidRPr="00EC63F9">
              <w:rPr>
                <w:rFonts w:ascii="Segoe UI" w:hAnsi="Segoe UI" w:cs="Segoe UI"/>
                <w:sz w:val="20"/>
                <w:szCs w:val="20"/>
              </w:rPr>
              <w:br/>
            </w:r>
            <w:r w:rsidRPr="00EC63F9">
              <w:rPr>
                <w:rFonts w:ascii="Segoe UI" w:hAnsi="Segoe UI" w:cs="Segoe UI"/>
                <w:b/>
                <w:sz w:val="20"/>
                <w:szCs w:val="20"/>
              </w:rPr>
              <w:t>Jeżeli tak:</w:t>
            </w:r>
          </w:p>
          <w:p w:rsidR="00FA4E45" w:rsidRPr="00EC63F9" w:rsidRDefault="00FA4E45" w:rsidP="00B92A17">
            <w:pPr>
              <w:pStyle w:val="Tiret0"/>
              <w:numPr>
                <w:ilvl w:val="0"/>
                <w:numId w:val="23"/>
              </w:numPr>
              <w:suppressAutoHyphens w:val="0"/>
              <w:rPr>
                <w:rFonts w:ascii="Segoe UI" w:hAnsi="Segoe UI" w:cs="Segoe UI"/>
                <w:sz w:val="20"/>
                <w:szCs w:val="20"/>
              </w:rPr>
            </w:pPr>
            <w:r w:rsidRPr="00EC63F9">
              <w:rPr>
                <w:rFonts w:ascii="Segoe UI" w:hAnsi="Segoe UI" w:cs="Segoe UI"/>
                <w:sz w:val="20"/>
                <w:szCs w:val="20"/>
              </w:rPr>
              <w:t>Proszę podać szczegółowe informacje:</w:t>
            </w:r>
          </w:p>
          <w:p w:rsidR="00FA4E45" w:rsidRPr="00EC63F9" w:rsidRDefault="00FA4E45" w:rsidP="00B92A17">
            <w:pPr>
              <w:pStyle w:val="Tiret0"/>
              <w:numPr>
                <w:ilvl w:val="0"/>
                <w:numId w:val="23"/>
              </w:numPr>
              <w:suppressAutoHyphens w:val="0"/>
              <w:rPr>
                <w:rFonts w:ascii="Segoe UI" w:hAnsi="Segoe UI" w:cs="Segoe UI"/>
                <w:sz w:val="20"/>
                <w:szCs w:val="20"/>
              </w:rPr>
            </w:pPr>
            <w:r w:rsidRPr="00EC63F9">
              <w:rPr>
                <w:rFonts w:ascii="Segoe UI" w:hAnsi="Segoe UI" w:cs="Segoe UI"/>
                <w:sz w:val="20"/>
                <w:szCs w:val="20"/>
              </w:rPr>
              <w:lastRenderedPageBreak/>
              <w:t>Proszę podać powody, które pomimo powyższej sytuacji umożliwiają realizację zamówienia, z uwzględnieniem mających zastosowanie przepisów krajowych i środków dotyczących kontynuowania działalności gospodarczej</w:t>
            </w:r>
            <w:r w:rsidRPr="00EC63F9">
              <w:rPr>
                <w:rStyle w:val="Odwoanieprzypisudolnego"/>
                <w:rFonts w:ascii="Segoe UI" w:hAnsi="Segoe UI" w:cs="Segoe UI"/>
                <w:sz w:val="20"/>
                <w:szCs w:val="20"/>
              </w:rPr>
              <w:footnoteReference w:id="26"/>
            </w:r>
            <w:r w:rsidRPr="00EC63F9">
              <w:rPr>
                <w:rFonts w:ascii="Segoe UI" w:hAnsi="Segoe UI" w:cs="Segoe UI"/>
                <w:sz w:val="20"/>
                <w:szCs w:val="20"/>
              </w:rPr>
              <w:t>.</w:t>
            </w:r>
          </w:p>
          <w:p w:rsidR="00FA4E45" w:rsidRPr="00EC63F9" w:rsidRDefault="00FA4E45" w:rsidP="00FA4E45">
            <w:pPr>
              <w:pStyle w:val="NormalLeft"/>
              <w:rPr>
                <w:rFonts w:ascii="Segoe UI" w:hAnsi="Segoe UI" w:cs="Segoe UI"/>
                <w:sz w:val="20"/>
                <w:szCs w:val="20"/>
              </w:rPr>
            </w:pPr>
            <w:r w:rsidRPr="00EC63F9">
              <w:rPr>
                <w:rFonts w:ascii="Segoe UI" w:hAnsi="Segoe UI" w:cs="Segoe UI"/>
                <w:sz w:val="20"/>
                <w:szCs w:val="20"/>
              </w:rPr>
              <w:t>Jeżeli odnośna dokumentacja jest dostępna w formie elektronicznej, proszę wskazać:</w:t>
            </w:r>
          </w:p>
        </w:tc>
        <w:tc>
          <w:tcPr>
            <w:tcW w:w="4645" w:type="dxa"/>
            <w:shd w:val="clear" w:color="auto" w:fill="D9D9D9" w:themeFill="background1" w:themeFillShade="D9"/>
          </w:tcPr>
          <w:p w:rsidR="00FA4E45" w:rsidRPr="00EC63F9" w:rsidRDefault="00FA4E45" w:rsidP="00FA4E45">
            <w:pPr>
              <w:rPr>
                <w:rFonts w:ascii="Segoe UI" w:hAnsi="Segoe UI" w:cs="Segoe UI"/>
                <w:b/>
              </w:rPr>
            </w:pPr>
            <w:r w:rsidRPr="00EC63F9">
              <w:rPr>
                <w:rFonts w:ascii="Segoe UI" w:hAnsi="Segoe UI" w:cs="Segoe UI"/>
              </w:rPr>
              <w:lastRenderedPageBreak/>
              <w:t>[  ] Tak [  ] Nie</w:t>
            </w:r>
            <w:r w:rsidRPr="00EC63F9">
              <w:rPr>
                <w:rFonts w:ascii="Segoe UI" w:hAnsi="Segoe UI" w:cs="Segoe UI"/>
              </w:rPr>
              <w:br/>
            </w:r>
            <w:r w:rsidRPr="00EC63F9">
              <w:rPr>
                <w:rFonts w:ascii="Segoe UI" w:hAnsi="Segoe UI" w:cs="Segoe UI"/>
              </w:rPr>
              <w:br/>
            </w:r>
            <w:r w:rsidRPr="00EC63F9">
              <w:rPr>
                <w:rFonts w:ascii="Segoe UI" w:hAnsi="Segoe UI" w:cs="Segoe UI"/>
              </w:rPr>
              <w:br/>
            </w:r>
            <w:proofErr w:type="spellStart"/>
            <w:r w:rsidR="00921DC3" w:rsidRPr="00921DC3">
              <w:rPr>
                <w:rFonts w:ascii="Segoe UI" w:hAnsi="Segoe UI" w:cs="Segoe UI"/>
                <w:b/>
              </w:rPr>
              <w:t>NIE</w:t>
            </w:r>
            <w:proofErr w:type="spellEnd"/>
            <w:r w:rsidR="00921DC3" w:rsidRPr="00921DC3">
              <w:rPr>
                <w:rFonts w:ascii="Segoe UI" w:hAnsi="Segoe UI" w:cs="Segoe UI"/>
                <w:b/>
              </w:rPr>
              <w:t xml:space="preserve"> DOTYCZY</w:t>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r w:rsidRPr="00EC63F9">
              <w:rPr>
                <w:rFonts w:ascii="Segoe UI" w:hAnsi="Segoe UI" w:cs="Segoe UI"/>
              </w:rPr>
              <w:br/>
            </w:r>
          </w:p>
          <w:p w:rsidR="00FA4E45" w:rsidRPr="00EC63F9" w:rsidRDefault="00FA4E45" w:rsidP="00FA4E45">
            <w:pPr>
              <w:rPr>
                <w:rFonts w:ascii="Segoe UI" w:hAnsi="Segoe UI" w:cs="Segoe UI"/>
              </w:rPr>
            </w:pPr>
          </w:p>
          <w:p w:rsidR="00FA4E45" w:rsidRPr="00EC63F9" w:rsidRDefault="00FA4E45" w:rsidP="00FA4E45">
            <w:pPr>
              <w:rPr>
                <w:rFonts w:ascii="Segoe UI" w:hAnsi="Segoe UI" w:cs="Segoe UI"/>
              </w:rPr>
            </w:pPr>
          </w:p>
          <w:p w:rsidR="00FA4E45" w:rsidRPr="00EC63F9" w:rsidRDefault="00FA4E45" w:rsidP="00B92A17">
            <w:pPr>
              <w:pStyle w:val="Tiret0"/>
              <w:numPr>
                <w:ilvl w:val="0"/>
                <w:numId w:val="23"/>
              </w:numPr>
              <w:suppressAutoHyphens w:val="0"/>
              <w:rPr>
                <w:rFonts w:ascii="Segoe UI" w:hAnsi="Segoe UI" w:cs="Segoe UI"/>
                <w:sz w:val="20"/>
                <w:szCs w:val="20"/>
              </w:rPr>
            </w:pPr>
            <w:r w:rsidRPr="00EC63F9">
              <w:rPr>
                <w:rFonts w:ascii="Segoe UI" w:hAnsi="Segoe UI" w:cs="Segoe UI"/>
                <w:sz w:val="20"/>
                <w:szCs w:val="20"/>
              </w:rPr>
              <w:t>[……]</w:t>
            </w:r>
          </w:p>
          <w:p w:rsidR="00FA4E45" w:rsidRPr="00EC63F9" w:rsidRDefault="00FA4E45" w:rsidP="00B92A17">
            <w:pPr>
              <w:pStyle w:val="Tiret0"/>
              <w:numPr>
                <w:ilvl w:val="0"/>
                <w:numId w:val="23"/>
              </w:numPr>
              <w:suppressAutoHyphens w:val="0"/>
              <w:rPr>
                <w:rFonts w:ascii="Segoe UI" w:hAnsi="Segoe UI" w:cs="Segoe UI"/>
                <w:sz w:val="20"/>
                <w:szCs w:val="20"/>
              </w:rPr>
            </w:pPr>
            <w:r w:rsidRPr="00EC63F9">
              <w:rPr>
                <w:rFonts w:ascii="Segoe UI" w:hAnsi="Segoe UI" w:cs="Segoe UI"/>
                <w:sz w:val="20"/>
                <w:szCs w:val="20"/>
              </w:rPr>
              <w:t>[……]</w:t>
            </w:r>
            <w:r w:rsidRPr="00EC63F9">
              <w:rPr>
                <w:rFonts w:ascii="Segoe UI" w:hAnsi="Segoe UI" w:cs="Segoe UI"/>
                <w:sz w:val="20"/>
                <w:szCs w:val="20"/>
              </w:rPr>
              <w:br/>
            </w:r>
            <w:r w:rsidRPr="00EC63F9">
              <w:rPr>
                <w:rFonts w:ascii="Segoe UI" w:hAnsi="Segoe UI" w:cs="Segoe UI"/>
                <w:sz w:val="20"/>
                <w:szCs w:val="20"/>
              </w:rPr>
              <w:br/>
            </w:r>
            <w:r w:rsidRPr="00EC63F9">
              <w:rPr>
                <w:rFonts w:ascii="Segoe UI" w:hAnsi="Segoe UI" w:cs="Segoe UI"/>
                <w:sz w:val="20"/>
                <w:szCs w:val="20"/>
              </w:rPr>
              <w:br/>
            </w:r>
            <w:r w:rsidRPr="00EC63F9">
              <w:rPr>
                <w:rFonts w:ascii="Segoe UI" w:hAnsi="Segoe UI" w:cs="Segoe UI"/>
                <w:sz w:val="20"/>
                <w:szCs w:val="20"/>
              </w:rPr>
              <w:lastRenderedPageBreak/>
              <w:br/>
            </w:r>
          </w:p>
          <w:p w:rsidR="00FA4E45" w:rsidRPr="00EC63F9" w:rsidRDefault="00FA4E45" w:rsidP="00FA4E45">
            <w:pPr>
              <w:pStyle w:val="Tiret0"/>
              <w:numPr>
                <w:ilvl w:val="0"/>
                <w:numId w:val="0"/>
              </w:numPr>
              <w:ind w:left="850"/>
              <w:rPr>
                <w:rFonts w:ascii="Segoe UI" w:hAnsi="Segoe UI" w:cs="Segoe UI"/>
                <w:sz w:val="20"/>
                <w:szCs w:val="20"/>
              </w:rPr>
            </w:pPr>
          </w:p>
          <w:p w:rsidR="00FA4E45" w:rsidRPr="003E0D6E" w:rsidRDefault="00FA4E45" w:rsidP="00FA4E45">
            <w:pPr>
              <w:rPr>
                <w:rFonts w:ascii="Segoe UI" w:hAnsi="Segoe UI" w:cs="Segoe UI"/>
              </w:rPr>
            </w:pPr>
            <w:r w:rsidRPr="00EC63F9">
              <w:rPr>
                <w:rFonts w:ascii="Segoe UI" w:hAnsi="Segoe UI" w:cs="Segoe UI"/>
              </w:rPr>
              <w:t>(adres internetowy, wydający urząd lub organ, dokładne dane referencyjne dokumentacji): [……][……][……]</w:t>
            </w:r>
          </w:p>
        </w:tc>
      </w:tr>
      <w:tr w:rsidR="00FA4E45" w:rsidRPr="003E0D6E" w:rsidTr="00EC63F9">
        <w:trPr>
          <w:trHeight w:val="303"/>
        </w:trPr>
        <w:tc>
          <w:tcPr>
            <w:tcW w:w="4644" w:type="dxa"/>
            <w:vMerge w:val="restart"/>
            <w:shd w:val="clear" w:color="auto" w:fill="D9D9D9" w:themeFill="background1" w:themeFillShade="D9"/>
          </w:tcPr>
          <w:p w:rsidR="00FA4E45" w:rsidRPr="003E0D6E" w:rsidRDefault="00FA4E45" w:rsidP="00FA4E45">
            <w:pPr>
              <w:pStyle w:val="NormalLeft"/>
              <w:rPr>
                <w:rFonts w:ascii="Segoe UI" w:hAnsi="Segoe UI" w:cs="Segoe UI"/>
                <w:sz w:val="20"/>
                <w:szCs w:val="20"/>
              </w:rPr>
            </w:pPr>
            <w:r w:rsidRPr="003E0D6E">
              <w:rPr>
                <w:rFonts w:ascii="Segoe UI" w:hAnsi="Segoe UI" w:cs="Segoe UI"/>
                <w:sz w:val="20"/>
                <w:szCs w:val="20"/>
              </w:rPr>
              <w:lastRenderedPageBreak/>
              <w:t xml:space="preserve">Czy wykonawca jest winien </w:t>
            </w:r>
            <w:r w:rsidRPr="003E0D6E">
              <w:rPr>
                <w:rFonts w:ascii="Segoe UI" w:hAnsi="Segoe UI" w:cs="Segoe UI"/>
                <w:b/>
                <w:sz w:val="20"/>
                <w:szCs w:val="20"/>
              </w:rPr>
              <w:t>poważnego wykroczenia zawodowego</w:t>
            </w:r>
            <w:r w:rsidRPr="003E0D6E">
              <w:rPr>
                <w:rStyle w:val="Odwoanieprzypisudolnego"/>
                <w:rFonts w:ascii="Segoe UI" w:hAnsi="Segoe UI" w:cs="Segoe UI"/>
                <w:b/>
                <w:sz w:val="20"/>
                <w:szCs w:val="20"/>
              </w:rPr>
              <w:footnoteReference w:id="27"/>
            </w:r>
            <w:r w:rsidRPr="003E0D6E">
              <w:rPr>
                <w:rFonts w:ascii="Segoe UI" w:hAnsi="Segoe UI" w:cs="Segoe UI"/>
                <w:sz w:val="20"/>
                <w:szCs w:val="20"/>
              </w:rPr>
              <w:t xml:space="preserve">? </w:t>
            </w:r>
            <w:r w:rsidRPr="003E0D6E">
              <w:rPr>
                <w:rFonts w:ascii="Segoe UI" w:hAnsi="Segoe UI" w:cs="Segoe UI"/>
                <w:sz w:val="20"/>
                <w:szCs w:val="20"/>
              </w:rPr>
              <w:br/>
              <w:t>Jeżeli tak,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00EC63F9">
              <w:rPr>
                <w:rFonts w:ascii="Segoe UI" w:hAnsi="Segoe UI" w:cs="Segoe UI"/>
              </w:rPr>
              <w:t xml:space="preserve">                                          </w:t>
            </w:r>
            <w:r w:rsidR="00EC63F9" w:rsidRPr="00EC63F9">
              <w:rPr>
                <w:rFonts w:ascii="Segoe UI" w:hAnsi="Segoe UI" w:cs="Segoe UI"/>
                <w:b/>
              </w:rPr>
              <w:t xml:space="preserve"> </w:t>
            </w:r>
            <w:proofErr w:type="spellStart"/>
            <w:r w:rsidR="00EC63F9" w:rsidRPr="00EC63F9">
              <w:rPr>
                <w:rFonts w:ascii="Segoe UI" w:hAnsi="Segoe UI" w:cs="Segoe UI"/>
                <w:b/>
              </w:rPr>
              <w:t>NIE</w:t>
            </w:r>
            <w:proofErr w:type="spellEnd"/>
            <w:r w:rsidR="00EC63F9" w:rsidRPr="00EC63F9">
              <w:rPr>
                <w:rFonts w:ascii="Segoe UI" w:hAnsi="Segoe UI" w:cs="Segoe UI"/>
                <w:b/>
              </w:rPr>
              <w:t xml:space="preserve"> DOTYCZY </w:t>
            </w:r>
            <w:r w:rsidRPr="003E0D6E">
              <w:rPr>
                <w:rFonts w:ascii="Segoe UI" w:hAnsi="Segoe UI" w:cs="Segoe UI"/>
              </w:rPr>
              <w:br/>
              <w:t xml:space="preserve"> [……]</w:t>
            </w:r>
          </w:p>
        </w:tc>
      </w:tr>
      <w:tr w:rsidR="00FA4E45" w:rsidRPr="003E0D6E" w:rsidTr="00EC63F9">
        <w:trPr>
          <w:trHeight w:val="303"/>
        </w:trPr>
        <w:tc>
          <w:tcPr>
            <w:tcW w:w="4644" w:type="dxa"/>
            <w:vMerge/>
            <w:shd w:val="clear" w:color="auto" w:fill="auto"/>
          </w:tcPr>
          <w:p w:rsidR="00FA4E45" w:rsidRPr="003E0D6E"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FA4E45">
        <w:trPr>
          <w:trHeight w:val="515"/>
        </w:trPr>
        <w:tc>
          <w:tcPr>
            <w:tcW w:w="4644" w:type="dxa"/>
            <w:vMerge w:val="restart"/>
            <w:shd w:val="clear" w:color="auto" w:fill="auto"/>
          </w:tcPr>
          <w:p w:rsidR="00FA4E45" w:rsidRPr="003E0D6E" w:rsidRDefault="00FA4E45" w:rsidP="00FA4E45">
            <w:pPr>
              <w:pStyle w:val="NormalLeft"/>
              <w:rPr>
                <w:rFonts w:ascii="Segoe UI" w:hAnsi="Segoe UI" w:cs="Segoe UI"/>
                <w:sz w:val="20"/>
                <w:szCs w:val="20"/>
              </w:rPr>
            </w:pPr>
            <w:r w:rsidRPr="003E0D6E">
              <w:rPr>
                <w:rStyle w:val="NormalBoldChar"/>
                <w:rFonts w:ascii="Segoe UI" w:hAnsi="Segoe UI"/>
                <w:w w:val="0"/>
                <w:sz w:val="20"/>
                <w:szCs w:val="20"/>
              </w:rPr>
              <w:t>Czy wykonawca</w:t>
            </w:r>
            <w:r w:rsidRPr="003E0D6E">
              <w:rPr>
                <w:rFonts w:ascii="Segoe UI" w:hAnsi="Segoe UI" w:cs="Segoe UI"/>
                <w:sz w:val="20"/>
                <w:szCs w:val="20"/>
              </w:rPr>
              <w:t xml:space="preserve"> zawarł z innymi wykonawcami </w:t>
            </w:r>
            <w:r w:rsidRPr="003E0D6E">
              <w:rPr>
                <w:rFonts w:ascii="Segoe UI" w:hAnsi="Segoe UI" w:cs="Segoe UI"/>
                <w:b/>
                <w:sz w:val="20"/>
                <w:szCs w:val="20"/>
              </w:rPr>
              <w:t>porozumienia mające na celu zakłócenie konkurencji</w:t>
            </w:r>
            <w:r w:rsidRPr="003E0D6E">
              <w:rPr>
                <w:rFonts w:ascii="Segoe UI" w:hAnsi="Segoe UI" w:cs="Segoe UI"/>
                <w:sz w:val="20"/>
                <w:szCs w:val="20"/>
              </w:rPr>
              <w:t>?</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FA4E45" w:rsidRPr="003E0D6E" w:rsidTr="00FA4E45">
        <w:trPr>
          <w:trHeight w:val="514"/>
        </w:trPr>
        <w:tc>
          <w:tcPr>
            <w:tcW w:w="4644" w:type="dxa"/>
            <w:vMerge/>
            <w:shd w:val="clear" w:color="auto" w:fill="auto"/>
          </w:tcPr>
          <w:p w:rsidR="00FA4E45" w:rsidRPr="003E0D6E" w:rsidRDefault="00FA4E45" w:rsidP="00FA4E45">
            <w:pPr>
              <w:pStyle w:val="NormalLeft"/>
              <w:rPr>
                <w:rStyle w:val="NormalBoldChar"/>
                <w:rFonts w:ascii="Segoe UI" w:hAnsi="Segoe UI"/>
                <w:b w:val="0"/>
                <w:w w:val="0"/>
                <w:sz w:val="20"/>
                <w:szCs w:val="20"/>
              </w:rPr>
            </w:pP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FA4E45">
        <w:trPr>
          <w:trHeight w:val="1316"/>
        </w:trPr>
        <w:tc>
          <w:tcPr>
            <w:tcW w:w="4644" w:type="dxa"/>
            <w:shd w:val="clear" w:color="auto" w:fill="D9D9D9" w:themeFill="background1" w:themeFillShade="D9"/>
          </w:tcPr>
          <w:p w:rsidR="00FA4E45" w:rsidRPr="003E0D6E" w:rsidRDefault="00FA4E45" w:rsidP="00FA4E45">
            <w:pPr>
              <w:pStyle w:val="NormalLeft"/>
              <w:rPr>
                <w:rStyle w:val="NormalBoldChar"/>
                <w:rFonts w:ascii="Segoe UI" w:hAnsi="Segoe UI"/>
                <w:b w:val="0"/>
                <w:w w:val="0"/>
                <w:sz w:val="20"/>
                <w:szCs w:val="20"/>
              </w:rPr>
            </w:pPr>
            <w:r w:rsidRPr="003E0D6E">
              <w:rPr>
                <w:rStyle w:val="NormalBoldChar"/>
                <w:rFonts w:ascii="Segoe UI" w:hAnsi="Segoe UI"/>
                <w:w w:val="0"/>
                <w:sz w:val="20"/>
                <w:szCs w:val="20"/>
              </w:rPr>
              <w:t xml:space="preserve">Czy wykonawca wie o jakimkolwiek </w:t>
            </w:r>
            <w:r w:rsidRPr="003E0D6E">
              <w:rPr>
                <w:rFonts w:ascii="Segoe UI" w:hAnsi="Segoe UI" w:cs="Segoe UI"/>
                <w:b/>
                <w:sz w:val="20"/>
                <w:szCs w:val="20"/>
              </w:rPr>
              <w:t>konflikcie interesów</w:t>
            </w:r>
            <w:r w:rsidRPr="003E0D6E">
              <w:rPr>
                <w:rStyle w:val="Odwoanieprzypisudolnego"/>
                <w:rFonts w:ascii="Segoe UI" w:hAnsi="Segoe UI" w:cs="Segoe UI"/>
                <w:b/>
                <w:sz w:val="20"/>
                <w:szCs w:val="20"/>
              </w:rPr>
              <w:footnoteReference w:id="28"/>
            </w:r>
            <w:r w:rsidRPr="003E0D6E">
              <w:rPr>
                <w:rFonts w:ascii="Segoe UI" w:hAnsi="Segoe UI" w:cs="Segoe UI"/>
                <w:sz w:val="20"/>
                <w:szCs w:val="20"/>
              </w:rPr>
              <w:t xml:space="preserve"> spowodowanym jego udziałem w postępowaniu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t xml:space="preserve">[…]       </w:t>
            </w:r>
            <w:r>
              <w:rPr>
                <w:rFonts w:ascii="Segoe UI" w:hAnsi="Segoe UI" w:cs="Segoe UI"/>
              </w:rPr>
              <w:t xml:space="preserve">                 </w:t>
            </w:r>
            <w:r w:rsidRPr="003E0D6E">
              <w:rPr>
                <w:rFonts w:ascii="Segoe UI" w:hAnsi="Segoe UI" w:cs="Segoe UI"/>
                <w:b/>
              </w:rPr>
              <w:t>NIE DOTYCZY</w:t>
            </w:r>
          </w:p>
        </w:tc>
      </w:tr>
      <w:tr w:rsidR="00FA4E45" w:rsidRPr="003E0D6E" w:rsidTr="00FA4E45">
        <w:trPr>
          <w:trHeight w:val="1544"/>
        </w:trPr>
        <w:tc>
          <w:tcPr>
            <w:tcW w:w="4644" w:type="dxa"/>
            <w:shd w:val="clear" w:color="auto" w:fill="auto"/>
          </w:tcPr>
          <w:p w:rsidR="00FA4E45" w:rsidRPr="003E0D6E" w:rsidRDefault="00FA4E45" w:rsidP="00FA4E45">
            <w:pPr>
              <w:pStyle w:val="NormalLeft"/>
              <w:rPr>
                <w:rStyle w:val="NormalBoldChar"/>
                <w:rFonts w:ascii="Segoe UI" w:hAnsi="Segoe UI"/>
                <w:b w:val="0"/>
                <w:w w:val="0"/>
                <w:sz w:val="20"/>
                <w:szCs w:val="20"/>
              </w:rPr>
            </w:pPr>
            <w:r w:rsidRPr="003E0D6E">
              <w:rPr>
                <w:rStyle w:val="NormalBoldChar"/>
                <w:rFonts w:ascii="Segoe UI" w:hAnsi="Segoe UI"/>
                <w:w w:val="0"/>
                <w:sz w:val="20"/>
                <w:szCs w:val="20"/>
              </w:rPr>
              <w:t xml:space="preserve">Czy wykonawca lub </w:t>
            </w:r>
            <w:r w:rsidRPr="003E0D6E">
              <w:rPr>
                <w:rFonts w:ascii="Segoe UI" w:hAnsi="Segoe UI" w:cs="Segoe UI"/>
                <w:sz w:val="20"/>
                <w:szCs w:val="20"/>
              </w:rPr>
              <w:t xml:space="preserve">przedsiębiorstwo związane z wykonawcą </w:t>
            </w:r>
            <w:r w:rsidRPr="003E0D6E">
              <w:rPr>
                <w:rFonts w:ascii="Segoe UI" w:hAnsi="Segoe UI" w:cs="Segoe UI"/>
                <w:b/>
                <w:sz w:val="20"/>
                <w:szCs w:val="20"/>
              </w:rPr>
              <w:t>doradzał(-o)</w:t>
            </w:r>
            <w:r w:rsidRPr="003E0D6E">
              <w:rPr>
                <w:rFonts w:ascii="Segoe UI" w:hAnsi="Segoe UI" w:cs="Segoe UI"/>
                <w:sz w:val="20"/>
                <w:szCs w:val="20"/>
              </w:rPr>
              <w:t xml:space="preserve"> instytucji zamawiającej lub podmiotowi zamawiającemu bądź był(-o) w inny sposób </w:t>
            </w:r>
            <w:r w:rsidRPr="003E0D6E">
              <w:rPr>
                <w:rFonts w:ascii="Segoe UI" w:hAnsi="Segoe UI" w:cs="Segoe UI"/>
                <w:b/>
                <w:sz w:val="20"/>
                <w:szCs w:val="20"/>
              </w:rPr>
              <w:t>zaangażowany(-e) w przygotowanie</w:t>
            </w:r>
            <w:r w:rsidRPr="003E0D6E">
              <w:rPr>
                <w:rFonts w:ascii="Segoe UI" w:hAnsi="Segoe UI" w:cs="Segoe UI"/>
                <w:sz w:val="20"/>
                <w:szCs w:val="20"/>
              </w:rPr>
              <w:t xml:space="preserve"> postępowania o udzielenie zamówienia?</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r w:rsidR="00FA4E45" w:rsidRPr="003E0D6E" w:rsidTr="00FA4E45">
        <w:trPr>
          <w:trHeight w:val="932"/>
        </w:trPr>
        <w:tc>
          <w:tcPr>
            <w:tcW w:w="4644" w:type="dxa"/>
            <w:vMerge w:val="restart"/>
            <w:shd w:val="clear" w:color="auto" w:fill="D9D9D9" w:themeFill="background1" w:themeFillShade="D9"/>
          </w:tcPr>
          <w:p w:rsidR="00FA4E45" w:rsidRPr="003E0D6E" w:rsidRDefault="00FA4E45" w:rsidP="00FA4E45">
            <w:pPr>
              <w:pStyle w:val="NormalLeft"/>
              <w:rPr>
                <w:rStyle w:val="NormalBoldChar"/>
                <w:rFonts w:ascii="Segoe UI" w:hAnsi="Segoe UI"/>
                <w:b w:val="0"/>
                <w:w w:val="0"/>
                <w:sz w:val="20"/>
                <w:szCs w:val="20"/>
              </w:rPr>
            </w:pPr>
            <w:r w:rsidRPr="003E0D6E">
              <w:rPr>
                <w:rFonts w:ascii="Segoe UI" w:hAnsi="Segoe UI" w:cs="Segoe UI"/>
                <w:sz w:val="20"/>
                <w:szCs w:val="20"/>
              </w:rPr>
              <w:t xml:space="preserve">Czy wykonawca znajdował się w sytuacji, w której wcześniejsza umowa w sprawie zamówienia publicznego, wcześniejsza umowa z podmiotem zamawiającym lub wcześniejsza umowa w sprawie koncesji została </w:t>
            </w:r>
            <w:r w:rsidRPr="003E0D6E">
              <w:rPr>
                <w:rFonts w:ascii="Segoe UI" w:hAnsi="Segoe UI" w:cs="Segoe UI"/>
                <w:b/>
                <w:sz w:val="20"/>
                <w:szCs w:val="20"/>
              </w:rPr>
              <w:t>rozwiązana przed czasem</w:t>
            </w:r>
            <w:r w:rsidRPr="003E0D6E">
              <w:rPr>
                <w:rFonts w:ascii="Segoe UI" w:hAnsi="Segoe UI" w:cs="Segoe UI"/>
                <w:sz w:val="20"/>
                <w:szCs w:val="20"/>
              </w:rPr>
              <w:t xml:space="preserve">, lub w której nałożone zostało </w:t>
            </w:r>
            <w:r w:rsidRPr="003E0D6E">
              <w:rPr>
                <w:rFonts w:ascii="Segoe UI" w:hAnsi="Segoe UI" w:cs="Segoe UI"/>
                <w:sz w:val="20"/>
                <w:szCs w:val="20"/>
              </w:rPr>
              <w:lastRenderedPageBreak/>
              <w:t>odszkodowanie bądź inne porównywalne sankcje w związku z tą wcześniejszą umową?</w:t>
            </w:r>
            <w:r w:rsidRPr="003E0D6E">
              <w:rPr>
                <w:rFonts w:ascii="Segoe UI" w:hAnsi="Segoe UI" w:cs="Segoe UI"/>
                <w:sz w:val="20"/>
                <w:szCs w:val="20"/>
              </w:rPr>
              <w:br/>
            </w:r>
            <w:r w:rsidRPr="003E0D6E">
              <w:rPr>
                <w:rFonts w:ascii="Segoe UI" w:hAnsi="Segoe UI" w:cs="Segoe UI"/>
                <w:b/>
                <w:sz w:val="20"/>
                <w:szCs w:val="20"/>
              </w:rPr>
              <w:t>Jeżeli tak</w:t>
            </w:r>
            <w:r w:rsidRPr="003E0D6E">
              <w:rPr>
                <w:rFonts w:ascii="Segoe UI" w:hAnsi="Segoe UI" w:cs="Segoe UI"/>
                <w:sz w:val="20"/>
                <w:szCs w:val="20"/>
              </w:rPr>
              <w:t>, proszę podać szczegółowe informacje na ten temat: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Pr>
                <w:rFonts w:ascii="Segoe UI" w:hAnsi="Segoe UI" w:cs="Segoe UI"/>
                <w:b/>
              </w:rPr>
              <w:t xml:space="preserve">                             </w:t>
            </w:r>
            <w:proofErr w:type="spellStart"/>
            <w:r w:rsidRPr="003E0D6E">
              <w:rPr>
                <w:rFonts w:ascii="Segoe UI" w:hAnsi="Segoe UI" w:cs="Segoe UI"/>
                <w:b/>
              </w:rPr>
              <w:t>NIE</w:t>
            </w:r>
            <w:proofErr w:type="spellEnd"/>
            <w:r w:rsidRPr="003E0D6E">
              <w:rPr>
                <w:rFonts w:ascii="Segoe UI" w:hAnsi="Segoe UI" w:cs="Segoe UI"/>
                <w:b/>
              </w:rPr>
              <w:t xml:space="preserve"> DOTYCZY</w:t>
            </w:r>
            <w:r w:rsidRPr="003E0D6E">
              <w:rPr>
                <w:rFonts w:ascii="Segoe UI" w:hAnsi="Segoe UI" w:cs="Segoe UI"/>
              </w:rPr>
              <w:br/>
            </w:r>
            <w:r w:rsidRPr="003E0D6E">
              <w:rPr>
                <w:rFonts w:ascii="Segoe UI" w:hAnsi="Segoe UI" w:cs="Segoe UI"/>
              </w:rPr>
              <w:br/>
              <w:t>[…]</w:t>
            </w:r>
          </w:p>
        </w:tc>
      </w:tr>
      <w:tr w:rsidR="00FA4E45" w:rsidRPr="003E0D6E" w:rsidTr="00FA4E45">
        <w:trPr>
          <w:trHeight w:val="931"/>
        </w:trPr>
        <w:tc>
          <w:tcPr>
            <w:tcW w:w="4644" w:type="dxa"/>
            <w:vMerge/>
            <w:shd w:val="clear" w:color="auto" w:fill="CCCCCC"/>
          </w:tcPr>
          <w:p w:rsidR="00FA4E45" w:rsidRPr="003E0D6E" w:rsidRDefault="00FA4E45" w:rsidP="00FA4E45">
            <w:pPr>
              <w:pStyle w:val="NormalLeft"/>
              <w:rPr>
                <w:rFonts w:ascii="Segoe UI" w:hAnsi="Segoe UI" w:cs="Segoe UI"/>
                <w:sz w:val="20"/>
                <w:szCs w:val="20"/>
              </w:rPr>
            </w:pP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b/>
              </w:rPr>
              <w:t>Jeżeli tak</w:t>
            </w:r>
            <w:r w:rsidRPr="003E0D6E">
              <w:rPr>
                <w:rFonts w:ascii="Segoe UI" w:hAnsi="Segoe UI" w:cs="Segoe UI"/>
              </w:rPr>
              <w:t>, czy wykonawca przedsięwziął środki w celu samooczyszczenia? [  ] Tak [  ] Nie</w:t>
            </w:r>
            <w:r w:rsidRPr="003E0D6E">
              <w:rPr>
                <w:rFonts w:ascii="Segoe UI" w:hAnsi="Segoe UI" w:cs="Segoe UI"/>
              </w:rPr>
              <w:br/>
            </w:r>
            <w:r w:rsidRPr="003E0D6E">
              <w:rPr>
                <w:rFonts w:ascii="Segoe UI" w:hAnsi="Segoe UI" w:cs="Segoe UI"/>
                <w:b/>
              </w:rPr>
              <w:t>Jeżeli tak</w:t>
            </w:r>
            <w:r w:rsidRPr="003E0D6E">
              <w:rPr>
                <w:rFonts w:ascii="Segoe UI" w:hAnsi="Segoe UI" w:cs="Segoe UI"/>
              </w:rPr>
              <w:t>, proszę opisać przedsięwzięte środki: [……]</w:t>
            </w:r>
          </w:p>
        </w:tc>
      </w:tr>
      <w:tr w:rsidR="00FA4E45" w:rsidRPr="003E0D6E" w:rsidTr="00EC63F9">
        <w:tc>
          <w:tcPr>
            <w:tcW w:w="4644" w:type="dxa"/>
            <w:shd w:val="clear" w:color="auto" w:fill="D9D9D9" w:themeFill="background1" w:themeFillShade="D9"/>
          </w:tcPr>
          <w:p w:rsidR="00FA4E45" w:rsidRPr="003E0D6E" w:rsidRDefault="00FA4E45" w:rsidP="00FA4E45">
            <w:pPr>
              <w:pStyle w:val="NormalLeft"/>
              <w:rPr>
                <w:rFonts w:ascii="Segoe UI" w:hAnsi="Segoe UI" w:cs="Segoe UI"/>
                <w:sz w:val="20"/>
                <w:szCs w:val="20"/>
              </w:rPr>
            </w:pPr>
            <w:r w:rsidRPr="003E0D6E">
              <w:rPr>
                <w:rFonts w:ascii="Segoe UI" w:hAnsi="Segoe UI" w:cs="Segoe UI"/>
                <w:sz w:val="20"/>
                <w:szCs w:val="20"/>
              </w:rPr>
              <w:t>Czy wykonawca może potwierdzić, że:</w:t>
            </w:r>
            <w:r w:rsidRPr="003E0D6E">
              <w:rPr>
                <w:rFonts w:ascii="Segoe UI" w:hAnsi="Segoe UI" w:cs="Segoe UI"/>
                <w:sz w:val="20"/>
                <w:szCs w:val="20"/>
              </w:rPr>
              <w:br/>
            </w:r>
            <w:r w:rsidRPr="003E0D6E">
              <w:rPr>
                <w:rStyle w:val="NormalBoldChar"/>
                <w:rFonts w:ascii="Segoe UI" w:hAnsi="Segoe UI"/>
                <w:w w:val="0"/>
                <w:sz w:val="20"/>
                <w:szCs w:val="20"/>
              </w:rPr>
              <w:t>nie jest</w:t>
            </w:r>
            <w:r w:rsidRPr="003E0D6E">
              <w:rPr>
                <w:rFonts w:ascii="Segoe UI" w:hAnsi="Segoe UI" w:cs="Segoe UI"/>
                <w:sz w:val="20"/>
                <w:szCs w:val="20"/>
              </w:rPr>
              <w:t xml:space="preserve"> winny poważnego </w:t>
            </w:r>
            <w:r w:rsidRPr="003E0D6E">
              <w:rPr>
                <w:rFonts w:ascii="Segoe UI" w:hAnsi="Segoe UI" w:cs="Segoe UI"/>
                <w:b/>
                <w:sz w:val="20"/>
                <w:szCs w:val="20"/>
              </w:rPr>
              <w:t>wprowadzenia w błąd</w:t>
            </w:r>
            <w:r w:rsidRPr="003E0D6E">
              <w:rPr>
                <w:rFonts w:ascii="Segoe UI" w:hAnsi="Segoe UI" w:cs="Segoe UI"/>
                <w:sz w:val="20"/>
                <w:szCs w:val="20"/>
              </w:rPr>
              <w:t xml:space="preserve"> przy dostarczaniu informacji wymaganych do weryfikacji braku podstaw wykluczenia lub do weryfikacji spełnienia kryteriów kwalifikacji;</w:t>
            </w:r>
            <w:r w:rsidRPr="003E0D6E">
              <w:rPr>
                <w:rFonts w:ascii="Segoe UI" w:hAnsi="Segoe UI" w:cs="Segoe UI"/>
                <w:sz w:val="20"/>
                <w:szCs w:val="20"/>
              </w:rPr>
              <w:br/>
              <w:t xml:space="preserve">b) </w:t>
            </w:r>
            <w:r w:rsidRPr="003E0D6E">
              <w:rPr>
                <w:rStyle w:val="NormalBoldChar"/>
                <w:rFonts w:ascii="Segoe UI" w:hAnsi="Segoe UI"/>
                <w:w w:val="0"/>
                <w:sz w:val="20"/>
                <w:szCs w:val="20"/>
              </w:rPr>
              <w:t xml:space="preserve">nie </w:t>
            </w:r>
            <w:r w:rsidRPr="003E0D6E">
              <w:rPr>
                <w:rFonts w:ascii="Segoe UI" w:hAnsi="Segoe UI" w:cs="Segoe UI"/>
                <w:b/>
                <w:sz w:val="20"/>
                <w:szCs w:val="20"/>
              </w:rPr>
              <w:t>zataił</w:t>
            </w:r>
            <w:r w:rsidRPr="003E0D6E">
              <w:rPr>
                <w:rFonts w:ascii="Segoe UI" w:hAnsi="Segoe UI" w:cs="Segoe UI"/>
                <w:sz w:val="20"/>
                <w:szCs w:val="20"/>
              </w:rPr>
              <w:t xml:space="preserve"> tych informacji;</w:t>
            </w:r>
            <w:r w:rsidRPr="003E0D6E">
              <w:rPr>
                <w:rFonts w:ascii="Segoe UI" w:hAnsi="Segoe UI" w:cs="Segoe UI"/>
                <w:sz w:val="20"/>
                <w:szCs w:val="20"/>
              </w:rPr>
              <w:br/>
              <w:t>c) jest w stanie niezwłocznie przedstawić dokumenty potwierdzające wymagane przez instytucję zamawiającą lub podmiot zamawiający; oraz</w:t>
            </w:r>
            <w:r w:rsidRPr="003E0D6E">
              <w:rPr>
                <w:rFonts w:ascii="Segoe UI" w:hAnsi="Segoe UI" w:cs="Segoe UI"/>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D9D9D9" w:themeFill="background1" w:themeFillShade="D9"/>
          </w:tcPr>
          <w:p w:rsidR="00EC63F9" w:rsidRDefault="00FA4E45" w:rsidP="00FA4E45">
            <w:pPr>
              <w:rPr>
                <w:rFonts w:ascii="Segoe UI" w:hAnsi="Segoe UI" w:cs="Segoe UI"/>
                <w:b/>
              </w:rPr>
            </w:pPr>
            <w:r w:rsidRPr="003E0D6E">
              <w:rPr>
                <w:rFonts w:ascii="Segoe UI" w:hAnsi="Segoe UI" w:cs="Segoe UI"/>
              </w:rPr>
              <w:t>[  ] Tak [  ] Nie</w:t>
            </w:r>
            <w:r w:rsidR="00EC63F9">
              <w:rPr>
                <w:rFonts w:ascii="Segoe UI" w:hAnsi="Segoe UI" w:cs="Segoe UI"/>
                <w:b/>
              </w:rPr>
              <w:t xml:space="preserve">                       </w:t>
            </w:r>
          </w:p>
          <w:p w:rsidR="00EC63F9" w:rsidRDefault="00EC63F9" w:rsidP="00FA4E45">
            <w:pPr>
              <w:rPr>
                <w:rFonts w:ascii="Segoe UI" w:hAnsi="Segoe UI" w:cs="Segoe UI"/>
                <w:b/>
              </w:rPr>
            </w:pPr>
          </w:p>
          <w:p w:rsidR="00EC63F9" w:rsidRDefault="00EC63F9" w:rsidP="00FA4E45">
            <w:pPr>
              <w:rPr>
                <w:rFonts w:ascii="Segoe UI" w:hAnsi="Segoe UI" w:cs="Segoe UI"/>
                <w:b/>
              </w:rPr>
            </w:pPr>
          </w:p>
          <w:p w:rsidR="00FA4E45" w:rsidRPr="003E0D6E" w:rsidRDefault="00EC63F9" w:rsidP="00EC63F9">
            <w:pPr>
              <w:jc w:val="center"/>
              <w:rPr>
                <w:rFonts w:ascii="Segoe UI" w:hAnsi="Segoe UI" w:cs="Segoe UI"/>
              </w:rPr>
            </w:pPr>
            <w:r w:rsidRPr="003E0D6E">
              <w:rPr>
                <w:rFonts w:ascii="Segoe UI" w:hAnsi="Segoe UI" w:cs="Segoe UI"/>
                <w:b/>
              </w:rPr>
              <w:t>NIE DOTYCZY</w:t>
            </w:r>
          </w:p>
        </w:tc>
      </w:tr>
    </w:tbl>
    <w:p w:rsidR="00FA4E45" w:rsidRPr="00475771"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 xml:space="preserve">D: Inne </w:t>
      </w:r>
      <w:r w:rsidRPr="00475771">
        <w:rPr>
          <w:rFonts w:ascii="Segoe UI" w:hAnsi="Segoe UI" w:cs="Segoe UI"/>
          <w:sz w:val="20"/>
          <w:szCs w:val="20"/>
        </w:rPr>
        <w:t>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4"/>
      </w:tblGrid>
      <w:tr w:rsidR="00FA4E45" w:rsidRPr="003E0D6E" w:rsidTr="00FA4E45">
        <w:tc>
          <w:tcPr>
            <w:tcW w:w="4644"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Podstawy wykluczenia o charakterze wyłącznie krajowym</w:t>
            </w:r>
          </w:p>
        </w:tc>
        <w:tc>
          <w:tcPr>
            <w:tcW w:w="4645"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auto"/>
          </w:tcPr>
          <w:p w:rsidR="00FA4E45" w:rsidRPr="003E0D6E" w:rsidRDefault="00FA4E45" w:rsidP="00FA4E45">
            <w:pPr>
              <w:rPr>
                <w:rFonts w:ascii="Segoe UI" w:hAnsi="Segoe UI" w:cs="Segoe UI"/>
              </w:rPr>
            </w:pPr>
            <w:r w:rsidRPr="003E0D6E">
              <w:rPr>
                <w:rFonts w:ascii="Segoe UI" w:hAnsi="Segoe UI" w:cs="Segoe UI"/>
              </w:rPr>
              <w:t xml:space="preserve">Czy mają zastosowanie </w:t>
            </w:r>
            <w:r w:rsidRPr="003E0D6E">
              <w:rPr>
                <w:rFonts w:ascii="Segoe UI" w:hAnsi="Segoe UI" w:cs="Segoe UI"/>
                <w:b/>
              </w:rPr>
              <w:t>podstawy wykluczenia o charakterze wyłącznie krajowym</w:t>
            </w:r>
            <w:r w:rsidRPr="003E0D6E">
              <w:rPr>
                <w:rFonts w:ascii="Segoe UI" w:hAnsi="Segoe UI" w:cs="Segoe UI"/>
              </w:rPr>
              <w:t xml:space="preserve"> określone w stosownym ogłoszeniu lub w dokumentach zamówienia?</w:t>
            </w:r>
            <w:r w:rsidRPr="003E0D6E">
              <w:rPr>
                <w:rFonts w:ascii="Segoe UI" w:hAnsi="Segoe UI" w:cs="Segoe UI"/>
              </w:rPr>
              <w:br/>
              <w:t>Jeżeli dokumentacja wymagana w stosownym ogłoszeniu lub w dokumentach zamówienia jest dostępna w formie elektronicznej, proszę wskazać:</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w:t>
            </w:r>
            <w:r w:rsidRPr="003E0D6E">
              <w:rPr>
                <w:rFonts w:ascii="Segoe UI" w:hAnsi="Segoe UI" w:cs="Segoe UI"/>
              </w:rPr>
              <w:br/>
              <w:t>[……][……][……]</w:t>
            </w:r>
            <w:r w:rsidRPr="003E0D6E">
              <w:rPr>
                <w:rStyle w:val="Odwoanieprzypisudolnego"/>
                <w:rFonts w:ascii="Segoe UI" w:hAnsi="Segoe UI" w:cs="Segoe UI"/>
              </w:rPr>
              <w:footnoteReference w:id="29"/>
            </w:r>
          </w:p>
        </w:tc>
      </w:tr>
      <w:tr w:rsidR="00FA4E45" w:rsidRPr="003E0D6E" w:rsidTr="00FA4E45">
        <w:tc>
          <w:tcPr>
            <w:tcW w:w="4644" w:type="dxa"/>
            <w:shd w:val="clear" w:color="auto" w:fill="auto"/>
          </w:tcPr>
          <w:p w:rsidR="00FA4E45" w:rsidRPr="00104DF7" w:rsidRDefault="00FA4E45" w:rsidP="00FA4E45">
            <w:pPr>
              <w:rPr>
                <w:rFonts w:ascii="Segoe UI" w:hAnsi="Segoe UI" w:cs="Segoe UI"/>
              </w:rPr>
            </w:pPr>
            <w:r w:rsidRPr="001A7BAE">
              <w:rPr>
                <w:rStyle w:val="NormalBoldChar"/>
                <w:rFonts w:ascii="Segoe UI" w:eastAsia="Calibri" w:hAnsi="Segoe UI"/>
                <w:sz w:val="20"/>
                <w:szCs w:val="20"/>
              </w:rPr>
              <w:t>W przypadku gdy ma zastosowanie którakolwiek z podstaw wykluczenia o charakterze wyłącznie krajowym</w:t>
            </w:r>
            <w:r w:rsidRPr="00104DF7">
              <w:rPr>
                <w:rFonts w:ascii="Segoe UI" w:hAnsi="Segoe UI" w:cs="Segoe UI"/>
              </w:rPr>
              <w:t xml:space="preserve">, czy wykonawca przedsięwziął środki w celu samooczyszczenia? </w:t>
            </w:r>
            <w:r w:rsidRPr="00104DF7">
              <w:rPr>
                <w:rFonts w:ascii="Segoe UI" w:hAnsi="Segoe UI" w:cs="Segoe UI"/>
              </w:rPr>
              <w:br/>
            </w:r>
            <w:r w:rsidRPr="00104DF7">
              <w:rPr>
                <w:rFonts w:ascii="Segoe UI" w:hAnsi="Segoe UI" w:cs="Segoe UI"/>
                <w:b/>
              </w:rPr>
              <w:t>Jeżeli tak</w:t>
            </w:r>
            <w:r w:rsidRPr="00104DF7">
              <w:rPr>
                <w:rFonts w:ascii="Segoe UI" w:hAnsi="Segoe UI" w:cs="Segoe UI"/>
              </w:rPr>
              <w:t xml:space="preserve">, proszę opisać przedsięwzięte środki: </w:t>
            </w:r>
          </w:p>
        </w:tc>
        <w:tc>
          <w:tcPr>
            <w:tcW w:w="4645" w:type="dxa"/>
            <w:shd w:val="clear" w:color="auto" w:fill="auto"/>
          </w:tcPr>
          <w:p w:rsidR="00FA4E45" w:rsidRPr="003E0D6E" w:rsidRDefault="00FA4E45" w:rsidP="00FA4E45">
            <w:pPr>
              <w:rPr>
                <w:rFonts w:ascii="Segoe UI" w:hAnsi="Segoe UI" w:cs="Segoe UI"/>
              </w:rPr>
            </w:pPr>
            <w:r w:rsidRPr="003E0D6E">
              <w:rPr>
                <w:rFonts w:ascii="Segoe UI" w:hAnsi="Segoe UI" w:cs="Segoe UI"/>
              </w:rPr>
              <w:t>[  ] Tak [  ] Nie</w:t>
            </w:r>
            <w:r w:rsidRPr="003E0D6E">
              <w:rPr>
                <w:rFonts w:ascii="Segoe UI" w:hAnsi="Segoe UI" w:cs="Segoe UI"/>
              </w:rPr>
              <w:br/>
            </w:r>
            <w:r w:rsidRPr="003E0D6E">
              <w:rPr>
                <w:rFonts w:ascii="Segoe UI" w:hAnsi="Segoe UI" w:cs="Segoe UI"/>
              </w:rPr>
              <w:br/>
            </w:r>
            <w:r w:rsidRPr="003E0D6E">
              <w:rPr>
                <w:rFonts w:ascii="Segoe UI" w:hAnsi="Segoe UI" w:cs="Segoe UI"/>
              </w:rPr>
              <w:br/>
              <w:t>[……]</w:t>
            </w:r>
          </w:p>
        </w:tc>
      </w:tr>
    </w:tbl>
    <w:p w:rsidR="001A7BAE" w:rsidRDefault="001A7BAE" w:rsidP="00FA4E45">
      <w:pPr>
        <w:spacing w:before="120" w:after="120"/>
        <w:jc w:val="center"/>
        <w:rPr>
          <w:rFonts w:ascii="Segoe UI" w:hAnsi="Segoe UI" w:cs="Segoe UI"/>
          <w:b/>
        </w:rPr>
      </w:pPr>
    </w:p>
    <w:p w:rsidR="001A7BAE" w:rsidRDefault="001A7BAE" w:rsidP="00FA4E45">
      <w:pPr>
        <w:spacing w:before="120" w:after="120"/>
        <w:jc w:val="center"/>
        <w:rPr>
          <w:rFonts w:ascii="Segoe UI" w:hAnsi="Segoe UI" w:cs="Segoe UI"/>
          <w:b/>
        </w:rPr>
      </w:pPr>
    </w:p>
    <w:p w:rsidR="001A7BAE" w:rsidRDefault="001A7BAE" w:rsidP="00FA4E45">
      <w:pPr>
        <w:spacing w:before="120" w:after="120"/>
        <w:jc w:val="center"/>
        <w:rPr>
          <w:rFonts w:ascii="Segoe UI" w:hAnsi="Segoe UI" w:cs="Segoe UI"/>
          <w:b/>
        </w:rPr>
      </w:pPr>
    </w:p>
    <w:p w:rsidR="00FA4E45" w:rsidRPr="00475771" w:rsidRDefault="00FA4E45" w:rsidP="00FA4E45">
      <w:pPr>
        <w:spacing w:before="120" w:after="120"/>
        <w:jc w:val="center"/>
        <w:rPr>
          <w:rFonts w:ascii="Segoe UI" w:hAnsi="Segoe UI" w:cs="Segoe UI"/>
          <w:b/>
        </w:rPr>
      </w:pPr>
      <w:r w:rsidRPr="00475771">
        <w:rPr>
          <w:rFonts w:ascii="Segoe UI" w:hAnsi="Segoe UI" w:cs="Segoe UI"/>
          <w:b/>
        </w:rPr>
        <w:lastRenderedPageBreak/>
        <w:t>Część IV: Kryteria kwalifikacji</w:t>
      </w:r>
    </w:p>
    <w:p w:rsidR="00FA4E45" w:rsidRPr="003E0D6E" w:rsidRDefault="00FA4E45" w:rsidP="00FA4E45">
      <w:pPr>
        <w:rPr>
          <w:rFonts w:ascii="Segoe UI" w:hAnsi="Segoe UI" w:cs="Segoe UI"/>
        </w:rPr>
      </w:pPr>
      <w:r w:rsidRPr="003E0D6E">
        <w:rPr>
          <w:rFonts w:ascii="Segoe UI" w:hAnsi="Segoe UI" w:cs="Segoe UI"/>
        </w:rPr>
        <w:t xml:space="preserve">W odniesieniu do kryteriów kwalifikacji (sekcja </w:t>
      </w:r>
      <w:r w:rsidRPr="003E0D6E">
        <w:rPr>
          <w:rFonts w:ascii="Segoe UI" w:hAnsi="Segoe UI" w:cs="Segoe UI"/>
        </w:rPr>
        <w:sym w:font="Symbol" w:char="F061"/>
      </w:r>
      <w:r w:rsidRPr="003E0D6E">
        <w:rPr>
          <w:rFonts w:ascii="Segoe UI" w:hAnsi="Segoe UI" w:cs="Segoe UI"/>
        </w:rPr>
        <w:t xml:space="preserve"> lub sekcje A–D w niniejszej części) wykonawca oświadcza, że:</w:t>
      </w:r>
    </w:p>
    <w:p w:rsidR="00FA4E45" w:rsidRDefault="00FA4E45" w:rsidP="00FA4E45">
      <w:pPr>
        <w:pStyle w:val="SectionTitle"/>
        <w:rPr>
          <w:rFonts w:ascii="Segoe UI" w:hAnsi="Segoe UI" w:cs="Segoe UI"/>
          <w:sz w:val="20"/>
          <w:szCs w:val="20"/>
        </w:rPr>
      </w:pPr>
      <w:r w:rsidRPr="003E0D6E">
        <w:rPr>
          <w:rFonts w:ascii="Segoe UI" w:hAnsi="Segoe UI" w:cs="Segoe UI"/>
          <w:sz w:val="20"/>
          <w:szCs w:val="20"/>
        </w:rPr>
        <w:sym w:font="Symbol" w:char="F061"/>
      </w:r>
      <w:r w:rsidRPr="003E0D6E">
        <w:rPr>
          <w:rFonts w:ascii="Segoe UI" w:hAnsi="Segoe UI" w:cs="Segoe UI"/>
          <w:sz w:val="20"/>
          <w:szCs w:val="20"/>
        </w:rPr>
        <w:t>: Ogólne oświadczenie dotyczące wszystkich kryteriów kwalifikacji</w:t>
      </w:r>
    </w:p>
    <w:p w:rsidR="00EC63F9" w:rsidRPr="00EC63F9" w:rsidRDefault="00EC63F9" w:rsidP="00EC63F9">
      <w:pPr>
        <w:pStyle w:val="Nagwek1"/>
        <w:jc w:val="center"/>
        <w:rPr>
          <w:rFonts w:ascii="Segoe UI" w:hAnsi="Segoe UI" w:cs="Segoe UI"/>
          <w:i/>
          <w:color w:val="FF0000"/>
          <w:sz w:val="20"/>
        </w:rPr>
      </w:pPr>
      <w:r w:rsidRPr="00EC63F9">
        <w:rPr>
          <w:rFonts w:ascii="Segoe UI" w:hAnsi="Segoe UI" w:cs="Segoe UI"/>
          <w:i/>
          <w:color w:val="FF0000"/>
          <w:sz w:val="20"/>
        </w:rPr>
        <w:t>Uwaga!</w:t>
      </w:r>
    </w:p>
    <w:p w:rsidR="00EC63F9" w:rsidRPr="00D54144" w:rsidRDefault="00EC63F9" w:rsidP="00EC63F9">
      <w:pPr>
        <w:jc w:val="center"/>
        <w:rPr>
          <w:rFonts w:ascii="Segoe UI" w:hAnsi="Segoe UI" w:cs="Segoe UI"/>
          <w:b/>
          <w:color w:val="FF0000"/>
          <w:u w:val="single"/>
        </w:rPr>
      </w:pPr>
      <w:r w:rsidRPr="00D54144">
        <w:rPr>
          <w:rFonts w:ascii="Segoe UI" w:hAnsi="Segoe UI" w:cs="Segoe UI"/>
          <w:b/>
          <w:color w:val="FF0000"/>
        </w:rPr>
        <w:t xml:space="preserve">Wykonawca w części IV: Kryteria kwalifikacji zobowiązany jest wypełnić </w:t>
      </w:r>
      <w:r w:rsidRPr="00D54144">
        <w:rPr>
          <w:rFonts w:ascii="Segoe UI" w:hAnsi="Segoe UI" w:cs="Segoe UI"/>
          <w:b/>
          <w:color w:val="FF0000"/>
          <w:u w:val="single"/>
        </w:rPr>
        <w:t>tylko sekcję</w:t>
      </w:r>
    </w:p>
    <w:p w:rsidR="00EC63F9" w:rsidRPr="00D54144" w:rsidRDefault="00EC63F9" w:rsidP="00EC63F9">
      <w:pPr>
        <w:pStyle w:val="SectionTitle"/>
        <w:rPr>
          <w:rFonts w:ascii="Segoe UI" w:hAnsi="Segoe UI" w:cs="Segoe UI"/>
          <w:color w:val="FF0000"/>
          <w:sz w:val="20"/>
          <w:szCs w:val="20"/>
        </w:rPr>
      </w:pPr>
      <w:r w:rsidRPr="00D54144">
        <w:rPr>
          <w:rFonts w:ascii="Segoe UI" w:hAnsi="Segoe UI" w:cs="Segoe UI"/>
          <w:color w:val="FF0000"/>
          <w:sz w:val="20"/>
          <w:szCs w:val="20"/>
        </w:rPr>
        <w:sym w:font="Symbol" w:char="F061"/>
      </w:r>
      <w:r w:rsidRPr="00D54144">
        <w:rPr>
          <w:rFonts w:ascii="Segoe UI" w:hAnsi="Segoe UI" w:cs="Segoe UI"/>
          <w:color w:val="FF0000"/>
          <w:sz w:val="20"/>
          <w:szCs w:val="20"/>
        </w:rPr>
        <w:t>: Ogólne oświadczenie dotyczące wszystkich kryteriów kwalifikacji</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E0D6E">
        <w:rPr>
          <w:rFonts w:ascii="Segoe UI" w:hAnsi="Segoe UI" w:cs="Segoe UI"/>
          <w:b/>
          <w:w w:val="0"/>
        </w:rPr>
        <w:sym w:font="Symbol" w:char="F061"/>
      </w:r>
      <w:r w:rsidRPr="003E0D6E">
        <w:rPr>
          <w:rFonts w:ascii="Segoe UI" w:hAnsi="Segoe UI" w:cs="Segoe UI"/>
          <w:b/>
          <w:w w:val="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564"/>
      </w:tblGrid>
      <w:tr w:rsidR="00FA4E45" w:rsidRPr="003E0D6E" w:rsidTr="00FA4E45">
        <w:tc>
          <w:tcPr>
            <w:tcW w:w="4606"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Spełnienie wszystkich wymaganych kryteriów kwalifikacji</w:t>
            </w:r>
          </w:p>
        </w:tc>
        <w:tc>
          <w:tcPr>
            <w:tcW w:w="4682" w:type="dxa"/>
            <w:shd w:val="clear" w:color="auto" w:fill="auto"/>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06" w:type="dxa"/>
            <w:shd w:val="clear" w:color="auto" w:fill="auto"/>
          </w:tcPr>
          <w:p w:rsidR="00FA4E45" w:rsidRPr="003E0D6E" w:rsidRDefault="00FA4E45" w:rsidP="00FA4E45">
            <w:pPr>
              <w:rPr>
                <w:rFonts w:ascii="Segoe UI" w:hAnsi="Segoe UI" w:cs="Segoe UI"/>
              </w:rPr>
            </w:pPr>
            <w:r w:rsidRPr="003E0D6E">
              <w:rPr>
                <w:rFonts w:ascii="Segoe UI" w:hAnsi="Segoe UI" w:cs="Segoe UI"/>
              </w:rPr>
              <w:t>Spełnia wymagane kryteria kwalifikacji:</w:t>
            </w:r>
          </w:p>
        </w:tc>
        <w:tc>
          <w:tcPr>
            <w:tcW w:w="4682" w:type="dxa"/>
            <w:shd w:val="clear" w:color="auto" w:fill="auto"/>
          </w:tcPr>
          <w:p w:rsidR="00FA4E45" w:rsidRPr="003E0D6E" w:rsidRDefault="00FA4E45" w:rsidP="00FA4E45">
            <w:pPr>
              <w:rPr>
                <w:rFonts w:ascii="Segoe UI" w:hAnsi="Segoe UI" w:cs="Segoe UI"/>
              </w:rPr>
            </w:pPr>
            <w:r w:rsidRPr="003E0D6E">
              <w:rPr>
                <w:rFonts w:ascii="Segoe UI" w:hAnsi="Segoe UI" w:cs="Segoe UI"/>
                <w:w w:val="0"/>
              </w:rPr>
              <w:t xml:space="preserve">[  ] Tak [  ] Nie                       </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A: Kompetencje</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26"/>
        <w:gridCol w:w="4534"/>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Kompetencje</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t>1) Figuruje w odpowiednim rejestrze zawodowym lub handlowym prowadzonym w państwie członkowskim siedziby wykonawcy</w:t>
            </w:r>
            <w:r w:rsidRPr="00810D39">
              <w:rPr>
                <w:rFonts w:ascii="Segoe UI" w:hAnsi="Segoe UI" w:cs="Segoe UI"/>
                <w:b/>
                <w:highlight w:val="lightGray"/>
                <w:vertAlign w:val="superscript"/>
              </w:rPr>
              <w:footnoteReference w:id="30"/>
            </w:r>
            <w:r w:rsidRPr="00810D39">
              <w:rPr>
                <w:rFonts w:ascii="Segoe UI" w:hAnsi="Segoe UI" w:cs="Segoe UI"/>
                <w:b/>
                <w:highlight w:val="lightGray"/>
                <w:vertAlign w:val="superscript"/>
              </w:rPr>
              <w:t>:</w:t>
            </w:r>
            <w:r w:rsidRPr="003E0D6E">
              <w:rPr>
                <w:rFonts w:ascii="Segoe UI" w:hAnsi="Segoe UI" w:cs="Segoe UI"/>
                <w:b/>
                <w:highlight w:val="lightGray"/>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t xml:space="preserve">[…]                           </w:t>
            </w:r>
            <w:r w:rsidRPr="003E0D6E">
              <w:rPr>
                <w:rFonts w:ascii="Segoe UI" w:hAnsi="Segoe UI" w:cs="Segoe UI"/>
                <w:b/>
                <w:highlight w:val="lightGray"/>
              </w:rPr>
              <w:br/>
            </w:r>
          </w:p>
          <w:p w:rsidR="00FA4E45" w:rsidRPr="003E0D6E" w:rsidRDefault="00FA4E45" w:rsidP="00FA4E45">
            <w:pPr>
              <w:rPr>
                <w:rFonts w:ascii="Segoe UI" w:hAnsi="Segoe UI" w:cs="Segoe UI"/>
                <w:b/>
                <w:highlight w:val="lightGray"/>
              </w:rPr>
            </w:pPr>
            <w:r>
              <w:rPr>
                <w:rFonts w:ascii="Segoe UI" w:hAnsi="Segoe UI" w:cs="Segoe UI"/>
                <w:b/>
                <w:highlight w:val="lightGray"/>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b/>
                <w:highlight w:val="lightGray"/>
              </w:rPr>
            </w:pPr>
            <w:r w:rsidRPr="003E0D6E">
              <w:rPr>
                <w:rFonts w:ascii="Segoe UI" w:hAnsi="Segoe UI" w:cs="Segoe UI"/>
                <w:b/>
                <w:highlight w:val="lightGray"/>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2) W odniesieniu do zamówień publicznych na usługi:</w:t>
            </w:r>
            <w:r w:rsidRPr="003E0D6E">
              <w:rPr>
                <w:rFonts w:ascii="Segoe UI" w:hAnsi="Segoe UI" w:cs="Segoe UI"/>
                <w:b/>
              </w:rPr>
              <w:br/>
              <w:t xml:space="preserve">Czy konieczne jest posiadanie określonego zezwolenia lub bycie członkiem określonej organizacji, aby mieć możliwość świadczenia usługi, o której mowa, w państwie siedziby wykonawcy? </w:t>
            </w:r>
            <w:r w:rsidRPr="003E0D6E">
              <w:rPr>
                <w:rFonts w:ascii="Segoe UI" w:hAnsi="Segoe UI" w:cs="Segoe UI"/>
                <w:b/>
              </w:rPr>
              <w:br/>
            </w:r>
            <w:r w:rsidRPr="003E0D6E">
              <w:rPr>
                <w:rFonts w:ascii="Segoe UI" w:hAnsi="Segoe UI" w:cs="Segoe UI"/>
                <w:b/>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b/>
              </w:rPr>
              <w:br/>
              <w:t xml:space="preserve">[  ] Tak [  ] Nie          </w:t>
            </w:r>
            <w:r w:rsidRPr="003E0D6E">
              <w:rPr>
                <w:rFonts w:ascii="Segoe UI" w:hAnsi="Segoe UI" w:cs="Segoe UI"/>
                <w:b/>
              </w:rPr>
              <w:br/>
            </w:r>
          </w:p>
          <w:p w:rsidR="00FA4E45" w:rsidRPr="003E0D6E" w:rsidRDefault="00FA4E45" w:rsidP="00FA4E45">
            <w:pPr>
              <w:shd w:val="clear" w:color="auto" w:fill="D9D9D9" w:themeFill="background1" w:themeFillShade="D9"/>
              <w:rPr>
                <w:rFonts w:ascii="Segoe UI" w:hAnsi="Segoe UI" w:cs="Segoe UI"/>
                <w:b/>
                <w:highlight w:val="lightGray"/>
              </w:rPr>
            </w:pPr>
            <w:r>
              <w:rPr>
                <w:rFonts w:ascii="Segoe UI" w:hAnsi="Segoe UI" w:cs="Segoe UI"/>
                <w:b/>
                <w:highlight w:val="lightGray"/>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b/>
              </w:rPr>
            </w:pPr>
            <w:r w:rsidRPr="003E0D6E">
              <w:rPr>
                <w:rFonts w:ascii="Segoe UI" w:hAnsi="Segoe UI" w:cs="Segoe UI"/>
                <w:b/>
              </w:rPr>
              <w:br/>
              <w:t>Jeżeli tak, proszę określić, o jakie zezwolenie lub status członkowski chodzi, i wskazać, czy wykonawca je posiada: [ …] [  ] Tak [  ] Nie</w:t>
            </w:r>
            <w:r w:rsidRPr="003E0D6E">
              <w:rPr>
                <w:rFonts w:ascii="Segoe UI" w:hAnsi="Segoe UI" w:cs="Segoe UI"/>
                <w:b/>
              </w:rPr>
              <w:br/>
            </w:r>
            <w:r w:rsidRPr="003E0D6E">
              <w:rPr>
                <w:rFonts w:ascii="Segoe UI" w:hAnsi="Segoe UI" w:cs="Segoe UI"/>
                <w:b/>
              </w:rPr>
              <w:br/>
              <w:t>(adres internetowy, wydający urząd lub organ, dokładne dane referencyjne dokumentacji): [……][……][……]</w:t>
            </w:r>
          </w:p>
        </w:tc>
      </w:tr>
    </w:tbl>
    <w:p w:rsidR="00FA4E45" w:rsidRPr="00475771"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t>B: Sytuacja ekonomiczna i finansowa</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color w:val="FF0000"/>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6"/>
      </w:tblGrid>
      <w:tr w:rsidR="00FA4E45" w:rsidRPr="003E0D6E" w:rsidTr="00FA4E45">
        <w:tc>
          <w:tcPr>
            <w:tcW w:w="4644" w:type="dxa"/>
            <w:shd w:val="clear" w:color="auto" w:fill="D9D9D9" w:themeFill="background1" w:themeFillShade="D9"/>
          </w:tcPr>
          <w:p w:rsidR="00FA4E45" w:rsidRPr="00021371" w:rsidRDefault="00FA4E45" w:rsidP="00FA4E45">
            <w:pPr>
              <w:rPr>
                <w:rFonts w:ascii="Segoe UI" w:hAnsi="Segoe UI" w:cs="Segoe UI"/>
                <w:b/>
              </w:rPr>
            </w:pPr>
            <w:r w:rsidRPr="00021371">
              <w:rPr>
                <w:rFonts w:ascii="Segoe UI" w:hAnsi="Segoe UI" w:cs="Segoe UI"/>
                <w:b/>
              </w:rPr>
              <w:t>Sytuacja ekonomiczna i finansowa</w:t>
            </w:r>
          </w:p>
        </w:tc>
        <w:tc>
          <w:tcPr>
            <w:tcW w:w="4645" w:type="dxa"/>
            <w:shd w:val="clear" w:color="auto" w:fill="D9D9D9" w:themeFill="background1" w:themeFillShade="D9"/>
          </w:tcPr>
          <w:p w:rsidR="00FA4E45" w:rsidRPr="00021371" w:rsidRDefault="00FA4E45" w:rsidP="00FA4E45">
            <w:pPr>
              <w:rPr>
                <w:rFonts w:ascii="Segoe UI" w:hAnsi="Segoe UI" w:cs="Segoe UI"/>
                <w:b/>
              </w:rPr>
            </w:pPr>
            <w:r w:rsidRPr="00021371">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xml:space="preserve">1a) Jego („ogólny”) </w:t>
            </w:r>
            <w:r w:rsidRPr="003E0D6E">
              <w:rPr>
                <w:rFonts w:ascii="Segoe UI" w:hAnsi="Segoe UI" w:cs="Segoe UI"/>
                <w:b/>
              </w:rPr>
              <w:t>roczny obrót</w:t>
            </w:r>
            <w:r w:rsidRPr="003E0D6E">
              <w:rPr>
                <w:rFonts w:ascii="Segoe UI" w:hAnsi="Segoe UI" w:cs="Segoe UI"/>
              </w:rPr>
              <w:t xml:space="preserve"> w ciągu określonej liczby lat obrotowych wymaganej w stosownym ogłoszeniu lub dokumentach zamówienia jest następujący</w:t>
            </w:r>
            <w:r w:rsidRPr="003E0D6E">
              <w:rPr>
                <w:rFonts w:ascii="Segoe UI" w:hAnsi="Segoe UI" w:cs="Segoe UI"/>
                <w:b/>
              </w:rPr>
              <w:t>:</w:t>
            </w:r>
            <w:r w:rsidRPr="003E0D6E">
              <w:rPr>
                <w:rFonts w:ascii="Segoe UI" w:hAnsi="Segoe UI" w:cs="Segoe UI"/>
                <w:b/>
              </w:rPr>
              <w:br/>
              <w:t>i/lub</w:t>
            </w:r>
            <w:r w:rsidRPr="003E0D6E">
              <w:rPr>
                <w:rFonts w:ascii="Segoe UI" w:hAnsi="Segoe UI" w:cs="Segoe UI"/>
              </w:rPr>
              <w:br/>
              <w:t xml:space="preserve">1b)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ciągu określonej liczby lat wymaganej w stosownym ogłoszeniu lub dokumentach zamówienia jest następujący</w:t>
            </w:r>
            <w:r w:rsidRPr="003E0D6E">
              <w:rPr>
                <w:rStyle w:val="Odwoanieprzypisudolnego"/>
                <w:rFonts w:ascii="Segoe UI" w:hAnsi="Segoe UI" w:cs="Segoe UI"/>
                <w:b/>
              </w:rPr>
              <w:footnoteReference w:id="31"/>
            </w:r>
            <w:r w:rsidRPr="003E0D6E">
              <w:rPr>
                <w:rFonts w:ascii="Segoe UI" w:hAnsi="Segoe UI" w:cs="Segoe UI"/>
                <w:b/>
              </w:rPr>
              <w:t xml:space="preserve"> (</w:t>
            </w:r>
            <w:r w:rsidRPr="003E0D6E">
              <w:rPr>
                <w:rFonts w:ascii="Segoe UI" w:hAnsi="Segoe UI" w:cs="Segoe UI"/>
              </w:rPr>
              <w:t>)</w:t>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t xml:space="preserve">                                            </w:t>
            </w:r>
            <w:r w:rsidRPr="003E0D6E">
              <w:rPr>
                <w:rFonts w:ascii="Segoe UI" w:hAnsi="Segoe UI" w:cs="Segoe UI"/>
              </w:rPr>
              <w:br/>
              <w:t xml:space="preserve">                             </w:t>
            </w:r>
            <w:r w:rsidRPr="003E0D6E">
              <w:rPr>
                <w:rFonts w:ascii="Segoe UI" w:hAnsi="Segoe UI" w:cs="Segoe UI"/>
                <w:b/>
              </w:rPr>
              <w:t>NIE DOTYCZY</w:t>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p>
          <w:p w:rsidR="00FA4E45" w:rsidRPr="003E0D6E" w:rsidRDefault="00FA4E45" w:rsidP="00FA4E45">
            <w:pPr>
              <w:rPr>
                <w:rFonts w:ascii="Segoe UI" w:hAnsi="Segoe UI" w:cs="Segoe UI"/>
              </w:rPr>
            </w:pP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2a) Jego roczny („specyficzny”) </w:t>
            </w:r>
            <w:r w:rsidRPr="003E0D6E">
              <w:rPr>
                <w:rFonts w:ascii="Segoe UI" w:hAnsi="Segoe UI" w:cs="Segoe UI"/>
                <w:b/>
              </w:rPr>
              <w:t>obrót w obszarze działalności gospodarczej objętym zamówieniem</w:t>
            </w:r>
            <w:r w:rsidRPr="003E0D6E">
              <w:rPr>
                <w:rFonts w:ascii="Segoe UI" w:hAnsi="Segoe UI" w:cs="Segoe UI"/>
              </w:rPr>
              <w:t xml:space="preserve"> i określonym w stosownym ogłoszeniu lub dokumentach zamówienia w ciągu wymaganej liczby lat obrotowych jest następujący:</w:t>
            </w:r>
            <w:r w:rsidRPr="003E0D6E">
              <w:rPr>
                <w:rFonts w:ascii="Segoe UI" w:hAnsi="Segoe UI" w:cs="Segoe UI"/>
              </w:rPr>
              <w:br/>
            </w:r>
            <w:r w:rsidRPr="003E0D6E">
              <w:rPr>
                <w:rFonts w:ascii="Segoe UI" w:hAnsi="Segoe UI" w:cs="Segoe UI"/>
                <w:b/>
              </w:rPr>
              <w:t>i/lub</w:t>
            </w:r>
            <w:r w:rsidRPr="003E0D6E">
              <w:rPr>
                <w:rFonts w:ascii="Segoe UI" w:hAnsi="Segoe UI" w:cs="Segoe UI"/>
                <w:b/>
              </w:rPr>
              <w:br/>
            </w:r>
            <w:r w:rsidRPr="003E0D6E">
              <w:rPr>
                <w:rFonts w:ascii="Segoe UI" w:hAnsi="Segoe UI" w:cs="Segoe UI"/>
              </w:rPr>
              <w:t xml:space="preserve">2b) Jego </w:t>
            </w:r>
            <w:r w:rsidRPr="003E0D6E">
              <w:rPr>
                <w:rFonts w:ascii="Segoe UI" w:hAnsi="Segoe UI" w:cs="Segoe UI"/>
                <w:b/>
              </w:rPr>
              <w:t>średni</w:t>
            </w:r>
            <w:r w:rsidRPr="003E0D6E">
              <w:rPr>
                <w:rFonts w:ascii="Segoe UI" w:hAnsi="Segoe UI" w:cs="Segoe UI"/>
              </w:rPr>
              <w:t xml:space="preserve"> roczny </w:t>
            </w:r>
            <w:r w:rsidRPr="003E0D6E">
              <w:rPr>
                <w:rFonts w:ascii="Segoe UI" w:hAnsi="Segoe UI" w:cs="Segoe UI"/>
                <w:b/>
              </w:rPr>
              <w:t>obrót w przedmiotowym obszarze i w ciągu określonej liczby lat wymaganej w stosownym ogłoszeniu lub dokumentach zamówienia jest następujący</w:t>
            </w:r>
            <w:r w:rsidRPr="003E0D6E">
              <w:rPr>
                <w:rStyle w:val="Odwoanieprzypisudolnego"/>
                <w:rFonts w:ascii="Segoe UI" w:hAnsi="Segoe UI" w:cs="Segoe UI"/>
                <w:b/>
              </w:rPr>
              <w:footnoteReference w:id="32"/>
            </w:r>
            <w:r w:rsidRPr="003E0D6E">
              <w:rPr>
                <w:rFonts w:ascii="Segoe UI" w:hAnsi="Segoe UI" w:cs="Segoe UI"/>
                <w:b/>
              </w:rPr>
              <w:t>:</w:t>
            </w:r>
            <w:r w:rsidRPr="003E0D6E">
              <w:rPr>
                <w:rFonts w:ascii="Segoe UI" w:hAnsi="Segoe UI" w:cs="Segoe UI"/>
                <w:b/>
              </w:rPr>
              <w:br/>
            </w:r>
            <w:r w:rsidRPr="003E0D6E">
              <w:rPr>
                <w:rFonts w:ascii="Segoe UI" w:hAnsi="Segoe UI" w:cs="Segoe UI"/>
              </w:rP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rok: [……] obrót: [……] […] waluta</w:t>
            </w:r>
            <w:r w:rsidRPr="003E0D6E">
              <w:rPr>
                <w:rFonts w:ascii="Segoe UI" w:hAnsi="Segoe UI" w:cs="Segoe UI"/>
              </w:rPr>
              <w:br/>
              <w:t>rok: [……] obrót: [……] […] waluta</w:t>
            </w:r>
            <w:r w:rsidRPr="003E0D6E">
              <w:rPr>
                <w:rFonts w:ascii="Segoe UI" w:hAnsi="Segoe UI" w:cs="Segoe UI"/>
              </w:rPr>
              <w:br/>
              <w:t>rok: [……] obrót: [……] […] waluta</w:t>
            </w:r>
            <w:r w:rsidRPr="003E0D6E">
              <w:rPr>
                <w:rFonts w:ascii="Segoe UI" w:hAnsi="Segoe UI" w:cs="Segoe UI"/>
              </w:rPr>
              <w:br/>
            </w:r>
            <w:r w:rsidRPr="003E0D6E">
              <w:rPr>
                <w:rFonts w:ascii="Segoe UI" w:hAnsi="Segoe UI" w:cs="Segoe UI"/>
              </w:rPr>
              <w:br/>
            </w: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t>(liczba lat, średni obrót)</w:t>
            </w:r>
            <w:r w:rsidRPr="003E0D6E">
              <w:rPr>
                <w:rFonts w:ascii="Segoe UI" w:hAnsi="Segoe UI" w:cs="Segoe UI"/>
                <w:b/>
              </w:rPr>
              <w:t>:</w:t>
            </w:r>
            <w:r w:rsidRPr="003E0D6E">
              <w:rPr>
                <w:rFonts w:ascii="Segoe UI" w:hAnsi="Segoe UI" w:cs="Segoe UI"/>
              </w:rPr>
              <w:t xml:space="preserve"> [……], [……] […] waluta</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4) W odniesieniu do </w:t>
            </w:r>
            <w:r w:rsidRPr="003E0D6E">
              <w:rPr>
                <w:rFonts w:ascii="Segoe UI" w:hAnsi="Segoe UI" w:cs="Segoe UI"/>
                <w:b/>
              </w:rPr>
              <w:t>wskaźników finansowych</w:t>
            </w:r>
            <w:r w:rsidRPr="003E0D6E">
              <w:rPr>
                <w:rStyle w:val="Odwoanieprzypisudolnego"/>
                <w:rFonts w:ascii="Segoe UI" w:hAnsi="Segoe UI" w:cs="Segoe UI"/>
                <w:b/>
              </w:rPr>
              <w:footnoteReference w:id="33"/>
            </w:r>
            <w:r w:rsidRPr="003E0D6E">
              <w:rPr>
                <w:rFonts w:ascii="Segoe UI" w:hAnsi="Segoe UI" w:cs="Segoe UI"/>
              </w:rPr>
              <w:t xml:space="preserve"> określonych w stosownym ogłoszeniu lub dokumentach zamówienia wykonawca oświadcza, że aktualna(-e) wartość(-ci) wymaganego(-</w:t>
            </w:r>
            <w:proofErr w:type="spellStart"/>
            <w:r w:rsidRPr="003E0D6E">
              <w:rPr>
                <w:rFonts w:ascii="Segoe UI" w:hAnsi="Segoe UI" w:cs="Segoe UI"/>
              </w:rPr>
              <w:t>ych</w:t>
            </w:r>
            <w:proofErr w:type="spellEnd"/>
            <w:r w:rsidRPr="003E0D6E">
              <w:rPr>
                <w:rFonts w:ascii="Segoe UI" w:hAnsi="Segoe UI" w:cs="Segoe UI"/>
              </w:rPr>
              <w:t>) wskaźnika(-ów) jest (są) następująca(-e):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(określenie wymaganego wskaźnika – stosunek X do Y</w:t>
            </w:r>
            <w:r w:rsidRPr="003E0D6E">
              <w:rPr>
                <w:rStyle w:val="Odwoanieprzypisudolnego"/>
                <w:rFonts w:ascii="Segoe UI" w:hAnsi="Segoe UI" w:cs="Segoe UI"/>
              </w:rPr>
              <w:footnoteReference w:id="34"/>
            </w:r>
            <w:r w:rsidRPr="003E0D6E">
              <w:rPr>
                <w:rFonts w:ascii="Segoe UI" w:hAnsi="Segoe UI" w:cs="Segoe UI"/>
              </w:rPr>
              <w:t xml:space="preserve"> – oraz wartość):</w:t>
            </w:r>
            <w:r w:rsidRPr="003E0D6E">
              <w:rPr>
                <w:rFonts w:ascii="Segoe UI" w:hAnsi="Segoe UI" w:cs="Segoe UI"/>
              </w:rPr>
              <w:br/>
              <w:t>[……], [……]</w:t>
            </w:r>
            <w:r w:rsidRPr="003E0D6E">
              <w:rPr>
                <w:rStyle w:val="Odwoanieprzypisudolnego"/>
                <w:rFonts w:ascii="Segoe UI" w:hAnsi="Segoe UI" w:cs="Segoe UI"/>
              </w:rPr>
              <w:footnoteReference w:id="35"/>
            </w:r>
            <w:r w:rsidRPr="003E0D6E">
              <w:rPr>
                <w:rFonts w:ascii="Segoe UI" w:hAnsi="Segoe UI" w:cs="Segoe UI"/>
              </w:rPr>
              <w:b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i/>
              </w:rPr>
              <w:br/>
            </w:r>
            <w:r w:rsidRPr="003E0D6E">
              <w:rPr>
                <w:rFonts w:ascii="Segoe UI" w:hAnsi="Segoe UI" w:cs="Segoe UI"/>
                <w:i/>
              </w:rPr>
              <w:br/>
            </w: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5) W ramach </w:t>
            </w:r>
            <w:r w:rsidRPr="003E0D6E">
              <w:rPr>
                <w:rFonts w:ascii="Segoe UI" w:hAnsi="Segoe UI" w:cs="Segoe UI"/>
                <w:b/>
              </w:rPr>
              <w:t>ubezpieczenia z tytułu ryzyka zawodowego</w:t>
            </w:r>
            <w:r w:rsidRPr="003E0D6E">
              <w:rPr>
                <w:rFonts w:ascii="Segoe UI" w:hAnsi="Segoe UI" w:cs="Segoe UI"/>
              </w:rPr>
              <w:t xml:space="preserve"> wykonawca jest ubezpieczony na następującą kwotę:</w:t>
            </w:r>
            <w:r w:rsidRPr="003E0D6E">
              <w:rPr>
                <w:rFonts w:ascii="Segoe UI" w:hAnsi="Segoe UI" w:cs="Segoe UI"/>
              </w:rPr>
              <w:br/>
            </w:r>
            <w:r w:rsidRPr="003E0D6E">
              <w:rPr>
                <w:rStyle w:val="NormalBoldChar"/>
                <w:rFonts w:ascii="Segoe UI" w:eastAsia="Calibri" w:hAnsi="Segoe UI"/>
              </w:rPr>
              <w:t>Jeżeli t</w:t>
            </w:r>
            <w:r w:rsidRPr="003E0D6E">
              <w:rPr>
                <w:rFonts w:ascii="Segoe UI" w:hAnsi="Segoe UI" w:cs="Segoe UI"/>
              </w:rPr>
              <w:t>e informacje są dostępne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rPr>
              <w:t>[……] […] waluta</w:t>
            </w:r>
            <w:r w:rsidRPr="003E0D6E">
              <w:rPr>
                <w:rFonts w:ascii="Segoe UI" w:hAnsi="Segoe UI" w:cs="Segoe UI"/>
                <w:b/>
              </w:rPr>
              <w:t xml:space="preserve">                 </w:t>
            </w:r>
            <w:r w:rsidRPr="003E0D6E">
              <w:rPr>
                <w:rFonts w:ascii="Segoe UI" w:hAnsi="Segoe UI" w:cs="Segoe UI"/>
              </w:rPr>
              <w:br/>
            </w:r>
          </w:p>
          <w:p w:rsidR="00FA4E45" w:rsidRPr="003E0D6E" w:rsidRDefault="00FA4E45" w:rsidP="00FA4E45">
            <w:pPr>
              <w:rPr>
                <w:rFonts w:ascii="Segoe UI" w:hAnsi="Segoe UI" w:cs="Segoe UI"/>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6) W odniesieniu do </w:t>
            </w:r>
            <w:r w:rsidRPr="003E0D6E">
              <w:rPr>
                <w:rFonts w:ascii="Segoe UI" w:hAnsi="Segoe UI" w:cs="Segoe UI"/>
                <w:b/>
              </w:rPr>
              <w:t>innych ewentualnych wymogów ekonomicznych lub finansowych</w:t>
            </w:r>
            <w:r w:rsidRPr="003E0D6E">
              <w:rPr>
                <w:rFonts w:ascii="Segoe UI" w:hAnsi="Segoe UI" w:cs="Segoe UI"/>
              </w:rPr>
              <w:t xml:space="preserve">, </w:t>
            </w:r>
            <w:r w:rsidRPr="003E0D6E">
              <w:rPr>
                <w:rFonts w:ascii="Segoe UI" w:hAnsi="Segoe UI" w:cs="Segoe UI"/>
              </w:rPr>
              <w:lastRenderedPageBreak/>
              <w:t>które mogły zostać określone w stosownym ogłoszeniu lub dokumentach zamówienia, wykonawca oświadcza, że</w:t>
            </w:r>
            <w:r w:rsidRPr="003E0D6E">
              <w:rPr>
                <w:rFonts w:ascii="Segoe UI" w:hAnsi="Segoe UI" w:cs="Segoe UI"/>
              </w:rPr>
              <w:br/>
              <w:t xml:space="preserve">Jeżeli odnośna dokumentacja, która </w:t>
            </w:r>
            <w:r w:rsidRPr="003E0D6E">
              <w:rPr>
                <w:rFonts w:ascii="Segoe UI" w:hAnsi="Segoe UI" w:cs="Segoe UI"/>
                <w:b/>
              </w:rPr>
              <w:t>mogła</w:t>
            </w:r>
            <w:r w:rsidRPr="003E0D6E">
              <w:rPr>
                <w:rFonts w:ascii="Segoe UI" w:hAnsi="Segoe UI" w:cs="Segoe UI"/>
              </w:rPr>
              <w:t xml:space="preserve"> zostać określona w stosownym ogłoszeniu lub w dokumentach zamówienia,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w:t>
            </w:r>
            <w:r w:rsidRPr="003E0D6E">
              <w:rPr>
                <w:rFonts w:ascii="Segoe UI" w:hAnsi="Segoe UI" w:cs="Segoe UI"/>
              </w:rPr>
              <w:br/>
            </w:r>
            <w:r w:rsidRPr="003E0D6E">
              <w:rPr>
                <w:rFonts w:ascii="Segoe UI" w:hAnsi="Segoe UI" w:cs="Segoe UI"/>
              </w:rPr>
              <w:br/>
            </w:r>
            <w:r w:rsidRPr="003E0D6E">
              <w:rPr>
                <w:rFonts w:ascii="Segoe UI" w:hAnsi="Segoe UI" w:cs="Segoe UI"/>
              </w:rPr>
              <w:lastRenderedPageBreak/>
              <w:b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FA4E45" w:rsidRPr="003E0D6E" w:rsidRDefault="00FA4E45" w:rsidP="00FA4E45">
      <w:pPr>
        <w:pStyle w:val="SectionTitle"/>
        <w:spacing w:after="120"/>
        <w:rPr>
          <w:rFonts w:ascii="Segoe UI" w:hAnsi="Segoe UI" w:cs="Segoe UI"/>
          <w:sz w:val="20"/>
          <w:szCs w:val="20"/>
        </w:rPr>
      </w:pPr>
      <w:r w:rsidRPr="003E0D6E">
        <w:rPr>
          <w:rFonts w:ascii="Segoe UI" w:hAnsi="Segoe UI" w:cs="Segoe UI"/>
          <w:sz w:val="20"/>
          <w:szCs w:val="20"/>
        </w:rPr>
        <w:lastRenderedPageBreak/>
        <w:t>C: Zdolność techniczna i zawodowa</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5"/>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rPr>
            </w:pPr>
            <w:bookmarkStart w:id="6" w:name="_DV_M4300"/>
            <w:bookmarkStart w:id="7" w:name="_DV_M4301"/>
            <w:bookmarkEnd w:id="6"/>
            <w:bookmarkEnd w:id="7"/>
            <w:r w:rsidRPr="003E0D6E">
              <w:rPr>
                <w:rFonts w:ascii="Segoe UI" w:hAnsi="Segoe UI" w:cs="Segoe UI"/>
                <w:b/>
              </w:rPr>
              <w:t>Zdolność techniczna i zawodowa</w:t>
            </w:r>
          </w:p>
        </w:tc>
        <w:tc>
          <w:tcPr>
            <w:tcW w:w="4645" w:type="dxa"/>
            <w:shd w:val="clear" w:color="auto" w:fill="D9D9D9" w:themeFill="background1" w:themeFillShade="D9"/>
          </w:tcPr>
          <w:p w:rsidR="00FA4E45" w:rsidRPr="003E0D6E" w:rsidRDefault="00FA4E45" w:rsidP="00FA4E45">
            <w:pPr>
              <w:rPr>
                <w:rFonts w:ascii="Segoe UI" w:hAnsi="Segoe UI" w:cs="Segoe UI"/>
                <w:b/>
              </w:rPr>
            </w:pPr>
            <w:r w:rsidRPr="003E0D6E">
              <w:rPr>
                <w:rFonts w:ascii="Segoe UI" w:hAnsi="Segoe UI" w:cs="Segoe UI"/>
                <w:b/>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shd w:val="clear" w:color="auto" w:fill="CCCCCC"/>
              </w:rPr>
              <w:t xml:space="preserve">1a) Jedynie w odniesieniu do </w:t>
            </w:r>
            <w:r w:rsidRPr="003E0D6E">
              <w:rPr>
                <w:rFonts w:ascii="Segoe UI" w:hAnsi="Segoe UI" w:cs="Segoe UI"/>
                <w:b/>
                <w:shd w:val="clear" w:color="auto" w:fill="CCCCCC"/>
              </w:rPr>
              <w:t>zamówień publicznych na roboty budowlane</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6"/>
            </w:r>
            <w:r w:rsidRPr="003E0D6E">
              <w:rPr>
                <w:rFonts w:ascii="Segoe UI" w:hAnsi="Segoe UI" w:cs="Segoe UI"/>
              </w:rPr>
              <w:t xml:space="preserve"> wykonawca </w:t>
            </w:r>
            <w:r w:rsidRPr="003E0D6E">
              <w:rPr>
                <w:rFonts w:ascii="Segoe UI" w:hAnsi="Segoe UI" w:cs="Segoe UI"/>
                <w:b/>
              </w:rPr>
              <w:t>wykonał następujące roboty budowlane określonego rodzaju</w:t>
            </w:r>
            <w:r w:rsidRPr="003E0D6E">
              <w:rPr>
                <w:rFonts w:ascii="Segoe UI" w:hAnsi="Segoe UI" w:cs="Segoe UI"/>
              </w:rPr>
              <w:t xml:space="preserve">: </w:t>
            </w:r>
            <w:r w:rsidRPr="003E0D6E">
              <w:rPr>
                <w:rFonts w:ascii="Segoe UI" w:hAnsi="Segoe UI" w:cs="Segoe UI"/>
              </w:rPr>
              <w:br/>
              <w:t>Jeżeli odnośna dokumentacja dotycząca zadowalającego wykonania i rezultatu w odniesieniu do najważniejszych robót budowlanych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Liczba lat (okres ten został wskazany w stosownym ogłoszeniu lub dokumentach zamówienia): […]</w:t>
            </w:r>
            <w:r w:rsidRPr="003E0D6E">
              <w:rPr>
                <w:rFonts w:ascii="Segoe UI" w:hAnsi="Segoe UI" w:cs="Segoe UI"/>
              </w:rPr>
              <w:br/>
              <w:t>Roboty budowlane: [……]</w:t>
            </w:r>
            <w:r w:rsidRPr="003E0D6E">
              <w:rPr>
                <w:rFonts w:ascii="Segoe UI" w:hAnsi="Segoe UI" w:cs="Segoe UI"/>
              </w:rPr>
              <w:b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shd w:val="clear" w:color="auto" w:fill="CCCCCC"/>
              </w:rPr>
              <w:t xml:space="preserve">1b) Jedynie w odniesieniu do </w:t>
            </w:r>
            <w:r w:rsidRPr="003E0D6E">
              <w:rPr>
                <w:rFonts w:ascii="Segoe UI" w:hAnsi="Segoe UI" w:cs="Segoe UI"/>
                <w:b/>
                <w:shd w:val="clear" w:color="auto" w:fill="CCCCCC"/>
              </w:rPr>
              <w:t>zamówień publicznych na dostawy i zamówień publicznych na usługi</w:t>
            </w:r>
            <w:r w:rsidRPr="003E0D6E">
              <w:rPr>
                <w:rFonts w:ascii="Segoe UI" w:hAnsi="Segoe UI" w:cs="Segoe UI"/>
                <w:shd w:val="clear" w:color="auto" w:fill="CCCCCC"/>
              </w:rPr>
              <w:t>:</w:t>
            </w:r>
            <w:r w:rsidRPr="003E0D6E">
              <w:rPr>
                <w:rFonts w:ascii="Segoe UI" w:hAnsi="Segoe UI" w:cs="Segoe UI"/>
                <w:shd w:val="clear" w:color="auto" w:fill="BFBFBF"/>
              </w:rPr>
              <w:br/>
            </w:r>
            <w:r w:rsidRPr="003E0D6E">
              <w:rPr>
                <w:rFonts w:ascii="Segoe UI" w:hAnsi="Segoe UI" w:cs="Segoe UI"/>
              </w:rPr>
              <w:t>W okresie odniesienia</w:t>
            </w:r>
            <w:r w:rsidRPr="003E0D6E">
              <w:rPr>
                <w:rStyle w:val="Odwoanieprzypisudolnego"/>
                <w:rFonts w:ascii="Segoe UI" w:hAnsi="Segoe UI" w:cs="Segoe UI"/>
              </w:rPr>
              <w:footnoteReference w:id="37"/>
            </w:r>
            <w:r w:rsidRPr="003E0D6E">
              <w:rPr>
                <w:rFonts w:ascii="Segoe UI" w:hAnsi="Segoe UI" w:cs="Segoe UI"/>
              </w:rPr>
              <w:t xml:space="preserve"> wykonawca </w:t>
            </w:r>
            <w:r w:rsidRPr="003E0D6E">
              <w:rPr>
                <w:rFonts w:ascii="Segoe UI" w:hAnsi="Segoe UI" w:cs="Segoe UI"/>
                <w:b/>
              </w:rPr>
              <w:t>zrealizował następujące główne dostawy określonego rodzaju lub wyświadczył następujące główne usługi określonego rodzaju</w:t>
            </w:r>
            <w:r w:rsidRPr="003E0D6E">
              <w:rPr>
                <w:rFonts w:ascii="Segoe UI" w:hAnsi="Segoe UI" w:cs="Segoe UI"/>
              </w:rPr>
              <w:t>:</w:t>
            </w:r>
            <w:r w:rsidRPr="003E0D6E">
              <w:rPr>
                <w:rFonts w:ascii="Segoe UI" w:hAnsi="Segoe UI" w:cs="Segoe UI"/>
                <w:b/>
              </w:rPr>
              <w:t xml:space="preserve"> </w:t>
            </w:r>
            <w:r w:rsidRPr="003E0D6E">
              <w:rPr>
                <w:rFonts w:ascii="Segoe UI" w:hAnsi="Segoe UI" w:cs="Segoe UI"/>
              </w:rPr>
              <w:t>Przy sporządzaniu wykazu proszę podać kwoty, daty i odbiorców, zarówno publicznych, jak i prywatnych</w:t>
            </w:r>
            <w:r w:rsidRPr="003E0D6E">
              <w:rPr>
                <w:rStyle w:val="Odwoanieprzypisudolnego"/>
                <w:rFonts w:ascii="Segoe UI" w:hAnsi="Segoe UI" w:cs="Segoe UI"/>
              </w:rPr>
              <w:footnoteReference w:id="38"/>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FA4E45" w:rsidRPr="003E0D6E" w:rsidTr="00FA4E45">
              <w:tc>
                <w:tcPr>
                  <w:tcW w:w="1336" w:type="dxa"/>
                  <w:shd w:val="clear" w:color="auto" w:fill="auto"/>
                </w:tcPr>
                <w:p w:rsidR="00FA4E45" w:rsidRPr="003E0D6E" w:rsidRDefault="00FA4E45" w:rsidP="00FA4E45">
                  <w:pPr>
                    <w:rPr>
                      <w:rFonts w:ascii="Segoe UI" w:hAnsi="Segoe UI" w:cs="Segoe UI"/>
                    </w:rPr>
                  </w:pPr>
                  <w:r w:rsidRPr="003E0D6E">
                    <w:rPr>
                      <w:rFonts w:ascii="Segoe UI" w:hAnsi="Segoe UI" w:cs="Segoe UI"/>
                    </w:rPr>
                    <w:t>Opis</w:t>
                  </w:r>
                </w:p>
              </w:tc>
              <w:tc>
                <w:tcPr>
                  <w:tcW w:w="936" w:type="dxa"/>
                  <w:shd w:val="clear" w:color="auto" w:fill="auto"/>
                </w:tcPr>
                <w:p w:rsidR="00FA4E45" w:rsidRPr="003E0D6E" w:rsidRDefault="00FA4E45" w:rsidP="00FA4E45">
                  <w:pPr>
                    <w:rPr>
                      <w:rFonts w:ascii="Segoe UI" w:hAnsi="Segoe UI" w:cs="Segoe UI"/>
                    </w:rPr>
                  </w:pPr>
                  <w:r w:rsidRPr="003E0D6E">
                    <w:rPr>
                      <w:rFonts w:ascii="Segoe UI" w:hAnsi="Segoe UI" w:cs="Segoe UI"/>
                    </w:rPr>
                    <w:t>Kwoty</w:t>
                  </w:r>
                </w:p>
              </w:tc>
              <w:tc>
                <w:tcPr>
                  <w:tcW w:w="724" w:type="dxa"/>
                  <w:shd w:val="clear" w:color="auto" w:fill="auto"/>
                </w:tcPr>
                <w:p w:rsidR="00FA4E45" w:rsidRPr="003E0D6E" w:rsidRDefault="00FA4E45" w:rsidP="00FA4E45">
                  <w:pPr>
                    <w:rPr>
                      <w:rFonts w:ascii="Segoe UI" w:hAnsi="Segoe UI" w:cs="Segoe UI"/>
                    </w:rPr>
                  </w:pPr>
                  <w:r w:rsidRPr="003E0D6E">
                    <w:rPr>
                      <w:rFonts w:ascii="Segoe UI" w:hAnsi="Segoe UI" w:cs="Segoe UI"/>
                    </w:rPr>
                    <w:t>Daty</w:t>
                  </w:r>
                </w:p>
              </w:tc>
              <w:tc>
                <w:tcPr>
                  <w:tcW w:w="1149" w:type="dxa"/>
                  <w:shd w:val="clear" w:color="auto" w:fill="auto"/>
                </w:tcPr>
                <w:p w:rsidR="00FA4E45" w:rsidRPr="003E0D6E" w:rsidRDefault="00FA4E45" w:rsidP="00FA4E45">
                  <w:pPr>
                    <w:rPr>
                      <w:rFonts w:ascii="Segoe UI" w:hAnsi="Segoe UI" w:cs="Segoe UI"/>
                    </w:rPr>
                  </w:pPr>
                  <w:r w:rsidRPr="003E0D6E">
                    <w:rPr>
                      <w:rFonts w:ascii="Segoe UI" w:hAnsi="Segoe UI" w:cs="Segoe UI"/>
                    </w:rPr>
                    <w:t>Odbiorcy</w:t>
                  </w:r>
                </w:p>
              </w:tc>
            </w:tr>
            <w:tr w:rsidR="00FA4E45" w:rsidRPr="003E0D6E" w:rsidTr="00FA4E45">
              <w:tc>
                <w:tcPr>
                  <w:tcW w:w="1336" w:type="dxa"/>
                  <w:shd w:val="clear" w:color="auto" w:fill="auto"/>
                </w:tcPr>
                <w:p w:rsidR="00FA4E45" w:rsidRPr="003E0D6E" w:rsidRDefault="00FA4E45" w:rsidP="00FA4E45">
                  <w:pPr>
                    <w:rPr>
                      <w:rFonts w:ascii="Segoe UI" w:hAnsi="Segoe UI" w:cs="Segoe UI"/>
                    </w:rPr>
                  </w:pPr>
                </w:p>
              </w:tc>
              <w:tc>
                <w:tcPr>
                  <w:tcW w:w="936" w:type="dxa"/>
                  <w:shd w:val="clear" w:color="auto" w:fill="auto"/>
                </w:tcPr>
                <w:p w:rsidR="00FA4E45" w:rsidRPr="003E0D6E" w:rsidRDefault="00FA4E45" w:rsidP="00FA4E45">
                  <w:pPr>
                    <w:rPr>
                      <w:rFonts w:ascii="Segoe UI" w:hAnsi="Segoe UI" w:cs="Segoe UI"/>
                    </w:rPr>
                  </w:pPr>
                </w:p>
              </w:tc>
              <w:tc>
                <w:tcPr>
                  <w:tcW w:w="724" w:type="dxa"/>
                  <w:shd w:val="clear" w:color="auto" w:fill="auto"/>
                </w:tcPr>
                <w:p w:rsidR="00FA4E45" w:rsidRPr="003E0D6E" w:rsidRDefault="00FA4E45" w:rsidP="00FA4E45">
                  <w:pPr>
                    <w:rPr>
                      <w:rFonts w:ascii="Segoe UI" w:hAnsi="Segoe UI" w:cs="Segoe UI"/>
                    </w:rPr>
                  </w:pPr>
                </w:p>
              </w:tc>
              <w:tc>
                <w:tcPr>
                  <w:tcW w:w="1149" w:type="dxa"/>
                  <w:shd w:val="clear" w:color="auto" w:fill="auto"/>
                </w:tcPr>
                <w:p w:rsidR="00FA4E45" w:rsidRPr="003E0D6E" w:rsidRDefault="00FA4E45" w:rsidP="00FA4E45">
                  <w:pPr>
                    <w:rPr>
                      <w:rFonts w:ascii="Segoe UI" w:hAnsi="Segoe UI" w:cs="Segoe UI"/>
                    </w:rPr>
                  </w:pPr>
                </w:p>
              </w:tc>
            </w:tr>
          </w:tbl>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rPr>
              <w:t xml:space="preserve">2) Może skorzystać z usług następujących </w:t>
            </w:r>
            <w:r w:rsidRPr="003E0D6E">
              <w:rPr>
                <w:rFonts w:ascii="Segoe UI" w:hAnsi="Segoe UI" w:cs="Segoe UI"/>
                <w:b/>
              </w:rPr>
              <w:t>pracowników technicznych lub służb technicznych</w:t>
            </w:r>
            <w:r w:rsidRPr="003E0D6E">
              <w:rPr>
                <w:rStyle w:val="Odwoanieprzypisudolnego"/>
                <w:rFonts w:ascii="Segoe UI" w:hAnsi="Segoe UI" w:cs="Segoe UI"/>
                <w:b/>
              </w:rPr>
              <w:footnoteReference w:id="39"/>
            </w:r>
            <w:r w:rsidRPr="003E0D6E">
              <w:rPr>
                <w:rFonts w:ascii="Segoe UI" w:hAnsi="Segoe UI" w:cs="Segoe UI"/>
              </w:rPr>
              <w:t>, w szczególności tych odpowiedzialnych za kontrolę jakości:</w:t>
            </w:r>
            <w:r w:rsidRPr="003E0D6E">
              <w:rPr>
                <w:rFonts w:ascii="Segoe UI" w:hAnsi="Segoe UI" w:cs="Segoe UI"/>
              </w:rPr>
              <w:br/>
              <w:t>W przypadku zamówień publicznych na roboty budowlane wykonawca będzie mógł się zwrócić do następujących pracowników technicznych lub służb technicznych o wykonanie robót: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t>[……]</w:t>
            </w:r>
          </w:p>
          <w:p w:rsidR="00FA4E45" w:rsidRPr="003E0D6E" w:rsidRDefault="00FA4E45" w:rsidP="00FA4E45">
            <w:pPr>
              <w:tabs>
                <w:tab w:val="left" w:pos="1621"/>
              </w:tabs>
              <w:rPr>
                <w:rFonts w:ascii="Segoe UI" w:hAnsi="Segoe UI" w:cs="Segoe UI"/>
              </w:rPr>
            </w:pPr>
            <w:r w:rsidRPr="003E0D6E">
              <w:rPr>
                <w:rFonts w:ascii="Segoe UI" w:hAnsi="Segoe UI" w:cs="Segoe UI"/>
              </w:rPr>
              <w:t xml:space="preserve">                          </w:t>
            </w:r>
            <w:r>
              <w:rPr>
                <w:rFonts w:ascii="Segoe UI" w:hAnsi="Segoe UI" w:cs="Segoe UI"/>
              </w:rPr>
              <w:t xml:space="preserve"> </w:t>
            </w: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3) Korzysta z następujących </w:t>
            </w:r>
            <w:r w:rsidRPr="003E0D6E">
              <w:rPr>
                <w:rFonts w:ascii="Segoe UI" w:hAnsi="Segoe UI" w:cs="Segoe UI"/>
                <w:b/>
              </w:rPr>
              <w:t>urządzeń technicznych oraz środków w celu zapewnienia jakości</w:t>
            </w:r>
            <w:r w:rsidRPr="003E0D6E">
              <w:rPr>
                <w:rFonts w:ascii="Segoe UI" w:hAnsi="Segoe UI" w:cs="Segoe UI"/>
              </w:rPr>
              <w:t xml:space="preserve">, a jego </w:t>
            </w:r>
            <w:r w:rsidRPr="003E0D6E">
              <w:rPr>
                <w:rFonts w:ascii="Segoe UI" w:hAnsi="Segoe UI" w:cs="Segoe UI"/>
                <w:b/>
              </w:rPr>
              <w:t>zaplecze naukowo-badawcze</w:t>
            </w:r>
            <w:r w:rsidRPr="003E0D6E">
              <w:rPr>
                <w:rFonts w:ascii="Segoe UI" w:hAnsi="Segoe UI" w:cs="Segoe UI"/>
              </w:rPr>
              <w:t xml:space="preserve"> jest następujące: </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tabs>
                <w:tab w:val="left" w:pos="1591"/>
                <w:tab w:val="left" w:pos="1625"/>
                <w:tab w:val="left" w:pos="2488"/>
              </w:tabs>
              <w:rPr>
                <w:rFonts w:ascii="Segoe UI" w:hAnsi="Segoe UI" w:cs="Segoe UI"/>
              </w:rPr>
            </w:pPr>
            <w:r w:rsidRPr="003E0D6E">
              <w:rPr>
                <w:rFonts w:ascii="Segoe UI" w:hAnsi="Segoe UI" w:cs="Segoe UI"/>
              </w:rPr>
              <w:t xml:space="preserve">                             </w:t>
            </w:r>
            <w:r>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lastRenderedPageBreak/>
              <w:t xml:space="preserve">4) Podczas realizacji zamówienia będzie mógł stosować następujące systemy </w:t>
            </w:r>
            <w:r w:rsidRPr="003E0D6E">
              <w:rPr>
                <w:rFonts w:ascii="Segoe UI" w:hAnsi="Segoe UI" w:cs="Segoe UI"/>
                <w:b/>
              </w:rPr>
              <w:t>zarządzania łańcuchem dostaw</w:t>
            </w:r>
            <w:r w:rsidRPr="003E0D6E">
              <w:rPr>
                <w:rFonts w:ascii="Segoe UI" w:hAnsi="Segoe UI" w:cs="Segoe UI"/>
              </w:rPr>
              <w:t xml:space="preserve"> i śledzenia łańcucha dostaw:</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rPr>
            </w:pPr>
          </w:p>
          <w:p w:rsidR="00FA4E45" w:rsidRPr="003E0D6E" w:rsidRDefault="00FA4E45" w:rsidP="00FA4E45">
            <w:pPr>
              <w:rPr>
                <w:rFonts w:ascii="Segoe UI" w:hAnsi="Segoe UI" w:cs="Segoe UI"/>
              </w:rPr>
            </w:pPr>
            <w:r w:rsidRPr="003E0D6E">
              <w:rPr>
                <w:rFonts w:ascii="Segoe UI" w:hAnsi="Segoe UI" w:cs="Segoe UI"/>
                <w:b/>
              </w:rPr>
              <w:t xml:space="preserve">                              NIE DOTYCZY</w:t>
            </w:r>
            <w:r w:rsidRPr="003E0D6E">
              <w:rPr>
                <w:rFonts w:ascii="Segoe UI" w:hAnsi="Segoe UI" w:cs="Segoe UI"/>
                <w:b/>
              </w:rPr>
              <w:b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shd w:val="clear" w:color="auto" w:fill="CCCCCC"/>
              </w:rPr>
              <w:t>5)</w:t>
            </w:r>
            <w:r w:rsidRPr="003E0D6E">
              <w:rPr>
                <w:rFonts w:ascii="Segoe UI" w:hAnsi="Segoe UI" w:cs="Segoe UI"/>
                <w:b/>
                <w:shd w:val="clear" w:color="auto" w:fill="CCCCCC"/>
              </w:rPr>
              <w:t xml:space="preserve"> W odniesieniu do produktów lub usług o złożonym charakterze, które mają zostać dostarczone, lub – wyjątkowo – w odniesieniu do produktów lub usług o szczególnym przeznaczeniu:</w:t>
            </w:r>
            <w:r w:rsidRPr="003E0D6E">
              <w:rPr>
                <w:rFonts w:ascii="Segoe UI" w:hAnsi="Segoe UI" w:cs="Segoe UI"/>
                <w:b/>
                <w:shd w:val="clear" w:color="auto" w:fill="BFBFBF"/>
              </w:rPr>
              <w:br/>
            </w:r>
            <w:r w:rsidRPr="003E0D6E">
              <w:rPr>
                <w:rFonts w:ascii="Segoe UI" w:hAnsi="Segoe UI" w:cs="Segoe UI"/>
              </w:rPr>
              <w:t xml:space="preserve">Czy wykonawca </w:t>
            </w:r>
            <w:r w:rsidRPr="003E0D6E">
              <w:rPr>
                <w:rFonts w:ascii="Segoe UI" w:hAnsi="Segoe UI" w:cs="Segoe UI"/>
                <w:b/>
              </w:rPr>
              <w:t>zezwoli</w:t>
            </w:r>
            <w:r w:rsidRPr="003E0D6E">
              <w:rPr>
                <w:rFonts w:ascii="Segoe UI" w:hAnsi="Segoe UI" w:cs="Segoe UI"/>
              </w:rPr>
              <w:t xml:space="preserve"> na przeprowadzenie </w:t>
            </w:r>
            <w:r w:rsidRPr="003E0D6E">
              <w:rPr>
                <w:rFonts w:ascii="Segoe UI" w:hAnsi="Segoe UI" w:cs="Segoe UI"/>
                <w:b/>
              </w:rPr>
              <w:t>kontroli</w:t>
            </w:r>
            <w:r w:rsidRPr="003E0D6E">
              <w:rPr>
                <w:rStyle w:val="Odwoanieprzypisudolnego"/>
                <w:rFonts w:ascii="Segoe UI" w:hAnsi="Segoe UI" w:cs="Segoe UI"/>
                <w:b/>
              </w:rPr>
              <w:footnoteReference w:id="40"/>
            </w:r>
            <w:r w:rsidRPr="003E0D6E">
              <w:rPr>
                <w:rFonts w:ascii="Segoe UI" w:hAnsi="Segoe UI" w:cs="Segoe UI"/>
              </w:rPr>
              <w:t xml:space="preserve"> swoich </w:t>
            </w:r>
            <w:r w:rsidRPr="003E0D6E">
              <w:rPr>
                <w:rFonts w:ascii="Segoe UI" w:hAnsi="Segoe UI" w:cs="Segoe UI"/>
                <w:b/>
              </w:rPr>
              <w:t>zdolności produkcyjnych</w:t>
            </w:r>
            <w:r w:rsidRPr="003E0D6E">
              <w:rPr>
                <w:rFonts w:ascii="Segoe UI" w:hAnsi="Segoe UI" w:cs="Segoe UI"/>
              </w:rPr>
              <w:t xml:space="preserve"> lub </w:t>
            </w:r>
            <w:r w:rsidRPr="003E0D6E">
              <w:rPr>
                <w:rFonts w:ascii="Segoe UI" w:hAnsi="Segoe UI" w:cs="Segoe UI"/>
                <w:b/>
              </w:rPr>
              <w:t>zdolności technicznych</w:t>
            </w:r>
            <w:r w:rsidRPr="003E0D6E">
              <w:rPr>
                <w:rFonts w:ascii="Segoe UI" w:hAnsi="Segoe UI" w:cs="Segoe UI"/>
              </w:rPr>
              <w:t xml:space="preserve">, a w razie konieczności także dostępnych mu </w:t>
            </w:r>
            <w:r w:rsidRPr="003E0D6E">
              <w:rPr>
                <w:rFonts w:ascii="Segoe UI" w:hAnsi="Segoe UI" w:cs="Segoe UI"/>
                <w:b/>
              </w:rPr>
              <w:t>środków naukowych i badawczych</w:t>
            </w:r>
            <w:r w:rsidRPr="003E0D6E">
              <w:rPr>
                <w:rFonts w:ascii="Segoe UI" w:hAnsi="Segoe UI" w:cs="Segoe UI"/>
              </w:rPr>
              <w:t xml:space="preserve">, jak również </w:t>
            </w:r>
            <w:r w:rsidRPr="003E0D6E">
              <w:rPr>
                <w:rFonts w:ascii="Segoe UI" w:hAnsi="Segoe UI" w:cs="Segoe UI"/>
                <w:b/>
              </w:rPr>
              <w:t>środków kontroli jakości</w:t>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r>
            <w:r w:rsidRPr="003E0D6E">
              <w:rPr>
                <w:rFonts w:ascii="Segoe UI" w:hAnsi="Segoe UI" w:cs="Segoe UI"/>
              </w:rPr>
              <w:br/>
              <w:t>[  ] Tak [  ] Nie</w:t>
            </w:r>
          </w:p>
          <w:p w:rsidR="00FA4E45" w:rsidRPr="003E0D6E" w:rsidRDefault="00FA4E45" w:rsidP="00FA4E45">
            <w:pPr>
              <w:rPr>
                <w:rFonts w:ascii="Segoe UI" w:hAnsi="Segoe UI" w:cs="Segoe UI"/>
              </w:rPr>
            </w:pP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shd w:val="clear" w:color="auto" w:fill="BFBFBF"/>
              </w:rPr>
            </w:pPr>
            <w:r w:rsidRPr="003E0D6E">
              <w:rPr>
                <w:rFonts w:ascii="Segoe UI" w:hAnsi="Segoe UI" w:cs="Segoe UI"/>
              </w:rPr>
              <w:t xml:space="preserve">6) Następującym </w:t>
            </w:r>
            <w:r w:rsidRPr="003E0D6E">
              <w:rPr>
                <w:rFonts w:ascii="Segoe UI" w:hAnsi="Segoe UI" w:cs="Segoe UI"/>
                <w:b/>
              </w:rPr>
              <w:t>wykształceniem i kwalifikacjami zawodowymi</w:t>
            </w:r>
            <w:r w:rsidRPr="003E0D6E">
              <w:rPr>
                <w:rFonts w:ascii="Segoe UI" w:hAnsi="Segoe UI" w:cs="Segoe UI"/>
              </w:rPr>
              <w:t xml:space="preserve"> legitymuje się:</w:t>
            </w:r>
            <w:r w:rsidRPr="003E0D6E">
              <w:rPr>
                <w:rFonts w:ascii="Segoe UI" w:hAnsi="Segoe UI" w:cs="Segoe UI"/>
              </w:rPr>
              <w:br/>
              <w:t>a) sam usługodawca lub wykonawca:</w:t>
            </w:r>
            <w:r w:rsidRPr="003E0D6E">
              <w:rPr>
                <w:rFonts w:ascii="Segoe UI" w:hAnsi="Segoe UI" w:cs="Segoe UI"/>
              </w:rPr>
              <w:br/>
            </w:r>
            <w:r w:rsidRPr="003E0D6E">
              <w:rPr>
                <w:rFonts w:ascii="Segoe UI" w:hAnsi="Segoe UI" w:cs="Segoe UI"/>
                <w:b/>
              </w:rPr>
              <w:t>lub</w:t>
            </w:r>
            <w:r w:rsidRPr="003E0D6E">
              <w:rPr>
                <w:rFonts w:ascii="Segoe UI" w:hAnsi="Segoe UI" w:cs="Segoe UI"/>
              </w:rPr>
              <w:t xml:space="preserve"> (w zależności od wymogów określonych w stosownym ogłoszeniu lub dokumentach zamówienia):</w:t>
            </w:r>
            <w:r w:rsidRPr="003E0D6E">
              <w:rPr>
                <w:rFonts w:ascii="Segoe UI" w:hAnsi="Segoe UI" w:cs="Segoe UI"/>
              </w:rPr>
              <w:br/>
              <w:t>b) jego kadra kierownicza: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br/>
            </w:r>
            <w:r w:rsidRPr="003E0D6E">
              <w:rPr>
                <w:rFonts w:ascii="Segoe UI" w:hAnsi="Segoe UI" w:cs="Segoe UI"/>
              </w:rPr>
              <w:br/>
              <w:t>a) [……]</w:t>
            </w:r>
            <w:r w:rsidRPr="003E0D6E">
              <w:rPr>
                <w:rFonts w:ascii="Segoe UI" w:hAnsi="Segoe UI" w:cs="Segoe UI"/>
              </w:rPr>
              <w:br/>
              <w:t xml:space="preserve">                            </w:t>
            </w:r>
            <w:r>
              <w:rPr>
                <w:rFonts w:ascii="Segoe UI" w:hAnsi="Segoe UI" w:cs="Segoe UI"/>
              </w:rPr>
              <w:t xml:space="preserve"> </w:t>
            </w:r>
            <w:r w:rsidRPr="003E0D6E">
              <w:rPr>
                <w:rFonts w:ascii="Segoe UI" w:hAnsi="Segoe UI" w:cs="Segoe UI"/>
              </w:rPr>
              <w:t xml:space="preserve"> </w:t>
            </w:r>
            <w:r w:rsidRPr="003E0D6E">
              <w:rPr>
                <w:rFonts w:ascii="Segoe UI" w:hAnsi="Segoe UI" w:cs="Segoe UI"/>
                <w:b/>
              </w:rPr>
              <w:t>NIE DOTYCZY</w:t>
            </w:r>
            <w:r w:rsidRPr="003E0D6E">
              <w:rPr>
                <w:rFonts w:ascii="Segoe UI" w:hAnsi="Segoe UI" w:cs="Segoe UI"/>
                <w:b/>
              </w:rPr>
              <w:br/>
            </w:r>
            <w:r w:rsidRPr="003E0D6E">
              <w:rPr>
                <w:rFonts w:ascii="Segoe UI" w:hAnsi="Segoe UI" w:cs="Segoe UI"/>
              </w:rP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b)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7) Podczas realizacji zamówienia wykonawca będzie mógł stosować następujące </w:t>
            </w:r>
            <w:r w:rsidRPr="003E0D6E">
              <w:rPr>
                <w:rFonts w:ascii="Segoe UI" w:hAnsi="Segoe UI" w:cs="Segoe UI"/>
                <w:b/>
              </w:rPr>
              <w:t>środki zarządzania środowiskowego</w:t>
            </w:r>
            <w:r w:rsidRPr="003E0D6E">
              <w:rPr>
                <w:rFonts w:ascii="Segoe UI" w:hAnsi="Segoe UI" w:cs="Segoe UI"/>
              </w:rPr>
              <w:t>:</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4B22EE" w:rsidRDefault="00FA4E45" w:rsidP="00FA4E45">
            <w:pPr>
              <w:rPr>
                <w:rFonts w:ascii="Segoe UI" w:hAnsi="Segoe UI" w:cs="Segoe UI"/>
                <w:b/>
                <w:bCs/>
              </w:rPr>
            </w:pPr>
            <w:r>
              <w:rPr>
                <w:rFonts w:ascii="Segoe UI" w:hAnsi="Segoe UI" w:cs="Segoe UI"/>
              </w:rPr>
              <w:t xml:space="preserve">                              </w:t>
            </w:r>
            <w:r w:rsidRPr="004B22EE">
              <w:rPr>
                <w:rFonts w:ascii="Segoe UI" w:hAnsi="Segoe UI" w:cs="Segoe UI"/>
                <w:b/>
                <w:bCs/>
              </w:rPr>
              <w:t>NIE DOTYCZY</w:t>
            </w:r>
          </w:p>
          <w:p w:rsidR="00FA4E45" w:rsidRPr="003E0D6E" w:rsidRDefault="00FA4E45" w:rsidP="00FA4E45">
            <w:pPr>
              <w:rPr>
                <w:rFonts w:ascii="Segoe UI" w:hAnsi="Segoe UI" w:cs="Segoe UI"/>
              </w:rPr>
            </w:pPr>
            <w:r w:rsidRPr="003E0D6E">
              <w:rPr>
                <w:rFonts w:ascii="Segoe UI" w:hAnsi="Segoe UI" w:cs="Segoe UI"/>
                <w:b/>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8) Wielkość </w:t>
            </w:r>
            <w:r w:rsidRPr="003E0D6E">
              <w:rPr>
                <w:rFonts w:ascii="Segoe UI" w:hAnsi="Segoe UI" w:cs="Segoe UI"/>
                <w:b/>
              </w:rPr>
              <w:t>średniego rocznego zatrudnienia</w:t>
            </w:r>
            <w:r w:rsidRPr="003E0D6E">
              <w:rPr>
                <w:rFonts w:ascii="Segoe UI" w:hAnsi="Segoe UI" w:cs="Segoe UI"/>
              </w:rPr>
              <w:t xml:space="preserve"> u wykonawcy oraz liczebność kadry kierowniczej w ostatnich trzech latach są następujące</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t>Rok, średnie roczne zatrudnienie:</w:t>
            </w:r>
            <w:r w:rsidRPr="003E0D6E">
              <w:rPr>
                <w:rFonts w:ascii="Segoe UI" w:hAnsi="Segoe UI" w:cs="Segoe UI"/>
              </w:rPr>
              <w:br/>
              <w:t>[……], [……]</w:t>
            </w:r>
            <w:r w:rsidRPr="003E0D6E">
              <w:rPr>
                <w:rFonts w:ascii="Segoe UI" w:hAnsi="Segoe UI" w:cs="Segoe UI"/>
              </w:rPr>
              <w:br/>
              <w:t xml:space="preserve">[……], [……]             </w:t>
            </w:r>
            <w:r w:rsidRPr="003E0D6E">
              <w:rPr>
                <w:rFonts w:ascii="Segoe UI" w:hAnsi="Segoe UI" w:cs="Segoe UI"/>
                <w:b/>
                <w:highlight w:val="lightGray"/>
              </w:rPr>
              <w:t>NIE DOTYCZY</w:t>
            </w:r>
          </w:p>
          <w:p w:rsidR="00FA4E45" w:rsidRPr="003E0D6E" w:rsidRDefault="00FA4E45" w:rsidP="00FA4E45">
            <w:pPr>
              <w:rPr>
                <w:rFonts w:ascii="Segoe UI" w:hAnsi="Segoe UI" w:cs="Segoe UI"/>
              </w:rPr>
            </w:pPr>
            <w:r w:rsidRPr="003E0D6E">
              <w:rPr>
                <w:rFonts w:ascii="Segoe UI" w:hAnsi="Segoe UI" w:cs="Segoe UI"/>
              </w:rPr>
              <w:t xml:space="preserve">         </w:t>
            </w:r>
            <w:r w:rsidRPr="003E0D6E">
              <w:rPr>
                <w:rFonts w:ascii="Segoe UI" w:hAnsi="Segoe UI" w:cs="Segoe UI"/>
              </w:rPr>
              <w:br/>
              <w:t>[……], [……]</w:t>
            </w:r>
            <w:r w:rsidRPr="003E0D6E">
              <w:rPr>
                <w:rFonts w:ascii="Segoe UI" w:hAnsi="Segoe UI" w:cs="Segoe UI"/>
              </w:rPr>
              <w:br/>
              <w:t>Rok, liczebność kadry kierowniczej:</w:t>
            </w:r>
            <w:r w:rsidRPr="003E0D6E">
              <w:rPr>
                <w:rFonts w:ascii="Segoe UI" w:hAnsi="Segoe UI" w:cs="Segoe UI"/>
              </w:rPr>
              <w:br/>
              <w:t>[……], [……]</w:t>
            </w:r>
            <w:r w:rsidRPr="003E0D6E">
              <w:rPr>
                <w:rFonts w:ascii="Segoe UI" w:hAnsi="Segoe UI" w:cs="Segoe UI"/>
              </w:rPr>
              <w:br/>
              <w:t>[……], [……]</w:t>
            </w:r>
            <w:r w:rsidRPr="003E0D6E">
              <w:rPr>
                <w:rFonts w:ascii="Segoe UI" w:hAnsi="Segoe UI" w:cs="Segoe UI"/>
              </w:rPr>
              <w:br/>
              <w:t>[……],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9) Będzie dysponował następującymi </w:t>
            </w:r>
            <w:r w:rsidRPr="003E0D6E">
              <w:rPr>
                <w:rFonts w:ascii="Segoe UI" w:hAnsi="Segoe UI" w:cs="Segoe UI"/>
                <w:b/>
              </w:rPr>
              <w:t>narzędziami, wyposażeniem zakładu i urządzeniami technicznymi</w:t>
            </w:r>
            <w:r w:rsidRPr="003E0D6E">
              <w:rPr>
                <w:rFonts w:ascii="Segoe UI" w:hAnsi="Segoe UI" w:cs="Segoe UI"/>
              </w:rPr>
              <w:t xml:space="preserve"> na potrzeby realizacji zamówienia: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 </w:t>
            </w:r>
          </w:p>
          <w:p w:rsidR="00FA4E45" w:rsidRPr="003E0D6E" w:rsidRDefault="00FA4E45" w:rsidP="00FA4E45">
            <w:pPr>
              <w:rPr>
                <w:rFonts w:ascii="Segoe UI" w:hAnsi="Segoe UI" w:cs="Segoe UI"/>
              </w:rPr>
            </w:pPr>
          </w:p>
          <w:p w:rsidR="00FA4E45" w:rsidRPr="004B22EE" w:rsidRDefault="00FA4E45" w:rsidP="00FA4E45">
            <w:pPr>
              <w:rPr>
                <w:rFonts w:ascii="Segoe UI" w:hAnsi="Segoe UI" w:cs="Segoe UI"/>
                <w:b/>
                <w:bCs/>
              </w:rPr>
            </w:pPr>
            <w:r>
              <w:rPr>
                <w:rFonts w:ascii="Segoe UI" w:hAnsi="Segoe UI" w:cs="Segoe UI"/>
              </w:rPr>
              <w:t xml:space="preserve">                               </w:t>
            </w:r>
            <w:r>
              <w:rPr>
                <w:rFonts w:ascii="Segoe UI" w:hAnsi="Segoe UI" w:cs="Segoe UI"/>
                <w:b/>
                <w:bCs/>
              </w:rPr>
              <w:t>NIE DOTYCZY</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10) Wykonawca </w:t>
            </w:r>
            <w:r w:rsidRPr="003E0D6E">
              <w:rPr>
                <w:rFonts w:ascii="Segoe UI" w:hAnsi="Segoe UI" w:cs="Segoe UI"/>
                <w:b/>
              </w:rPr>
              <w:t>zamierza ewentualnie zlecić podwykonawcom</w:t>
            </w:r>
            <w:r w:rsidRPr="003E0D6E">
              <w:rPr>
                <w:rStyle w:val="Odwoanieprzypisudolnego"/>
                <w:rFonts w:ascii="Segoe UI" w:hAnsi="Segoe UI" w:cs="Segoe UI"/>
                <w:b/>
              </w:rPr>
              <w:footnoteReference w:id="41"/>
            </w:r>
            <w:r w:rsidRPr="003E0D6E">
              <w:rPr>
                <w:rFonts w:ascii="Segoe UI" w:hAnsi="Segoe UI" w:cs="Segoe UI"/>
              </w:rPr>
              <w:t xml:space="preserve"> następującą </w:t>
            </w:r>
            <w:r w:rsidRPr="003E0D6E">
              <w:rPr>
                <w:rFonts w:ascii="Segoe UI" w:hAnsi="Segoe UI" w:cs="Segoe UI"/>
                <w:b/>
              </w:rPr>
              <w:t>część (procentową)</w:t>
            </w:r>
            <w:r w:rsidRPr="003E0D6E">
              <w:rPr>
                <w:rFonts w:ascii="Segoe UI" w:hAnsi="Segoe UI" w:cs="Segoe UI"/>
              </w:rPr>
              <w:t xml:space="preserve"> zamówienia:</w:t>
            </w:r>
          </w:p>
        </w:tc>
        <w:tc>
          <w:tcPr>
            <w:tcW w:w="4645"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w:t>
            </w:r>
          </w:p>
          <w:p w:rsidR="00FA4E45" w:rsidRPr="003E0D6E" w:rsidRDefault="00FA4E45" w:rsidP="00FA4E45">
            <w:pPr>
              <w:rPr>
                <w:rFonts w:ascii="Segoe UI" w:hAnsi="Segoe UI" w:cs="Segoe UI"/>
                <w:b/>
                <w:highlight w:val="lightGray"/>
              </w:rPr>
            </w:pPr>
            <w:r w:rsidRPr="003E0D6E">
              <w:rPr>
                <w:rFonts w:ascii="Segoe UI" w:hAnsi="Segoe UI" w:cs="Segoe UI"/>
                <w:b/>
              </w:rPr>
              <w:t xml:space="preserve">                             </w:t>
            </w:r>
            <w:r>
              <w:rPr>
                <w:rFonts w:ascii="Segoe UI" w:hAnsi="Segoe UI" w:cs="Segoe UI"/>
                <w:b/>
              </w:rPr>
              <w:t xml:space="preserve"> </w:t>
            </w:r>
            <w:r w:rsidRPr="003E0D6E">
              <w:rPr>
                <w:rFonts w:ascii="Segoe UI" w:hAnsi="Segoe UI" w:cs="Segoe UI"/>
                <w:b/>
                <w:highlight w:val="lightGray"/>
              </w:rPr>
              <w:t>NIE DOTYCZY</w:t>
            </w:r>
          </w:p>
          <w:p w:rsidR="00FA4E45" w:rsidRPr="003E0D6E" w:rsidRDefault="00FA4E45" w:rsidP="00FA4E45">
            <w:pPr>
              <w:rPr>
                <w:rFonts w:ascii="Segoe UI" w:hAnsi="Segoe UI" w:cs="Segoe UI"/>
              </w:rPr>
            </w:pPr>
            <w:r w:rsidRPr="003E0D6E">
              <w:rPr>
                <w:rFonts w:ascii="Segoe UI" w:hAnsi="Segoe UI" w:cs="Segoe UI"/>
                <w:b/>
              </w:rPr>
              <w:t xml:space="preserve">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rPr>
            </w:pPr>
            <w:r w:rsidRPr="003E0D6E">
              <w:rPr>
                <w:rFonts w:ascii="Segoe UI" w:hAnsi="Segoe UI" w:cs="Segoe UI"/>
              </w:rPr>
              <w:t xml:space="preserve">11)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Wykonawca dostarczy wymagane próbki, opisy lub fotografie produktów, które mają być dostarczone i którym nie musi towarzyszyć </w:t>
            </w:r>
            <w:r w:rsidRPr="003E0D6E">
              <w:rPr>
                <w:rFonts w:ascii="Segoe UI" w:hAnsi="Segoe UI" w:cs="Segoe UI"/>
              </w:rPr>
              <w:lastRenderedPageBreak/>
              <w:t>świadectwo autentyczności.</w:t>
            </w:r>
            <w:r w:rsidRPr="003E0D6E">
              <w:rPr>
                <w:rFonts w:ascii="Segoe UI" w:hAnsi="Segoe UI" w:cs="Segoe UI"/>
              </w:rPr>
              <w:br/>
              <w:t>Wykonawca oświadcza ponadto, że w stosownych przypadkach przedstawi wymagane świadectwa autentyczności.</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lastRenderedPageBreak/>
              <w:br/>
              <w:t>[  ] Tak [  ] Nie</w:t>
            </w:r>
            <w:r w:rsidRPr="003E0D6E">
              <w:rPr>
                <w:rFonts w:ascii="Segoe UI" w:hAnsi="Segoe UI" w:cs="Segoe UI"/>
              </w:rPr>
              <w:br/>
            </w:r>
            <w:r w:rsidRPr="003E0D6E">
              <w:rPr>
                <w:rFonts w:ascii="Segoe UI" w:hAnsi="Segoe UI" w:cs="Segoe UI"/>
              </w:rPr>
              <w:br/>
            </w:r>
            <w:r>
              <w:rPr>
                <w:rFonts w:ascii="Segoe UI" w:hAnsi="Segoe UI" w:cs="Segoe UI"/>
                <w:b/>
                <w:highlight w:val="lightGray"/>
              </w:rPr>
              <w:t xml:space="preserve">                             </w:t>
            </w:r>
            <w:proofErr w:type="spellStart"/>
            <w:r>
              <w:rPr>
                <w:rFonts w:ascii="Segoe UI" w:hAnsi="Segoe UI" w:cs="Segoe UI"/>
                <w:b/>
                <w:highlight w:val="lightGray"/>
              </w:rPr>
              <w:t>NIE</w:t>
            </w:r>
            <w:proofErr w:type="spellEnd"/>
            <w:r>
              <w:rPr>
                <w:rFonts w:ascii="Segoe UI" w:hAnsi="Segoe UI" w:cs="Segoe UI"/>
                <w:b/>
                <w:highlight w:val="lightGray"/>
              </w:rPr>
              <w:t xml:space="preserve"> DOTYCZY</w:t>
            </w:r>
          </w:p>
          <w:p w:rsidR="00FA4E45" w:rsidRPr="003E0D6E" w:rsidRDefault="00FA4E45" w:rsidP="00FA4E45">
            <w:pPr>
              <w:rPr>
                <w:rFonts w:ascii="Segoe UI" w:hAnsi="Segoe UI" w:cs="Segoe UI"/>
              </w:rPr>
            </w:pPr>
            <w:r w:rsidRPr="003E0D6E">
              <w:rPr>
                <w:rFonts w:ascii="Segoe UI" w:hAnsi="Segoe UI" w:cs="Segoe UI"/>
              </w:rPr>
              <w:lastRenderedPageBreak/>
              <w:br/>
            </w:r>
            <w:r w:rsidRPr="003E0D6E">
              <w:rPr>
                <w:rFonts w:ascii="Segoe UI" w:hAnsi="Segoe UI" w:cs="Segoe UI"/>
              </w:rPr>
              <w:br/>
              <w:t>[  ] Tak [  ] Nie</w:t>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t>(adres internetowy, wydający urząd lub organ,</w:t>
            </w:r>
            <w:r w:rsidRPr="003E0D6E">
              <w:rPr>
                <w:rFonts w:ascii="Segoe UI" w:hAnsi="Segoe UI" w:cs="Segoe UI"/>
                <w:i/>
              </w:rPr>
              <w:t xml:space="preserve"> </w:t>
            </w:r>
            <w:r w:rsidRPr="003E0D6E">
              <w:rPr>
                <w:rFonts w:ascii="Segoe UI" w:hAnsi="Segoe UI" w:cs="Segoe UI"/>
              </w:rPr>
              <w:t>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shd w:val="clear" w:color="auto" w:fill="BFBFBF"/>
              </w:rPr>
            </w:pPr>
            <w:r w:rsidRPr="003E0D6E">
              <w:rPr>
                <w:rFonts w:ascii="Segoe UI" w:hAnsi="Segoe UI" w:cs="Segoe UI"/>
              </w:rPr>
              <w:lastRenderedPageBreak/>
              <w:t xml:space="preserve">12) W odniesieniu do </w:t>
            </w:r>
            <w:r w:rsidRPr="003E0D6E">
              <w:rPr>
                <w:rFonts w:ascii="Segoe UI" w:hAnsi="Segoe UI" w:cs="Segoe UI"/>
                <w:b/>
              </w:rPr>
              <w:t>zamówień publicznych na dostawy</w:t>
            </w:r>
            <w:r w:rsidRPr="003E0D6E">
              <w:rPr>
                <w:rFonts w:ascii="Segoe UI" w:hAnsi="Segoe UI" w:cs="Segoe UI"/>
              </w:rPr>
              <w:t>:</w:t>
            </w:r>
            <w:r w:rsidRPr="003E0D6E">
              <w:rPr>
                <w:rFonts w:ascii="Segoe UI" w:hAnsi="Segoe UI" w:cs="Segoe UI"/>
              </w:rPr>
              <w:br/>
              <w:t xml:space="preserve">Czy wykonawca może przedstawić wymagane </w:t>
            </w:r>
            <w:r w:rsidRPr="003E0D6E">
              <w:rPr>
                <w:rFonts w:ascii="Segoe UI" w:hAnsi="Segoe UI" w:cs="Segoe UI"/>
                <w:b/>
              </w:rPr>
              <w:t>zaświadczenia</w:t>
            </w:r>
            <w:r w:rsidRPr="003E0D6E">
              <w:rPr>
                <w:rFonts w:ascii="Segoe UI" w:hAnsi="Segoe UI" w:cs="Segoe UI"/>
              </w:rPr>
              <w:t xml:space="preserve"> sporządzone przez urzędowe </w:t>
            </w:r>
            <w:r w:rsidRPr="003E0D6E">
              <w:rPr>
                <w:rFonts w:ascii="Segoe UI" w:hAnsi="Segoe UI" w:cs="Segoe UI"/>
                <w:b/>
              </w:rPr>
              <w:t>instytuty</w:t>
            </w:r>
            <w:r w:rsidRPr="003E0D6E">
              <w:rPr>
                <w:rFonts w:ascii="Segoe UI" w:hAnsi="Segoe UI" w:cs="Segoe UI"/>
              </w:rPr>
              <w:t xml:space="preserve"> lub agencje </w:t>
            </w:r>
            <w:r w:rsidRPr="003E0D6E">
              <w:rPr>
                <w:rFonts w:ascii="Segoe UI" w:hAnsi="Segoe UI" w:cs="Segoe UI"/>
                <w:b/>
              </w:rPr>
              <w:t>kontroli jakości</w:t>
            </w:r>
            <w:r w:rsidRPr="003E0D6E">
              <w:rPr>
                <w:rFonts w:ascii="Segoe UI" w:hAnsi="Segoe UI" w:cs="Segoe UI"/>
              </w:rPr>
              <w:t xml:space="preserve"> o uznanych kompetencjach, potwierdzające zgodność produktów poprzez wyraźne odniesienie do specyfikacji technicznych lub norm, które zostały określone w stosownym ogłoszeniu lub dokumentach zamówienia?</w:t>
            </w:r>
            <w:r w:rsidRPr="003E0D6E">
              <w:rPr>
                <w:rFonts w:ascii="Segoe UI" w:hAnsi="Segoe UI" w:cs="Segoe UI"/>
              </w:rPr>
              <w:br/>
            </w:r>
            <w:r w:rsidRPr="003E0D6E">
              <w:rPr>
                <w:rFonts w:ascii="Segoe UI" w:hAnsi="Segoe UI" w:cs="Segoe UI"/>
                <w:b/>
              </w:rPr>
              <w:t>Jeżeli nie</w:t>
            </w:r>
            <w:r w:rsidRPr="003E0D6E">
              <w:rPr>
                <w:rFonts w:ascii="Segoe UI" w:hAnsi="Segoe UI" w:cs="Segoe UI"/>
              </w:rPr>
              <w:t>, proszę wyjaśnić dlaczego, i wskazać, jakie inne środki dowodowe mogą zostać przedstawione:</w:t>
            </w:r>
            <w:r w:rsidRPr="003E0D6E">
              <w:rPr>
                <w:rFonts w:ascii="Segoe UI" w:hAnsi="Segoe UI" w:cs="Segoe UI"/>
              </w:rPr>
              <w:br/>
              <w:t>Jeżeli odnośna dokumentacja jest dostępna w formie elektronicznej, proszę wskazać:</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br/>
              <w:t>[] Tak [] Nie</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r>
            <w:r>
              <w:rPr>
                <w:rFonts w:ascii="Segoe UI" w:hAnsi="Segoe UI" w:cs="Segoe UI"/>
                <w:b/>
                <w:highlight w:val="lightGray"/>
              </w:rPr>
              <w:t xml:space="preserve"> </w:t>
            </w:r>
            <w:r w:rsidRPr="003E0D6E">
              <w:rPr>
                <w:rFonts w:ascii="Segoe UI" w:hAnsi="Segoe UI" w:cs="Segoe UI"/>
                <w:b/>
                <w:highlight w:val="lightGray"/>
              </w:rPr>
              <w:t xml:space="preserve">                            </w:t>
            </w:r>
            <w:proofErr w:type="spellStart"/>
            <w:r w:rsidRPr="003E0D6E">
              <w:rPr>
                <w:rFonts w:ascii="Segoe UI" w:hAnsi="Segoe UI" w:cs="Segoe UI"/>
                <w:b/>
                <w:highlight w:val="lightGray"/>
              </w:rPr>
              <w:t>NIE</w:t>
            </w:r>
            <w:proofErr w:type="spellEnd"/>
            <w:r w:rsidRPr="003E0D6E">
              <w:rPr>
                <w:rFonts w:ascii="Segoe UI" w:hAnsi="Segoe UI" w:cs="Segoe UI"/>
                <w:b/>
                <w:highlight w:val="lightGray"/>
              </w:rPr>
              <w:t xml:space="preserve"> DOTYCZY</w:t>
            </w:r>
          </w:p>
          <w:p w:rsidR="00FA4E45" w:rsidRPr="003E0D6E" w:rsidRDefault="00FA4E45" w:rsidP="00FA4E45">
            <w:pPr>
              <w:rPr>
                <w:rFonts w:ascii="Segoe UI" w:hAnsi="Segoe UI" w:cs="Segoe UI"/>
              </w:rPr>
            </w:pPr>
            <w:r w:rsidRPr="003E0D6E">
              <w:rPr>
                <w:rFonts w:ascii="Segoe UI" w:hAnsi="Segoe UI" w:cs="Segoe UI"/>
              </w:rPr>
              <w:br/>
              <w:t xml:space="preserve">                                              </w:t>
            </w:r>
            <w:r w:rsidRPr="003E0D6E">
              <w:rPr>
                <w:rFonts w:ascii="Segoe UI" w:hAnsi="Segoe UI" w:cs="Segoe UI"/>
              </w:rPr>
              <w:br/>
            </w:r>
            <w:r w:rsidRPr="003E0D6E">
              <w:rPr>
                <w:rFonts w:ascii="Segoe UI" w:hAnsi="Segoe UI" w:cs="Segoe UI"/>
              </w:rPr>
              <w:br/>
            </w:r>
            <w:r w:rsidRPr="003E0D6E">
              <w:rPr>
                <w:rFonts w:ascii="Segoe UI" w:hAnsi="Segoe UI" w:cs="Segoe UI"/>
              </w:rPr>
              <w:br/>
              <w:t>[…]</w:t>
            </w:r>
            <w:r w:rsidRPr="003E0D6E">
              <w:rPr>
                <w:rFonts w:ascii="Segoe UI" w:hAnsi="Segoe UI" w:cs="Segoe UI"/>
              </w:rPr>
              <w:br/>
            </w:r>
            <w:r w:rsidRPr="003E0D6E">
              <w:rPr>
                <w:rFonts w:ascii="Segoe UI" w:hAnsi="Segoe UI" w:cs="Segoe UI"/>
              </w:rPr>
              <w:br/>
              <w:t>(adres internetowy, wydający urząd lub organ, dokładne dane referencyjne dokumentacji): [……][……][……]</w:t>
            </w:r>
          </w:p>
        </w:tc>
      </w:tr>
    </w:tbl>
    <w:p w:rsidR="00FA4E45" w:rsidRPr="0015289C" w:rsidRDefault="00FA4E45" w:rsidP="00FA4E45">
      <w:pPr>
        <w:pStyle w:val="SectionTitle"/>
        <w:spacing w:after="120"/>
        <w:rPr>
          <w:rFonts w:ascii="Segoe UI" w:hAnsi="Segoe UI" w:cs="Segoe UI"/>
          <w:sz w:val="20"/>
          <w:szCs w:val="20"/>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15289C">
        <w:rPr>
          <w:rFonts w:ascii="Segoe UI" w:hAnsi="Segoe UI" w:cs="Segoe UI"/>
          <w:sz w:val="20"/>
          <w:szCs w:val="20"/>
        </w:rPr>
        <w:t>D: Systemy zapewniania jakości i normy zarządzania środowiskowego</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w w:val="0"/>
        </w:rPr>
      </w:pPr>
      <w:r w:rsidRPr="003E0D6E">
        <w:rPr>
          <w:rFonts w:ascii="Segoe UI" w:hAnsi="Segoe UI" w:cs="Segoe UI"/>
          <w:b/>
          <w:w w:val="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1"/>
      </w:tblGrid>
      <w:tr w:rsidR="00FA4E45" w:rsidRPr="003E0D6E" w:rsidTr="00FA4E45">
        <w:tc>
          <w:tcPr>
            <w:tcW w:w="4644" w:type="dxa"/>
            <w:shd w:val="clear" w:color="auto" w:fill="CCCCCC"/>
          </w:tcPr>
          <w:p w:rsidR="00FA4E45" w:rsidRPr="003E0D6E" w:rsidRDefault="00FA4E45" w:rsidP="00FA4E45">
            <w:pPr>
              <w:shd w:val="clear" w:color="auto" w:fill="D9D9D9" w:themeFill="background1" w:themeFillShade="D9"/>
              <w:rPr>
                <w:rFonts w:ascii="Segoe UI" w:hAnsi="Segoe UI" w:cs="Segoe UI"/>
                <w:b/>
                <w:w w:val="0"/>
              </w:rPr>
            </w:pPr>
            <w:r w:rsidRPr="003E0D6E">
              <w:rPr>
                <w:rFonts w:ascii="Segoe UI" w:hAnsi="Segoe UI" w:cs="Segoe UI"/>
                <w:b/>
                <w:w w:val="0"/>
              </w:rPr>
              <w:t>Systemy zapewniania jakości i normy zarządzania środowiskowego</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w w:val="0"/>
              </w:rPr>
            </w:pPr>
            <w:r w:rsidRPr="003E0D6E">
              <w:rPr>
                <w:rFonts w:ascii="Segoe UI" w:hAnsi="Segoe UI" w:cs="Segoe UI"/>
                <w:b/>
                <w:w w:val="0"/>
              </w:rPr>
              <w:t>Odpowiedź:</w:t>
            </w:r>
          </w:p>
        </w:tc>
      </w:tr>
      <w:tr w:rsidR="00FA4E45" w:rsidRPr="003E0D6E" w:rsidTr="00FA4E45">
        <w:tc>
          <w:tcPr>
            <w:tcW w:w="4644" w:type="dxa"/>
            <w:shd w:val="clear" w:color="auto" w:fill="CCCCCC"/>
          </w:tcPr>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wymaganych </w:t>
            </w:r>
            <w:r w:rsidRPr="003E0D6E">
              <w:rPr>
                <w:rFonts w:ascii="Segoe UI" w:hAnsi="Segoe UI" w:cs="Segoe UI"/>
                <w:b/>
              </w:rPr>
              <w:t>norm zapewniania jakości</w:t>
            </w:r>
            <w:r w:rsidRPr="003E0D6E">
              <w:rPr>
                <w:rFonts w:ascii="Segoe UI" w:hAnsi="Segoe UI" w:cs="Segoe UI"/>
                <w:w w:val="0"/>
              </w:rPr>
              <w:t>, w tym w zakresie dostępności dla osób niepełnosprawnych?</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proszę wyjaśnić dlaczego, i określić, jakie inne środki dowodowe dotyczące systemu zapewniania jakości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highlight w:val="lightGray"/>
              </w:rPr>
            </w:pPr>
            <w:r w:rsidRPr="003E0D6E">
              <w:rPr>
                <w:rFonts w:ascii="Segoe UI" w:hAnsi="Segoe UI" w:cs="Segoe UI"/>
                <w:w w:val="0"/>
              </w:rPr>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proofErr w:type="spellStart"/>
            <w:r w:rsidRPr="003E0D6E">
              <w:rPr>
                <w:rFonts w:ascii="Segoe UI" w:hAnsi="Segoe UI" w:cs="Segoe UI"/>
                <w:b/>
                <w:highlight w:val="lightGray"/>
              </w:rPr>
              <w:t>NIE</w:t>
            </w:r>
            <w:proofErr w:type="spellEnd"/>
            <w:r w:rsidRPr="003E0D6E">
              <w:rPr>
                <w:rFonts w:ascii="Segoe UI" w:hAnsi="Segoe UI" w:cs="Segoe UI"/>
                <w:b/>
                <w:highlight w:val="lightGray"/>
              </w:rPr>
              <w:t xml:space="preserve"> DOTYCZY</w:t>
            </w:r>
          </w:p>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              </w:t>
            </w: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rPr>
              <w:t>(adres internetowy, wydający urząd lub organ, dokładne dane referencyjne dokumentacji): [……][……][……]</w:t>
            </w:r>
          </w:p>
        </w:tc>
      </w:tr>
      <w:tr w:rsidR="00FA4E45" w:rsidRPr="003E0D6E" w:rsidTr="00FA4E45">
        <w:tc>
          <w:tcPr>
            <w:tcW w:w="4644" w:type="dxa"/>
            <w:shd w:val="clear" w:color="auto" w:fill="D9D9D9" w:themeFill="background1" w:themeFillShade="D9"/>
          </w:tcPr>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t xml:space="preserve">Czy wykonawca będzie w stanie przedstawić </w:t>
            </w:r>
            <w:r w:rsidRPr="003E0D6E">
              <w:rPr>
                <w:rFonts w:ascii="Segoe UI" w:hAnsi="Segoe UI" w:cs="Segoe UI"/>
                <w:b/>
              </w:rPr>
              <w:t>zaświadczenia</w:t>
            </w:r>
            <w:r w:rsidRPr="003E0D6E">
              <w:rPr>
                <w:rFonts w:ascii="Segoe UI" w:hAnsi="Segoe UI" w:cs="Segoe UI"/>
                <w:w w:val="0"/>
              </w:rPr>
              <w:t xml:space="preserve"> sporządzone przez niezależne jednostki, poświadczające spełnienie przez wykonawcę wymogów określonych </w:t>
            </w:r>
            <w:r w:rsidRPr="003E0D6E">
              <w:rPr>
                <w:rFonts w:ascii="Segoe UI" w:hAnsi="Segoe UI" w:cs="Segoe UI"/>
                <w:b/>
              </w:rPr>
              <w:t>systemów lub norm zarządzania środowiskowego</w:t>
            </w:r>
            <w:r w:rsidRPr="003E0D6E">
              <w:rPr>
                <w:rFonts w:ascii="Segoe UI" w:hAnsi="Segoe UI" w:cs="Segoe UI"/>
                <w:w w:val="0"/>
              </w:rPr>
              <w:t>?</w:t>
            </w:r>
            <w:r w:rsidRPr="003E0D6E">
              <w:rPr>
                <w:rFonts w:ascii="Segoe UI" w:hAnsi="Segoe UI" w:cs="Segoe UI"/>
                <w:w w:val="0"/>
              </w:rPr>
              <w:br/>
            </w:r>
            <w:r w:rsidRPr="003E0D6E">
              <w:rPr>
                <w:rFonts w:ascii="Segoe UI" w:hAnsi="Segoe UI" w:cs="Segoe UI"/>
                <w:b/>
                <w:w w:val="0"/>
              </w:rPr>
              <w:t>Jeżeli nie</w:t>
            </w:r>
            <w:r w:rsidRPr="003E0D6E">
              <w:rPr>
                <w:rFonts w:ascii="Segoe UI" w:hAnsi="Segoe UI" w:cs="Segoe UI"/>
                <w:w w:val="0"/>
              </w:rPr>
              <w:t xml:space="preserve">, proszę wyjaśnić dlaczego, i określić, jakie inne środki dowodowe dotyczące </w:t>
            </w:r>
            <w:r w:rsidRPr="003E0D6E">
              <w:rPr>
                <w:rFonts w:ascii="Segoe UI" w:hAnsi="Segoe UI" w:cs="Segoe UI"/>
                <w:b/>
                <w:w w:val="0"/>
              </w:rPr>
              <w:t xml:space="preserve">systemów lub norm zarządzania </w:t>
            </w:r>
            <w:r w:rsidRPr="003E0D6E">
              <w:rPr>
                <w:rFonts w:ascii="Segoe UI" w:hAnsi="Segoe UI" w:cs="Segoe UI"/>
                <w:b/>
                <w:w w:val="0"/>
              </w:rPr>
              <w:lastRenderedPageBreak/>
              <w:t>środowiskowego</w:t>
            </w:r>
            <w:r w:rsidRPr="003E0D6E">
              <w:rPr>
                <w:rFonts w:ascii="Segoe UI" w:hAnsi="Segoe UI" w:cs="Segoe UI"/>
                <w:w w:val="0"/>
              </w:rPr>
              <w:t xml:space="preserve"> mogą zostać przedstawione:</w:t>
            </w:r>
            <w:r w:rsidRPr="003E0D6E">
              <w:rPr>
                <w:rFonts w:ascii="Segoe UI" w:hAnsi="Segoe UI" w:cs="Segoe UI"/>
                <w:w w:val="0"/>
              </w:rPr>
              <w:br/>
            </w:r>
            <w:r w:rsidRPr="003E0D6E">
              <w:rPr>
                <w:rFonts w:ascii="Segoe UI" w:hAnsi="Segoe UI" w:cs="Segoe UI"/>
              </w:rPr>
              <w:t>Jeżeli odnośna dokumentacja jest dostępna w formie elektronicznej, proszę wskazać:</w:t>
            </w:r>
          </w:p>
        </w:tc>
        <w:tc>
          <w:tcPr>
            <w:tcW w:w="4645" w:type="dxa"/>
            <w:shd w:val="clear" w:color="auto" w:fill="CCCCCC"/>
          </w:tcPr>
          <w:p w:rsidR="00FA4E45" w:rsidRPr="003E0D6E" w:rsidRDefault="00FA4E45" w:rsidP="00FA4E45">
            <w:pPr>
              <w:shd w:val="clear" w:color="auto" w:fill="D9D9D9" w:themeFill="background1" w:themeFillShade="D9"/>
              <w:rPr>
                <w:rFonts w:ascii="Segoe UI" w:hAnsi="Segoe UI" w:cs="Segoe UI"/>
                <w:b/>
                <w:highlight w:val="lightGray"/>
              </w:rPr>
            </w:pPr>
            <w:r w:rsidRPr="003E0D6E">
              <w:rPr>
                <w:rFonts w:ascii="Segoe UI" w:hAnsi="Segoe UI" w:cs="Segoe UI"/>
                <w:w w:val="0"/>
              </w:rPr>
              <w:lastRenderedPageBreak/>
              <w:t>[] Tak [] Nie</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br/>
              <w:t xml:space="preserve">                              </w:t>
            </w:r>
            <w:proofErr w:type="spellStart"/>
            <w:r w:rsidRPr="003E0D6E">
              <w:rPr>
                <w:rFonts w:ascii="Segoe UI" w:hAnsi="Segoe UI" w:cs="Segoe UI"/>
                <w:b/>
                <w:highlight w:val="lightGray"/>
              </w:rPr>
              <w:t>NIE</w:t>
            </w:r>
            <w:proofErr w:type="spellEnd"/>
            <w:r w:rsidRPr="003E0D6E">
              <w:rPr>
                <w:rFonts w:ascii="Segoe UI" w:hAnsi="Segoe UI" w:cs="Segoe UI"/>
                <w:b/>
                <w:highlight w:val="lightGray"/>
              </w:rPr>
              <w:t xml:space="preserve"> DOTYCZY</w:t>
            </w:r>
          </w:p>
          <w:p w:rsidR="00FA4E45" w:rsidRPr="003E0D6E" w:rsidRDefault="00FA4E45" w:rsidP="00FA4E45">
            <w:pPr>
              <w:shd w:val="clear" w:color="auto" w:fill="D9D9D9" w:themeFill="background1" w:themeFillShade="D9"/>
              <w:rPr>
                <w:rFonts w:ascii="Segoe UI" w:hAnsi="Segoe UI" w:cs="Segoe UI"/>
                <w:w w:val="0"/>
              </w:rPr>
            </w:pPr>
            <w:r w:rsidRPr="003E0D6E">
              <w:rPr>
                <w:rFonts w:ascii="Segoe UI" w:hAnsi="Segoe UI" w:cs="Segoe UI"/>
                <w:w w:val="0"/>
              </w:rPr>
              <w:br/>
              <w:t>[……] [……]</w:t>
            </w:r>
            <w:r w:rsidRPr="003E0D6E">
              <w:rPr>
                <w:rFonts w:ascii="Segoe UI" w:hAnsi="Segoe UI" w:cs="Segoe UI"/>
                <w:w w:val="0"/>
              </w:rPr>
              <w:br/>
            </w:r>
            <w:r w:rsidRPr="003E0D6E">
              <w:rPr>
                <w:rFonts w:ascii="Segoe UI" w:hAnsi="Segoe UI" w:cs="Segoe UI"/>
                <w:w w:val="0"/>
              </w:rPr>
              <w:br/>
            </w:r>
            <w:r w:rsidRPr="003E0D6E">
              <w:rPr>
                <w:rFonts w:ascii="Segoe UI" w:hAnsi="Segoe UI" w:cs="Segoe UI"/>
                <w:w w:val="0"/>
              </w:rPr>
              <w:lastRenderedPageBreak/>
              <w:br/>
            </w:r>
            <w:r w:rsidRPr="003E0D6E">
              <w:rPr>
                <w:rFonts w:ascii="Segoe UI" w:hAnsi="Segoe UI" w:cs="Segoe UI"/>
              </w:rPr>
              <w:t>(adres internetowy, wydający urząd lub organ, dokładne dane referencyjne dokumentacji): [……][……][……]</w:t>
            </w:r>
          </w:p>
        </w:tc>
      </w:tr>
    </w:tbl>
    <w:p w:rsidR="00FA4E45" w:rsidRPr="00475771" w:rsidRDefault="00FA4E45" w:rsidP="00FA4E45">
      <w:pPr>
        <w:spacing w:before="120" w:after="120"/>
        <w:jc w:val="center"/>
        <w:rPr>
          <w:rFonts w:ascii="Segoe UI" w:hAnsi="Segoe UI" w:cs="Segoe UI"/>
          <w:b/>
        </w:rPr>
      </w:pPr>
      <w:r w:rsidRPr="00475771">
        <w:rPr>
          <w:rFonts w:ascii="Segoe UI" w:hAnsi="Segoe UI" w:cs="Segoe UI"/>
          <w:b/>
        </w:rPr>
        <w:lastRenderedPageBreak/>
        <w:t>Część V: Ograniczanie liczby kwalifikujących się kandydatów</w:t>
      </w:r>
    </w:p>
    <w:p w:rsidR="00FA4E45" w:rsidRPr="003E0D6E" w:rsidRDefault="00FA4E45" w:rsidP="00FA4E45">
      <w:pPr>
        <w:pBdr>
          <w:top w:val="single" w:sz="4" w:space="1" w:color="auto"/>
          <w:left w:val="single" w:sz="4" w:space="4" w:color="auto"/>
          <w:bottom w:val="single" w:sz="4" w:space="1" w:color="auto"/>
          <w:right w:val="single" w:sz="4" w:space="4" w:color="auto"/>
        </w:pBdr>
        <w:shd w:val="clear" w:color="auto" w:fill="FFFF99"/>
        <w:rPr>
          <w:rFonts w:ascii="Segoe UI" w:hAnsi="Segoe UI" w:cs="Segoe UI"/>
          <w:b/>
        </w:rPr>
      </w:pPr>
      <w:r w:rsidRPr="003E0D6E">
        <w:rPr>
          <w:rFonts w:ascii="Segoe UI" w:hAnsi="Segoe UI" w:cs="Segoe UI"/>
          <w:b/>
          <w:w w:val="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E0D6E">
        <w:rPr>
          <w:rFonts w:ascii="Segoe UI" w:hAnsi="Segoe UI" w:cs="Segoe UI"/>
          <w:b/>
          <w:w w:val="0"/>
        </w:rPr>
        <w:br/>
        <w:t>Dotyczy jedynie procedury ograniczonej, procedury konkurencyjnej z negocjacjami, dialogu konkurencyjnego i partnerstwa innowacyjnego:</w:t>
      </w:r>
    </w:p>
    <w:p w:rsidR="00FA4E45" w:rsidRPr="003E0D6E" w:rsidRDefault="00FA4E45" w:rsidP="00FA4E45">
      <w:pPr>
        <w:rPr>
          <w:rFonts w:ascii="Segoe UI" w:hAnsi="Segoe UI" w:cs="Segoe UI"/>
          <w:b/>
          <w:w w:val="0"/>
        </w:rPr>
      </w:pPr>
      <w:r w:rsidRPr="003E0D6E">
        <w:rPr>
          <w:rFonts w:ascii="Segoe UI" w:hAnsi="Segoe UI" w:cs="Segoe UI"/>
          <w:b/>
          <w:w w:val="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4536"/>
        <w:gridCol w:w="4524"/>
      </w:tblGrid>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b/>
                <w:w w:val="0"/>
              </w:rPr>
              <w:t>Ograniczanie liczby kandydatów</w:t>
            </w:r>
          </w:p>
        </w:tc>
        <w:tc>
          <w:tcPr>
            <w:tcW w:w="4645"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b/>
                <w:w w:val="0"/>
              </w:rPr>
              <w:t>Odpowiedź:</w:t>
            </w:r>
          </w:p>
        </w:tc>
      </w:tr>
      <w:tr w:rsidR="00FA4E45" w:rsidRPr="003E0D6E" w:rsidTr="00FA4E45">
        <w:tc>
          <w:tcPr>
            <w:tcW w:w="4644" w:type="dxa"/>
            <w:shd w:val="clear" w:color="auto" w:fill="D9D9D9" w:themeFill="background1" w:themeFillShade="D9"/>
          </w:tcPr>
          <w:p w:rsidR="00FA4E45" w:rsidRPr="003E0D6E" w:rsidRDefault="00FA4E45" w:rsidP="00FA4E45">
            <w:pPr>
              <w:rPr>
                <w:rFonts w:ascii="Segoe UI" w:hAnsi="Segoe UI" w:cs="Segoe UI"/>
                <w:b/>
                <w:w w:val="0"/>
              </w:rPr>
            </w:pPr>
            <w:r w:rsidRPr="003E0D6E">
              <w:rPr>
                <w:rFonts w:ascii="Segoe UI" w:hAnsi="Segoe UI" w:cs="Segoe UI"/>
                <w:w w:val="0"/>
              </w:rPr>
              <w:t xml:space="preserve">W następujący sposób </w:t>
            </w:r>
            <w:r w:rsidRPr="003E0D6E">
              <w:rPr>
                <w:rFonts w:ascii="Segoe UI" w:hAnsi="Segoe UI" w:cs="Segoe UI"/>
                <w:b/>
                <w:w w:val="0"/>
              </w:rPr>
              <w:t>spełnia</w:t>
            </w:r>
            <w:r w:rsidRPr="003E0D6E">
              <w:rPr>
                <w:rFonts w:ascii="Segoe UI" w:hAnsi="Segoe UI" w:cs="Segoe UI"/>
                <w:w w:val="0"/>
              </w:rPr>
              <w:t xml:space="preserve"> obiektywne i niedyskryminacyjne kryteria lub zasady, które mają być stosowane w celu ograniczenia liczby kandydatów:</w:t>
            </w:r>
            <w:r w:rsidRPr="003E0D6E">
              <w:rPr>
                <w:rFonts w:ascii="Segoe UI" w:hAnsi="Segoe UI" w:cs="Segoe UI"/>
                <w:w w:val="0"/>
              </w:rPr>
              <w:br/>
              <w:t xml:space="preserve">W przypadku gdy wymagane są określone zaświadczenia lub inne rodzaje dowodów w formie dokumentów, proszę wskazać dla </w:t>
            </w:r>
            <w:r w:rsidRPr="003E0D6E">
              <w:rPr>
                <w:rFonts w:ascii="Segoe UI" w:hAnsi="Segoe UI" w:cs="Segoe UI"/>
                <w:b/>
                <w:w w:val="0"/>
              </w:rPr>
              <w:t>każdego</w:t>
            </w:r>
            <w:r w:rsidRPr="003E0D6E">
              <w:rPr>
                <w:rFonts w:ascii="Segoe UI" w:hAnsi="Segoe UI" w:cs="Segoe UI"/>
                <w:w w:val="0"/>
              </w:rPr>
              <w:t xml:space="preserve"> z nich, czy wykonawca posiada wymagane dokumenty:</w:t>
            </w:r>
            <w:r w:rsidRPr="003E0D6E">
              <w:rPr>
                <w:rFonts w:ascii="Segoe UI" w:hAnsi="Segoe UI" w:cs="Segoe UI"/>
                <w:w w:val="0"/>
              </w:rPr>
              <w:br/>
            </w:r>
            <w:r w:rsidRPr="003E0D6E">
              <w:rPr>
                <w:rFonts w:ascii="Segoe UI" w:hAnsi="Segoe UI" w:cs="Segoe UI"/>
              </w:rPr>
              <w:t>Jeżeli niektóre z tych zaświadczeń lub rodzajów dowodów w formie dokumentów są dostępne w postaci elektronicznej</w:t>
            </w:r>
            <w:r w:rsidRPr="003E0D6E">
              <w:rPr>
                <w:rStyle w:val="Odwoanieprzypisudolnego"/>
                <w:rFonts w:ascii="Segoe UI" w:hAnsi="Segoe UI" w:cs="Segoe UI"/>
              </w:rPr>
              <w:footnoteReference w:id="42"/>
            </w:r>
            <w:r w:rsidRPr="003E0D6E">
              <w:rPr>
                <w:rFonts w:ascii="Segoe UI" w:hAnsi="Segoe UI" w:cs="Segoe UI"/>
              </w:rPr>
              <w:t xml:space="preserve">, proszę wskazać dla </w:t>
            </w:r>
            <w:r w:rsidRPr="003E0D6E">
              <w:rPr>
                <w:rFonts w:ascii="Segoe UI" w:hAnsi="Segoe UI" w:cs="Segoe UI"/>
                <w:b/>
              </w:rPr>
              <w:t>każdego</w:t>
            </w:r>
            <w:r w:rsidRPr="003E0D6E">
              <w:rPr>
                <w:rFonts w:ascii="Segoe UI" w:hAnsi="Segoe UI" w:cs="Segoe UI"/>
              </w:rPr>
              <w:t xml:space="preserve"> z nich:</w:t>
            </w:r>
          </w:p>
        </w:tc>
        <w:tc>
          <w:tcPr>
            <w:tcW w:w="4645" w:type="dxa"/>
            <w:shd w:val="clear" w:color="auto" w:fill="D9D9D9" w:themeFill="background1" w:themeFillShade="D9"/>
          </w:tcPr>
          <w:p w:rsidR="00FA4E45" w:rsidRPr="003E0D6E" w:rsidRDefault="00FA4E45" w:rsidP="00FA4E45">
            <w:pPr>
              <w:rPr>
                <w:rFonts w:ascii="Segoe UI" w:hAnsi="Segoe UI" w:cs="Segoe UI"/>
                <w:b/>
                <w:highlight w:val="lightGray"/>
              </w:rPr>
            </w:pPr>
            <w:r w:rsidRPr="003E0D6E">
              <w:rPr>
                <w:rFonts w:ascii="Segoe UI" w:hAnsi="Segoe UI" w:cs="Segoe UI"/>
              </w:rPr>
              <w:t>[….]</w:t>
            </w:r>
            <w:r w:rsidRPr="003E0D6E">
              <w:rPr>
                <w:rFonts w:ascii="Segoe UI" w:hAnsi="Segoe UI" w:cs="Segoe UI"/>
              </w:rPr>
              <w:br/>
            </w:r>
            <w:r w:rsidRPr="003E0D6E">
              <w:rPr>
                <w:rFonts w:ascii="Segoe UI" w:hAnsi="Segoe UI" w:cs="Segoe UI"/>
              </w:rPr>
              <w:br/>
            </w:r>
            <w:r w:rsidRPr="003E0D6E">
              <w:rPr>
                <w:rFonts w:ascii="Segoe UI" w:hAnsi="Segoe UI" w:cs="Segoe UI"/>
              </w:rPr>
              <w:br/>
            </w:r>
            <w:r w:rsidRPr="003E0D6E">
              <w:rPr>
                <w:rFonts w:ascii="Segoe UI" w:hAnsi="Segoe UI" w:cs="Segoe UI"/>
              </w:rPr>
              <w:br/>
              <w:t>[] Tak [] Nie</w:t>
            </w:r>
            <w:r w:rsidRPr="003E0D6E">
              <w:rPr>
                <w:rStyle w:val="Odwoanieprzypisudolnego"/>
                <w:rFonts w:ascii="Segoe UI" w:hAnsi="Segoe UI" w:cs="Segoe UI"/>
              </w:rPr>
              <w:footnoteReference w:id="43"/>
            </w:r>
            <w:r w:rsidRPr="003E0D6E">
              <w:rPr>
                <w:rFonts w:ascii="Segoe UI" w:hAnsi="Segoe UI" w:cs="Segoe UI"/>
              </w:rPr>
              <w:br/>
            </w:r>
            <w:r w:rsidRPr="003E0D6E">
              <w:rPr>
                <w:rFonts w:ascii="Segoe UI" w:hAnsi="Segoe UI" w:cs="Segoe UI"/>
              </w:rPr>
              <w:br/>
              <w:t xml:space="preserve">                                         </w:t>
            </w:r>
            <w:r w:rsidRPr="003E0D6E">
              <w:rPr>
                <w:rFonts w:ascii="Segoe UI" w:hAnsi="Segoe UI" w:cs="Segoe UI"/>
              </w:rPr>
              <w:br/>
            </w:r>
            <w:r w:rsidRPr="003E0D6E">
              <w:rPr>
                <w:rFonts w:ascii="Segoe UI" w:hAnsi="Segoe UI" w:cs="Segoe UI"/>
                <w:b/>
                <w:highlight w:val="lightGray"/>
              </w:rPr>
              <w:t xml:space="preserve">                             </w:t>
            </w:r>
            <w:proofErr w:type="spellStart"/>
            <w:r w:rsidRPr="003E0D6E">
              <w:rPr>
                <w:rFonts w:ascii="Segoe UI" w:hAnsi="Segoe UI" w:cs="Segoe UI"/>
                <w:b/>
                <w:highlight w:val="lightGray"/>
              </w:rPr>
              <w:t>NIE</w:t>
            </w:r>
            <w:proofErr w:type="spellEnd"/>
            <w:r w:rsidRPr="003E0D6E">
              <w:rPr>
                <w:rFonts w:ascii="Segoe UI" w:hAnsi="Segoe UI" w:cs="Segoe UI"/>
                <w:b/>
                <w:highlight w:val="lightGray"/>
              </w:rPr>
              <w:t xml:space="preserve"> DOTYCZY</w:t>
            </w:r>
          </w:p>
          <w:p w:rsidR="00FA4E45" w:rsidRPr="003E0D6E" w:rsidRDefault="00FA4E45" w:rsidP="00FA4E45">
            <w:pPr>
              <w:rPr>
                <w:rFonts w:ascii="Segoe UI" w:hAnsi="Segoe UI" w:cs="Segoe UI"/>
                <w:b/>
                <w:w w:val="0"/>
              </w:rPr>
            </w:pPr>
            <w:r w:rsidRPr="003E0D6E">
              <w:rPr>
                <w:rFonts w:ascii="Segoe UI" w:hAnsi="Segoe UI" w:cs="Segoe UI"/>
              </w:rPr>
              <w:br/>
            </w:r>
            <w:r w:rsidRPr="003E0D6E">
              <w:rPr>
                <w:rFonts w:ascii="Segoe UI" w:hAnsi="Segoe UI" w:cs="Segoe UI"/>
              </w:rPr>
              <w:br/>
            </w:r>
            <w:r w:rsidRPr="003E0D6E">
              <w:rPr>
                <w:rFonts w:ascii="Segoe UI" w:hAnsi="Segoe UI" w:cs="Segoe UI"/>
              </w:rPr>
              <w:br/>
              <w:t>(adres internetowy, wydający urząd lub organ, dokładne dane referencyjne dokumentacji): [……][……][……]</w:t>
            </w:r>
            <w:r w:rsidRPr="003E0D6E">
              <w:rPr>
                <w:rStyle w:val="Odwoanieprzypisudolnego"/>
                <w:rFonts w:ascii="Segoe UI" w:hAnsi="Segoe UI" w:cs="Segoe UI"/>
              </w:rPr>
              <w:footnoteReference w:id="44"/>
            </w:r>
          </w:p>
        </w:tc>
      </w:tr>
    </w:tbl>
    <w:p w:rsidR="00FA4E45" w:rsidRPr="003E0D6E" w:rsidRDefault="00FA4E45" w:rsidP="00FA4E45">
      <w:pPr>
        <w:pStyle w:val="ChapterTitle"/>
        <w:rPr>
          <w:rFonts w:ascii="Segoe UI" w:hAnsi="Segoe UI" w:cs="Segoe UI"/>
          <w:sz w:val="20"/>
          <w:szCs w:val="20"/>
        </w:rPr>
      </w:pPr>
      <w:r w:rsidRPr="003E0D6E">
        <w:rPr>
          <w:rFonts w:ascii="Segoe UI" w:hAnsi="Segoe UI" w:cs="Segoe UI"/>
          <w:sz w:val="20"/>
          <w:szCs w:val="20"/>
        </w:rPr>
        <w:t>Część VI: Oświadczenia końcowe</w:t>
      </w:r>
    </w:p>
    <w:p w:rsidR="0022255D" w:rsidRPr="00CA0214" w:rsidRDefault="0022255D" w:rsidP="0022255D">
      <w:pPr>
        <w:suppressAutoHyphens w:val="0"/>
        <w:spacing w:after="160" w:line="256" w:lineRule="auto"/>
        <w:jc w:val="both"/>
        <w:rPr>
          <w:rFonts w:ascii="Segoe UI" w:eastAsia="Calibri" w:hAnsi="Segoe UI" w:cs="Segoe UI"/>
          <w:i/>
          <w:lang w:eastAsia="en-US"/>
        </w:rPr>
      </w:pPr>
      <w:r w:rsidRPr="00CA0214">
        <w:rPr>
          <w:rFonts w:ascii="Segoe UI" w:eastAsia="Calibri" w:hAnsi="Segoe UI" w:cs="Segoe UI"/>
          <w:i/>
          <w:lang w:eastAsia="en-US"/>
        </w:rPr>
        <w:t>Niżej podpisany(-a)(-i) oficjalnie oświadcza(-ją), że informacje podane powyżej w częściach II–V są dokładne i prawidłowe oraz że zostały przedstawione z pełną świadomością konsekwencji poważnego wprowadzenia w błąd.</w:t>
      </w:r>
    </w:p>
    <w:p w:rsidR="0022255D" w:rsidRPr="00CA0214" w:rsidRDefault="0022255D" w:rsidP="0022255D">
      <w:pPr>
        <w:suppressAutoHyphens w:val="0"/>
        <w:spacing w:after="160" w:line="256" w:lineRule="auto"/>
        <w:jc w:val="both"/>
        <w:rPr>
          <w:rFonts w:ascii="Segoe UI" w:eastAsia="Calibri" w:hAnsi="Segoe UI" w:cs="Segoe UI"/>
          <w:i/>
          <w:lang w:eastAsia="en-US"/>
        </w:rPr>
      </w:pPr>
      <w:r w:rsidRPr="00CA0214">
        <w:rPr>
          <w:rFonts w:ascii="Segoe UI" w:eastAsia="Calibri" w:hAnsi="Segoe UI" w:cs="Segoe UI"/>
          <w:i/>
          <w:lang w:eastAsia="en-US"/>
        </w:rPr>
        <w:t>Niżej podpisany(-a)(-i) oficjalnie oświadcza(-ją), że jest (są) w stanie, na żądanie i bez zwłoki, przedstawić zaświadczenia i inne rodzaje dowodów w formie dokumentów, z wyjątkiem przypadków, w których:</w:t>
      </w:r>
    </w:p>
    <w:p w:rsidR="0022255D" w:rsidRPr="00CA0214" w:rsidRDefault="0022255D" w:rsidP="0022255D">
      <w:pPr>
        <w:suppressAutoHyphens w:val="0"/>
        <w:spacing w:after="160" w:line="256" w:lineRule="auto"/>
        <w:jc w:val="both"/>
        <w:rPr>
          <w:rFonts w:ascii="Segoe UI" w:eastAsia="Calibri" w:hAnsi="Segoe UI" w:cs="Segoe UI"/>
          <w:i/>
          <w:lang w:eastAsia="en-US"/>
        </w:rPr>
      </w:pPr>
      <w:r w:rsidRPr="00CA0214">
        <w:rPr>
          <w:rFonts w:ascii="Segoe UI" w:eastAsia="Calibri" w:hAnsi="Segoe UI" w:cs="Segoe UI"/>
          <w:i/>
          <w:lang w:eastAsia="en-US"/>
        </w:rPr>
        <w:t>a) instytucja zamawiająca lub podmiot zamawiający ma możliwość uzyskania odpowiednich dokumentów potwierdzających bezpośrednio za pomocą bezpłatnej krajowej bazy danych w dowolnym państwie członkowskim</w:t>
      </w:r>
      <w:r w:rsidRPr="00CA0214">
        <w:rPr>
          <w:rFonts w:ascii="Segoe UI" w:eastAsia="Calibri" w:hAnsi="Segoe UI" w:cs="Segoe UI"/>
          <w:vertAlign w:val="superscript"/>
          <w:lang w:eastAsia="en-US"/>
        </w:rPr>
        <w:footnoteReference w:id="45"/>
      </w:r>
      <w:r w:rsidRPr="00CA0214">
        <w:rPr>
          <w:rFonts w:ascii="Segoe UI" w:eastAsia="Calibri" w:hAnsi="Segoe UI" w:cs="Segoe UI"/>
          <w:i/>
          <w:lang w:eastAsia="en-US"/>
        </w:rPr>
        <w:t xml:space="preserve">, lub </w:t>
      </w:r>
    </w:p>
    <w:p w:rsidR="0022255D" w:rsidRPr="00CA0214" w:rsidRDefault="0022255D" w:rsidP="0022255D">
      <w:pPr>
        <w:suppressAutoHyphens w:val="0"/>
        <w:spacing w:after="160" w:line="256" w:lineRule="auto"/>
        <w:jc w:val="both"/>
        <w:rPr>
          <w:rFonts w:ascii="Segoe UI" w:eastAsia="Calibri" w:hAnsi="Segoe UI" w:cs="Segoe UI"/>
          <w:i/>
          <w:lang w:eastAsia="en-US"/>
        </w:rPr>
      </w:pPr>
      <w:r w:rsidRPr="00CA0214">
        <w:rPr>
          <w:rFonts w:ascii="Segoe UI" w:eastAsia="Calibri" w:hAnsi="Segoe UI" w:cs="Segoe UI"/>
          <w:i/>
          <w:lang w:eastAsia="en-US"/>
        </w:rPr>
        <w:lastRenderedPageBreak/>
        <w:t>b) najpóźniej od dnia 18 kwietnia 2018 r.</w:t>
      </w:r>
      <w:r w:rsidRPr="00CA0214">
        <w:rPr>
          <w:rFonts w:ascii="Segoe UI" w:eastAsia="Calibri" w:hAnsi="Segoe UI" w:cs="Segoe UI"/>
          <w:vertAlign w:val="superscript"/>
          <w:lang w:eastAsia="en-US"/>
        </w:rPr>
        <w:footnoteReference w:id="46"/>
      </w:r>
      <w:r w:rsidRPr="00CA0214">
        <w:rPr>
          <w:rFonts w:ascii="Segoe UI" w:eastAsia="Calibri" w:hAnsi="Segoe UI" w:cs="Segoe UI"/>
          <w:i/>
          <w:lang w:eastAsia="en-US"/>
        </w:rPr>
        <w:t xml:space="preserve">, instytucja zamawiająca lub podmiot zamawiający </w:t>
      </w:r>
      <w:r w:rsidRPr="00CA0214">
        <w:rPr>
          <w:rFonts w:ascii="Segoe UI" w:eastAsia="Calibri" w:hAnsi="Segoe UI" w:cs="Segoe UI"/>
          <w:i/>
          <w:lang w:eastAsia="en-US"/>
        </w:rPr>
        <w:br/>
        <w:t>już posiada odpowiednią dokumentację</w:t>
      </w:r>
      <w:r w:rsidRPr="00CA0214">
        <w:rPr>
          <w:rFonts w:ascii="Segoe UI" w:eastAsia="Calibri" w:hAnsi="Segoe UI" w:cs="Segoe UI"/>
          <w:lang w:eastAsia="en-US"/>
        </w:rPr>
        <w:t>.</w:t>
      </w:r>
    </w:p>
    <w:p w:rsidR="0022255D" w:rsidRDefault="0022255D" w:rsidP="0022255D">
      <w:pPr>
        <w:suppressAutoHyphens w:val="0"/>
        <w:spacing w:after="160" w:line="256" w:lineRule="auto"/>
        <w:jc w:val="both"/>
        <w:rPr>
          <w:rFonts w:ascii="Segoe UI" w:eastAsia="Calibri" w:hAnsi="Segoe UI" w:cs="Segoe UI"/>
          <w:color w:val="2E74B5" w:themeColor="accent1" w:themeShade="BF"/>
          <w:lang w:eastAsia="en-US"/>
        </w:rPr>
      </w:pPr>
      <w:r w:rsidRPr="00CA0214">
        <w:rPr>
          <w:rFonts w:ascii="Segoe UI" w:eastAsia="Calibri" w:hAnsi="Segoe UI" w:cs="Segoe UI"/>
          <w:i/>
          <w:lang w:eastAsia="en-US"/>
        </w:rPr>
        <w:t xml:space="preserve">Niżej podpisany(-a)(-i) oficjalnie wyraża(-ją) zgodę na to, aby </w:t>
      </w:r>
      <w:r w:rsidRPr="009261CD">
        <w:rPr>
          <w:rFonts w:ascii="Segoe UI" w:eastAsia="Calibri" w:hAnsi="Segoe UI" w:cs="Segoe UI"/>
          <w:b/>
          <w:color w:val="2E74B5" w:themeColor="accent1" w:themeShade="BF"/>
          <w:sz w:val="16"/>
          <w:szCs w:val="16"/>
          <w:lang w:eastAsia="en-US"/>
        </w:rPr>
        <w:t>[wskazać instytucję zamawiającą lub podmiot zamawiający określone w części I, sekcja A]</w:t>
      </w:r>
      <w:r w:rsidRPr="00CA0214">
        <w:rPr>
          <w:rFonts w:ascii="Segoe UI" w:eastAsia="Calibri" w:hAnsi="Segoe UI" w:cs="Segoe UI"/>
          <w:lang w:eastAsia="en-US"/>
        </w:rPr>
        <w:t xml:space="preserve"> </w:t>
      </w:r>
      <w:r w:rsidRPr="00CA0214">
        <w:rPr>
          <w:rFonts w:ascii="Segoe UI" w:eastAsia="Calibri" w:hAnsi="Segoe UI" w:cs="Segoe UI"/>
          <w:i/>
          <w:lang w:eastAsia="en-US"/>
        </w:rPr>
        <w:t xml:space="preserve">uzyskał(-a)(-o) dostęp do dokumentów potwierdzających informacje, które zostały przedstawione w </w:t>
      </w:r>
      <w:r w:rsidRPr="009261CD">
        <w:rPr>
          <w:rFonts w:ascii="Segoe UI" w:eastAsia="Calibri" w:hAnsi="Segoe UI" w:cs="Segoe UI"/>
          <w:b/>
          <w:color w:val="2E74B5" w:themeColor="accent1" w:themeShade="BF"/>
          <w:sz w:val="16"/>
          <w:szCs w:val="16"/>
          <w:lang w:eastAsia="en-US"/>
        </w:rPr>
        <w:t>[wskazać część/sekcję/punkt(-y), których to dotyczy]</w:t>
      </w:r>
      <w:r w:rsidRPr="00CA0214">
        <w:rPr>
          <w:rFonts w:ascii="Segoe UI" w:eastAsia="Calibri" w:hAnsi="Segoe UI" w:cs="Segoe UI"/>
          <w:i/>
          <w:lang w:eastAsia="en-US"/>
        </w:rPr>
        <w:t xml:space="preserve"> niniejszego jednolitego europejskiego dokumentu zamówienia, na potrzeby </w:t>
      </w:r>
      <w:r w:rsidRPr="00E00D46">
        <w:rPr>
          <w:rFonts w:ascii="Segoe UI" w:eastAsia="Calibri" w:hAnsi="Segoe UI" w:cs="Segoe UI"/>
          <w:b/>
          <w:color w:val="2E74B5" w:themeColor="accent1" w:themeShade="BF"/>
          <w:sz w:val="16"/>
          <w:szCs w:val="16"/>
          <w:lang w:eastAsia="en-US"/>
        </w:rPr>
        <w:t>[określić postępowanie o udzielenie zamówienia: (skrócony opis, adres publikacyjny w Dzienniku Urzędowym Unii Europejskiej, numer referencyjny)]</w:t>
      </w:r>
      <w:r w:rsidRPr="00CA0214">
        <w:rPr>
          <w:rFonts w:ascii="Segoe UI" w:eastAsia="Calibri" w:hAnsi="Segoe UI" w:cs="Segoe UI"/>
          <w:color w:val="2E74B5" w:themeColor="accent1" w:themeShade="BF"/>
          <w:lang w:eastAsia="en-US"/>
        </w:rPr>
        <w:t>.</w:t>
      </w:r>
    </w:p>
    <w:p w:rsidR="0022255D" w:rsidRDefault="0022255D" w:rsidP="0022255D">
      <w:pPr>
        <w:suppressAutoHyphens w:val="0"/>
        <w:spacing w:after="160" w:line="256" w:lineRule="auto"/>
        <w:jc w:val="both"/>
        <w:rPr>
          <w:rFonts w:ascii="Segoe UI" w:eastAsia="Calibri" w:hAnsi="Segoe UI" w:cs="Segoe UI"/>
          <w:color w:val="2E74B5" w:themeColor="accent1" w:themeShade="BF"/>
          <w:lang w:eastAsia="en-US"/>
        </w:rPr>
      </w:pPr>
    </w:p>
    <w:p w:rsidR="0022255D" w:rsidRDefault="0022255D" w:rsidP="0022255D">
      <w:pPr>
        <w:suppressAutoHyphens w:val="0"/>
        <w:spacing w:after="160" w:line="256" w:lineRule="auto"/>
        <w:jc w:val="both"/>
        <w:rPr>
          <w:rFonts w:ascii="Segoe UI" w:eastAsia="Calibri" w:hAnsi="Segoe UI" w:cs="Segoe UI"/>
          <w:color w:val="2E74B5" w:themeColor="accent1" w:themeShade="BF"/>
          <w:lang w:eastAsia="en-US"/>
        </w:rPr>
      </w:pPr>
    </w:p>
    <w:p w:rsidR="0022255D" w:rsidRPr="00CA0214" w:rsidRDefault="0022255D" w:rsidP="0022255D">
      <w:pPr>
        <w:suppressAutoHyphens w:val="0"/>
        <w:spacing w:after="160" w:line="256" w:lineRule="auto"/>
        <w:jc w:val="both"/>
        <w:rPr>
          <w:rFonts w:ascii="Segoe UI" w:eastAsia="Calibri" w:hAnsi="Segoe UI" w:cs="Segoe UI"/>
          <w:i/>
          <w:vanish/>
          <w:color w:val="FF0000"/>
          <w:lang w:eastAsia="en-US"/>
        </w:rPr>
      </w:pPr>
    </w:p>
    <w:p w:rsidR="00D54144" w:rsidRDefault="00FA4E45" w:rsidP="00D54144">
      <w:pPr>
        <w:autoSpaceDE w:val="0"/>
        <w:autoSpaceDN w:val="0"/>
        <w:adjustRightInd w:val="0"/>
        <w:jc w:val="center"/>
        <w:rPr>
          <w:rFonts w:ascii="Segoe UI" w:hAnsi="Segoe UI" w:cs="Segoe UI"/>
          <w:color w:val="FF0000"/>
          <w:sz w:val="16"/>
          <w:szCs w:val="16"/>
        </w:rPr>
      </w:pPr>
      <w:r w:rsidRPr="00D54144">
        <w:rPr>
          <w:rFonts w:ascii="Segoe UI" w:hAnsi="Segoe UI" w:cs="Segoe UI"/>
          <w:color w:val="FF0000"/>
          <w:sz w:val="16"/>
          <w:szCs w:val="16"/>
        </w:rPr>
        <w:t xml:space="preserve">Niniejsze oświadczenie należy opatrzyć kwalifikowanym podpisem elektronicznym </w:t>
      </w:r>
      <w:r w:rsidR="00922B92" w:rsidRPr="00D54144">
        <w:rPr>
          <w:rFonts w:ascii="Segoe UI" w:hAnsi="Segoe UI" w:cs="Segoe UI"/>
          <w:color w:val="FF0000"/>
          <w:sz w:val="16"/>
          <w:szCs w:val="16"/>
        </w:rPr>
        <w:t>właściwej, umocowanej osoby / właściwych, umocowanych osób</w:t>
      </w:r>
    </w:p>
    <w:p w:rsidR="00D54144" w:rsidRDefault="00D54144">
      <w:pPr>
        <w:suppressAutoHyphens w:val="0"/>
        <w:rPr>
          <w:rFonts w:ascii="Segoe UI" w:hAnsi="Segoe UI" w:cs="Segoe UI"/>
          <w:color w:val="FF0000"/>
          <w:sz w:val="16"/>
          <w:szCs w:val="16"/>
        </w:rPr>
      </w:pPr>
      <w:r>
        <w:rPr>
          <w:rFonts w:ascii="Segoe UI" w:hAnsi="Segoe UI" w:cs="Segoe UI"/>
          <w:color w:val="FF0000"/>
          <w:sz w:val="16"/>
          <w:szCs w:val="16"/>
        </w:rPr>
        <w:br w:type="page"/>
      </w:r>
    </w:p>
    <w:p w:rsidR="007E6C19" w:rsidRPr="007E1AE5" w:rsidRDefault="007E6C19" w:rsidP="007E6C19">
      <w:pPr>
        <w:jc w:val="right"/>
        <w:rPr>
          <w:rFonts w:ascii="Segoe UI" w:hAnsi="Segoe UI" w:cs="Segoe UI"/>
          <w:b/>
        </w:rPr>
      </w:pPr>
      <w:r w:rsidRPr="00FC7BD2">
        <w:rPr>
          <w:rFonts w:ascii="Segoe UI" w:hAnsi="Segoe UI" w:cs="Segoe UI"/>
          <w:b/>
        </w:rPr>
        <w:lastRenderedPageBreak/>
        <w:t>2</w:t>
      </w:r>
      <w:r>
        <w:rPr>
          <w:rFonts w:ascii="Segoe UI" w:hAnsi="Segoe UI" w:cs="Segoe UI"/>
          <w:b/>
        </w:rPr>
        <w:t>.</w:t>
      </w:r>
      <w:r w:rsidR="00D74235">
        <w:rPr>
          <w:rFonts w:ascii="Segoe UI" w:hAnsi="Segoe UI" w:cs="Segoe UI"/>
          <w:b/>
        </w:rPr>
        <w:t>1.</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7E6C19" w:rsidRPr="007E1AE5" w:rsidTr="00A267D8">
        <w:trPr>
          <w:trHeight w:val="5524"/>
        </w:trPr>
        <w:tc>
          <w:tcPr>
            <w:tcW w:w="9214" w:type="dxa"/>
            <w:tcBorders>
              <w:top w:val="double" w:sz="4" w:space="0" w:color="auto"/>
              <w:left w:val="double" w:sz="4" w:space="0" w:color="auto"/>
              <w:bottom w:val="double" w:sz="4" w:space="0" w:color="auto"/>
              <w:right w:val="double" w:sz="4" w:space="0" w:color="auto"/>
            </w:tcBorders>
          </w:tcPr>
          <w:p w:rsidR="007E6C19" w:rsidRPr="007E1AE5" w:rsidRDefault="007E6C19" w:rsidP="00E23BBE">
            <w:pPr>
              <w:ind w:left="100" w:right="1"/>
              <w:jc w:val="center"/>
              <w:rPr>
                <w:rFonts w:ascii="Arial" w:eastAsia="SimSun" w:hAnsi="Arial" w:cs="Arial"/>
                <w:b/>
                <w:bCs/>
                <w:sz w:val="18"/>
                <w:szCs w:val="18"/>
                <w:u w:val="single"/>
              </w:rPr>
            </w:pPr>
          </w:p>
          <w:p w:rsidR="007E6C19" w:rsidRPr="007E1AE5" w:rsidRDefault="007E6C19" w:rsidP="00E23BBE">
            <w:pPr>
              <w:ind w:left="100" w:right="1"/>
              <w:jc w:val="center"/>
              <w:rPr>
                <w:rFonts w:ascii="Arial" w:eastAsia="SimSun" w:hAnsi="Arial" w:cs="Arial"/>
                <w:b/>
                <w:bCs/>
                <w:sz w:val="18"/>
                <w:szCs w:val="18"/>
              </w:rPr>
            </w:pPr>
            <w:r w:rsidRPr="007E1AE5">
              <w:rPr>
                <w:rFonts w:ascii="Arial" w:eastAsia="SimSun" w:hAnsi="Arial" w:cs="Arial"/>
                <w:b/>
                <w:bCs/>
                <w:sz w:val="18"/>
                <w:szCs w:val="18"/>
              </w:rPr>
              <w:t xml:space="preserve">DANE DOTYCZĄCE WYKONAWCY </w:t>
            </w:r>
          </w:p>
          <w:p w:rsidR="007E6C19" w:rsidRPr="007E1AE5" w:rsidRDefault="007E6C19" w:rsidP="00E23BBE">
            <w:pPr>
              <w:ind w:left="100" w:right="1"/>
              <w:jc w:val="both"/>
              <w:rPr>
                <w:rFonts w:ascii="Arial" w:eastAsia="SimSun" w:hAnsi="Arial" w:cs="Arial"/>
                <w:sz w:val="18"/>
                <w:szCs w:val="18"/>
              </w:rPr>
            </w:pPr>
          </w:p>
          <w:p w:rsidR="007E6C19" w:rsidRPr="007E1AE5" w:rsidRDefault="007E6C19" w:rsidP="00E23BBE">
            <w:pPr>
              <w:ind w:left="102"/>
              <w:jc w:val="both"/>
              <w:rPr>
                <w:rFonts w:ascii="Segoe UI" w:eastAsia="SimSun" w:hAnsi="Segoe UI" w:cs="Segoe UI"/>
                <w:sz w:val="18"/>
                <w:szCs w:val="18"/>
              </w:rPr>
            </w:pPr>
            <w:r w:rsidRPr="007E1AE5">
              <w:rPr>
                <w:rFonts w:ascii="Segoe UI" w:eastAsia="SimSun" w:hAnsi="Segoe UI" w:cs="Segoe UI"/>
                <w:sz w:val="18"/>
                <w:szCs w:val="18"/>
              </w:rPr>
              <w:t>Nazwa:</w:t>
            </w:r>
          </w:p>
          <w:p w:rsidR="007E6C19" w:rsidRPr="007E1AE5" w:rsidRDefault="007E6C19" w:rsidP="00E23BBE">
            <w:pPr>
              <w:ind w:left="100" w:right="1"/>
              <w:jc w:val="both"/>
              <w:rPr>
                <w:rFonts w:ascii="Segoe UI" w:eastAsia="SimSun" w:hAnsi="Segoe UI" w:cs="Segoe UI"/>
                <w:sz w:val="18"/>
                <w:szCs w:val="18"/>
              </w:rPr>
            </w:pPr>
            <w:r w:rsidRPr="007E1AE5">
              <w:rPr>
                <w:rFonts w:ascii="Segoe UI" w:eastAsia="SimSun" w:hAnsi="Segoe UI" w:cs="Segoe UI"/>
                <w:sz w:val="18"/>
                <w:szCs w:val="18"/>
              </w:rPr>
              <w:t xml:space="preserve">                          ………………………………………………..…………………...................................................................................</w:t>
            </w:r>
          </w:p>
          <w:p w:rsidR="007E6C19" w:rsidRPr="007E1AE5" w:rsidRDefault="007E6C19" w:rsidP="00E23BBE">
            <w:pPr>
              <w:ind w:left="100" w:right="1"/>
              <w:jc w:val="center"/>
              <w:rPr>
                <w:rFonts w:ascii="Segoe UI" w:eastAsia="SimSun" w:hAnsi="Segoe UI" w:cs="Segoe UI"/>
                <w:sz w:val="18"/>
                <w:szCs w:val="18"/>
              </w:rPr>
            </w:pPr>
            <w:r w:rsidRPr="007E1AE5">
              <w:rPr>
                <w:rFonts w:ascii="Segoe UI" w:eastAsia="SimSun" w:hAnsi="Segoe UI" w:cs="Segoe UI"/>
                <w:sz w:val="18"/>
                <w:szCs w:val="18"/>
              </w:rPr>
              <w:t xml:space="preserve">    ……………………………………………………………………………………….……..………………………..……....…..</w:t>
            </w:r>
          </w:p>
          <w:p w:rsidR="007E6C19" w:rsidRPr="007E1AE5" w:rsidRDefault="007E6C19" w:rsidP="00E23BBE">
            <w:pPr>
              <w:spacing w:after="120"/>
              <w:ind w:right="-51"/>
              <w:rPr>
                <w:rFonts w:ascii="Segoe UI" w:eastAsia="SimSun" w:hAnsi="Segoe UI" w:cs="Segoe UI"/>
                <w:sz w:val="12"/>
                <w:szCs w:val="12"/>
              </w:rPr>
            </w:pPr>
            <w:r w:rsidRPr="007E1AE5">
              <w:rPr>
                <w:rFonts w:ascii="Segoe UI" w:eastAsia="SimSun" w:hAnsi="Segoe UI" w:cs="Segoe UI"/>
                <w:sz w:val="12"/>
                <w:szCs w:val="12"/>
              </w:rPr>
              <w:t xml:space="preserve">                                                                                                               podać firmę/pełną nazwę i adres </w:t>
            </w:r>
          </w:p>
          <w:p w:rsidR="007E6C19" w:rsidRPr="007E1AE5" w:rsidRDefault="00141725" w:rsidP="00E23BBE">
            <w:pPr>
              <w:spacing w:after="120"/>
              <w:ind w:left="102"/>
              <w:jc w:val="both"/>
              <w:rPr>
                <w:rFonts w:ascii="Segoe UI" w:eastAsia="SimSun" w:hAnsi="Segoe UI" w:cs="Segoe UI"/>
                <w:sz w:val="18"/>
                <w:szCs w:val="18"/>
              </w:rPr>
            </w:pPr>
            <w:r>
              <w:rPr>
                <w:rFonts w:ascii="Segoe UI" w:eastAsia="SimSun" w:hAnsi="Segoe UI" w:cs="Segoe UI"/>
                <w:sz w:val="18"/>
                <w:szCs w:val="18"/>
              </w:rPr>
              <w:t>REGON</w:t>
            </w:r>
            <w:r w:rsidR="007E6C19" w:rsidRPr="007E1AE5">
              <w:rPr>
                <w:rFonts w:ascii="Segoe UI" w:eastAsia="SimSun" w:hAnsi="Segoe UI" w:cs="Segoe UI"/>
                <w:sz w:val="18"/>
                <w:szCs w:val="18"/>
              </w:rPr>
              <w:t xml:space="preserve"> …..................................................................... NIP/PESEL  …......................................................................................</w:t>
            </w:r>
          </w:p>
          <w:p w:rsidR="007E6C19" w:rsidRPr="007E1AE5" w:rsidRDefault="007E6C19" w:rsidP="00E23BBE">
            <w:pPr>
              <w:ind w:left="100" w:right="1"/>
              <w:jc w:val="both"/>
              <w:rPr>
                <w:rFonts w:ascii="Segoe UI" w:eastAsia="SimSun" w:hAnsi="Segoe UI" w:cs="Segoe UI"/>
                <w:sz w:val="18"/>
                <w:szCs w:val="18"/>
                <w:lang w:val="de-DE"/>
              </w:rPr>
            </w:pPr>
            <w:r w:rsidRPr="007E1AE5">
              <w:rPr>
                <w:rFonts w:ascii="Segoe UI" w:eastAsia="SimSun" w:hAnsi="Segoe UI" w:cs="Segoe UI"/>
                <w:sz w:val="18"/>
                <w:szCs w:val="18"/>
              </w:rPr>
              <w:t>KRS/</w:t>
            </w:r>
            <w:proofErr w:type="spellStart"/>
            <w:r w:rsidRPr="007E1AE5">
              <w:rPr>
                <w:rFonts w:ascii="Segoe UI" w:eastAsia="SimSun" w:hAnsi="Segoe UI" w:cs="Segoe UI"/>
                <w:sz w:val="18"/>
                <w:szCs w:val="18"/>
              </w:rPr>
              <w:t>CEiDG</w:t>
            </w:r>
            <w:proofErr w:type="spellEnd"/>
            <w:r w:rsidRPr="007E1AE5">
              <w:rPr>
                <w:rFonts w:ascii="Segoe UI" w:eastAsia="SimSun" w:hAnsi="Segoe UI" w:cs="Segoe UI"/>
                <w:sz w:val="18"/>
                <w:szCs w:val="18"/>
              </w:rPr>
              <w:t xml:space="preserve"> ….....................................................</w:t>
            </w:r>
            <w:r w:rsidRPr="007E1AE5">
              <w:rPr>
                <w:rFonts w:ascii="Segoe UI" w:eastAsia="SimSun" w:hAnsi="Segoe UI" w:cs="Segoe UI"/>
                <w:sz w:val="18"/>
                <w:szCs w:val="18"/>
                <w:lang w:val="de-DE"/>
              </w:rPr>
              <w:t>……………………………………………………………………….……..…………….….</w:t>
            </w:r>
          </w:p>
          <w:p w:rsidR="007E6C19" w:rsidRPr="007E1AE5" w:rsidRDefault="007E6C19" w:rsidP="00E23BBE">
            <w:pPr>
              <w:ind w:left="100" w:right="1"/>
              <w:jc w:val="both"/>
              <w:rPr>
                <w:rFonts w:ascii="Segoe UI" w:eastAsia="SimSun" w:hAnsi="Segoe UI" w:cs="Segoe UI"/>
                <w:sz w:val="18"/>
                <w:szCs w:val="18"/>
              </w:rPr>
            </w:pPr>
          </w:p>
          <w:p w:rsidR="007E6C19" w:rsidRPr="007E1AE5" w:rsidRDefault="007E6C19" w:rsidP="00E23BBE">
            <w:pPr>
              <w:spacing w:after="120"/>
              <w:ind w:right="-51"/>
              <w:rPr>
                <w:rFonts w:ascii="Segoe UI" w:eastAsia="Segoe UI" w:hAnsi="Segoe UI" w:cs="Segoe UI"/>
              </w:rPr>
            </w:pPr>
            <w:r w:rsidRPr="007E1AE5">
              <w:rPr>
                <w:rFonts w:ascii="Segoe UI" w:eastAsia="SimSun" w:hAnsi="Segoe UI" w:cs="Segoe UI"/>
                <w:b/>
                <w:u w:val="single"/>
              </w:rPr>
              <w:t>reprezentowany przez:</w:t>
            </w:r>
          </w:p>
          <w:p w:rsidR="007E6C19" w:rsidRPr="007E1AE5" w:rsidRDefault="007E6C19" w:rsidP="00E23BBE">
            <w:pPr>
              <w:ind w:right="-51"/>
              <w:rPr>
                <w:rFonts w:ascii="Segoe UI" w:eastAsia="SimSun" w:hAnsi="Segoe UI" w:cs="Segoe UI"/>
                <w:i/>
                <w:sz w:val="16"/>
                <w:szCs w:val="16"/>
              </w:rPr>
            </w:pPr>
            <w:r w:rsidRPr="007E1AE5">
              <w:rPr>
                <w:rFonts w:ascii="Segoe UI" w:eastAsia="Segoe UI" w:hAnsi="Segoe UI" w:cs="Segoe UI"/>
              </w:rPr>
              <w:t>……………………………………</w:t>
            </w:r>
            <w:r w:rsidRPr="007E1AE5">
              <w:rPr>
                <w:rFonts w:ascii="Segoe UI" w:eastAsia="SimSun" w:hAnsi="Segoe UI" w:cs="Segoe UI"/>
              </w:rPr>
              <w:t>.......………………………………………………………………………………….......………………</w:t>
            </w:r>
          </w:p>
          <w:p w:rsidR="007E6C19" w:rsidRPr="007E1AE5" w:rsidRDefault="007E6C19" w:rsidP="00E23BBE">
            <w:pPr>
              <w:ind w:right="-51"/>
              <w:rPr>
                <w:rFonts w:ascii="Segoe UI" w:eastAsia="SimSun" w:hAnsi="Segoe UI" w:cs="Segoe UI"/>
                <w:b/>
                <w:sz w:val="12"/>
                <w:szCs w:val="12"/>
                <w:u w:val="single"/>
              </w:rPr>
            </w:pPr>
            <w:r w:rsidRPr="007E1AE5">
              <w:rPr>
                <w:rFonts w:ascii="Segoe UI" w:eastAsia="SimSun" w:hAnsi="Segoe UI" w:cs="Segoe UI"/>
                <w:sz w:val="12"/>
                <w:szCs w:val="12"/>
              </w:rPr>
              <w:t xml:space="preserve">                                 </w:t>
            </w:r>
            <w:r>
              <w:rPr>
                <w:rFonts w:ascii="Segoe UI" w:eastAsia="SimSun" w:hAnsi="Segoe UI" w:cs="Segoe UI"/>
                <w:sz w:val="12"/>
                <w:szCs w:val="12"/>
              </w:rPr>
              <w:t xml:space="preserve">                                                                             </w:t>
            </w:r>
            <w:r w:rsidRPr="007E1AE5">
              <w:rPr>
                <w:rFonts w:ascii="Segoe UI" w:eastAsia="SimSun" w:hAnsi="Segoe UI" w:cs="Segoe UI"/>
                <w:sz w:val="12"/>
                <w:szCs w:val="12"/>
              </w:rPr>
              <w:t xml:space="preserve">         podać imię i nazwisko</w:t>
            </w:r>
          </w:p>
          <w:p w:rsidR="007E6C19" w:rsidRPr="0056799D" w:rsidRDefault="007E6C19" w:rsidP="00E23BBE">
            <w:pPr>
              <w:spacing w:line="276" w:lineRule="auto"/>
              <w:ind w:right="1"/>
              <w:jc w:val="both"/>
              <w:rPr>
                <w:rFonts w:ascii="Segoe UI" w:hAnsi="Segoe UI" w:cs="Segoe UI"/>
              </w:rPr>
            </w:pPr>
            <w:r w:rsidRPr="0056799D">
              <w:rPr>
                <w:rFonts w:ascii="Segoe UI" w:hAnsi="Segoe UI" w:cs="Segoe UI"/>
              </w:rPr>
              <w:t xml:space="preserve">Wykonawca </w:t>
            </w:r>
            <w:r w:rsidRPr="00F35F40">
              <w:rPr>
                <w:rFonts w:ascii="Segoe UI" w:hAnsi="Segoe UI" w:cs="Segoe UI"/>
                <w:color w:val="FF0000"/>
                <w:sz w:val="12"/>
                <w:szCs w:val="12"/>
              </w:rPr>
              <w:t>(zaznaczyć „X” właściwe)</w:t>
            </w:r>
            <w:r w:rsidRPr="0056799D">
              <w:rPr>
                <w:rFonts w:ascii="Segoe UI" w:hAnsi="Segoe UI" w:cs="Segoe UI"/>
              </w:rPr>
              <w:t>:</w:t>
            </w:r>
          </w:p>
          <w:p w:rsidR="007E6C19" w:rsidRPr="0056799D" w:rsidRDefault="00175581" w:rsidP="00E23BBE">
            <w:pPr>
              <w:spacing w:line="276" w:lineRule="auto"/>
              <w:ind w:left="100" w:right="1"/>
              <w:jc w:val="both"/>
              <w:rPr>
                <w:rFonts w:ascii="Segoe UI" w:hAnsi="Segoe UI" w:cs="Segoe UI"/>
              </w:rPr>
            </w:pPr>
            <w:sdt>
              <w:sdtPr>
                <w:rPr>
                  <w:rFonts w:ascii="Segoe UI" w:hAnsi="Segoe UI" w:cs="Segoe UI"/>
                </w:rPr>
                <w:id w:val="2046480019"/>
                <w14:checkbox>
                  <w14:checked w14:val="0"/>
                  <w14:checkedState w14:val="2612" w14:font="MS Gothic"/>
                  <w14:uncheckedState w14:val="2610" w14:font="MS Gothic"/>
                </w14:checkbox>
              </w:sdtPr>
              <w:sdtContent>
                <w:r w:rsidR="007E6C19">
                  <w:rPr>
                    <w:rFonts w:ascii="MS Gothic" w:eastAsia="MS Gothic" w:hAnsi="MS Gothic" w:cs="Segoe UI" w:hint="eastAsia"/>
                  </w:rPr>
                  <w:t>☐</w:t>
                </w:r>
              </w:sdtContent>
            </w:sdt>
            <w:r w:rsidR="007E6C19" w:rsidRPr="0056799D">
              <w:rPr>
                <w:rFonts w:ascii="Segoe UI" w:hAnsi="Segoe UI" w:cs="Segoe UI"/>
              </w:rPr>
              <w:t xml:space="preserve"> jest mikroprzedsiębiorstwem </w:t>
            </w:r>
          </w:p>
          <w:p w:rsidR="007E6C19" w:rsidRPr="0056799D" w:rsidRDefault="00175581" w:rsidP="00E23BBE">
            <w:pPr>
              <w:spacing w:line="276" w:lineRule="auto"/>
              <w:ind w:left="100" w:right="1"/>
              <w:jc w:val="both"/>
              <w:rPr>
                <w:rFonts w:ascii="Segoe UI" w:hAnsi="Segoe UI" w:cs="Segoe UI"/>
              </w:rPr>
            </w:pPr>
            <w:sdt>
              <w:sdtPr>
                <w:rPr>
                  <w:rFonts w:ascii="Segoe UI" w:hAnsi="Segoe UI" w:cs="Segoe UI"/>
                </w:rPr>
                <w:id w:val="1291094676"/>
                <w14:checkbox>
                  <w14:checked w14:val="0"/>
                  <w14:checkedState w14:val="2612" w14:font="MS Gothic"/>
                  <w14:uncheckedState w14:val="2610" w14:font="MS Gothic"/>
                </w14:checkbox>
              </w:sdtPr>
              <w:sdtContent>
                <w:r w:rsidR="007E6C19">
                  <w:rPr>
                    <w:rFonts w:ascii="MS Gothic" w:eastAsia="MS Gothic" w:hAnsi="MS Gothic" w:cs="Segoe UI" w:hint="eastAsia"/>
                  </w:rPr>
                  <w:t>☐</w:t>
                </w:r>
              </w:sdtContent>
            </w:sdt>
            <w:r w:rsidR="007E6C19" w:rsidRPr="0056799D">
              <w:rPr>
                <w:rFonts w:ascii="Segoe UI" w:hAnsi="Segoe UI" w:cs="Segoe UI"/>
              </w:rPr>
              <w:t xml:space="preserve">jest małym przedsiębiorstwem </w:t>
            </w:r>
          </w:p>
          <w:p w:rsidR="007E6C19" w:rsidRPr="0056799D" w:rsidRDefault="00175581" w:rsidP="00E23BBE">
            <w:pPr>
              <w:spacing w:line="276" w:lineRule="auto"/>
              <w:ind w:left="100" w:right="1"/>
              <w:jc w:val="both"/>
              <w:rPr>
                <w:rFonts w:ascii="Segoe UI" w:hAnsi="Segoe UI" w:cs="Segoe UI"/>
              </w:rPr>
            </w:pPr>
            <w:sdt>
              <w:sdtPr>
                <w:rPr>
                  <w:rFonts w:ascii="Segoe UI" w:hAnsi="Segoe UI" w:cs="Segoe UI"/>
                </w:rPr>
                <w:id w:val="-1585454378"/>
                <w14:checkbox>
                  <w14:checked w14:val="0"/>
                  <w14:checkedState w14:val="2612" w14:font="MS Gothic"/>
                  <w14:uncheckedState w14:val="2610" w14:font="MS Gothic"/>
                </w14:checkbox>
              </w:sdtPr>
              <w:sdtContent>
                <w:r w:rsidR="007E6C19">
                  <w:rPr>
                    <w:rFonts w:ascii="MS Gothic" w:eastAsia="MS Gothic" w:hAnsi="MS Gothic" w:cs="Segoe UI" w:hint="eastAsia"/>
                  </w:rPr>
                  <w:t>☐</w:t>
                </w:r>
              </w:sdtContent>
            </w:sdt>
            <w:r w:rsidR="007E6C19" w:rsidRPr="0056799D">
              <w:rPr>
                <w:rFonts w:ascii="Segoe UI" w:hAnsi="Segoe UI" w:cs="Segoe UI"/>
              </w:rPr>
              <w:t>jest średnim przedsiębiorstwem</w:t>
            </w:r>
          </w:p>
          <w:p w:rsidR="007E6C19" w:rsidRPr="0056799D" w:rsidRDefault="00175581" w:rsidP="00E23BBE">
            <w:pPr>
              <w:spacing w:line="276" w:lineRule="auto"/>
              <w:ind w:left="100" w:right="1"/>
              <w:jc w:val="both"/>
              <w:rPr>
                <w:rFonts w:ascii="Segoe UI" w:hAnsi="Segoe UI" w:cs="Segoe UI"/>
              </w:rPr>
            </w:pPr>
            <w:sdt>
              <w:sdtPr>
                <w:rPr>
                  <w:rFonts w:ascii="Segoe UI" w:hAnsi="Segoe UI" w:cs="Segoe UI"/>
                </w:rPr>
                <w:id w:val="-1701464553"/>
                <w14:checkbox>
                  <w14:checked w14:val="0"/>
                  <w14:checkedState w14:val="2612" w14:font="MS Gothic"/>
                  <w14:uncheckedState w14:val="2610" w14:font="MS Gothic"/>
                </w14:checkbox>
              </w:sdtPr>
              <w:sdtContent>
                <w:r w:rsidR="007E6C19">
                  <w:rPr>
                    <w:rFonts w:ascii="MS Gothic" w:eastAsia="MS Gothic" w:hAnsi="MS Gothic" w:cs="Segoe UI" w:hint="eastAsia"/>
                  </w:rPr>
                  <w:t>☐</w:t>
                </w:r>
              </w:sdtContent>
            </w:sdt>
            <w:r w:rsidR="007E6C19" w:rsidRPr="0056799D">
              <w:rPr>
                <w:rFonts w:ascii="Segoe UI" w:hAnsi="Segoe UI" w:cs="Segoe UI"/>
              </w:rPr>
              <w:t>prowadzi jednoosobową działalność gospodarczą</w:t>
            </w:r>
          </w:p>
          <w:p w:rsidR="007E6C19" w:rsidRPr="0056799D" w:rsidRDefault="00175581" w:rsidP="00E23BBE">
            <w:pPr>
              <w:spacing w:line="276" w:lineRule="auto"/>
              <w:ind w:left="100" w:right="1"/>
              <w:jc w:val="both"/>
              <w:rPr>
                <w:rFonts w:ascii="Segoe UI" w:hAnsi="Segoe UI" w:cs="Segoe UI"/>
              </w:rPr>
            </w:pPr>
            <w:sdt>
              <w:sdtPr>
                <w:rPr>
                  <w:rFonts w:ascii="Segoe UI" w:hAnsi="Segoe UI" w:cs="Segoe UI"/>
                </w:rPr>
                <w:id w:val="-295378575"/>
                <w14:checkbox>
                  <w14:checked w14:val="0"/>
                  <w14:checkedState w14:val="2612" w14:font="MS Gothic"/>
                  <w14:uncheckedState w14:val="2610" w14:font="MS Gothic"/>
                </w14:checkbox>
              </w:sdtPr>
              <w:sdtContent>
                <w:r w:rsidR="007E6C19">
                  <w:rPr>
                    <w:rFonts w:ascii="MS Gothic" w:eastAsia="MS Gothic" w:hAnsi="MS Gothic" w:cs="Segoe UI" w:hint="eastAsia"/>
                  </w:rPr>
                  <w:t>☐</w:t>
                </w:r>
              </w:sdtContent>
            </w:sdt>
            <w:r w:rsidR="007E6C19" w:rsidRPr="0056799D">
              <w:rPr>
                <w:rFonts w:ascii="Segoe UI" w:hAnsi="Segoe UI" w:cs="Segoe UI"/>
              </w:rPr>
              <w:t>jest osobą fizyczną nieprowadzącą działalności gospodarczej</w:t>
            </w:r>
          </w:p>
          <w:p w:rsidR="007E6C19" w:rsidRPr="00F35F40" w:rsidRDefault="00175581" w:rsidP="00E23BBE">
            <w:pPr>
              <w:spacing w:line="276" w:lineRule="auto"/>
              <w:ind w:left="100" w:right="1"/>
              <w:jc w:val="both"/>
              <w:rPr>
                <w:rFonts w:ascii="Segoe UI" w:hAnsi="Segoe UI" w:cs="Segoe UI"/>
              </w:rPr>
            </w:pPr>
            <w:sdt>
              <w:sdtPr>
                <w:rPr>
                  <w:rFonts w:ascii="Segoe UI" w:hAnsi="Segoe UI" w:cs="Segoe UI"/>
                </w:rPr>
                <w:id w:val="503555946"/>
                <w14:checkbox>
                  <w14:checked w14:val="0"/>
                  <w14:checkedState w14:val="2612" w14:font="MS Gothic"/>
                  <w14:uncheckedState w14:val="2610" w14:font="MS Gothic"/>
                </w14:checkbox>
              </w:sdtPr>
              <w:sdtContent>
                <w:r w:rsidR="007E6C19">
                  <w:rPr>
                    <w:rFonts w:ascii="MS Gothic" w:eastAsia="MS Gothic" w:hAnsi="MS Gothic" w:cs="Segoe UI" w:hint="eastAsia"/>
                  </w:rPr>
                  <w:t>☐</w:t>
                </w:r>
              </w:sdtContent>
            </w:sdt>
            <w:r w:rsidR="007E6C19" w:rsidRPr="0056799D">
              <w:rPr>
                <w:rFonts w:ascii="Segoe UI" w:hAnsi="Segoe UI" w:cs="Segoe UI"/>
              </w:rPr>
              <w:t>inny rodzaj</w:t>
            </w:r>
          </w:p>
        </w:tc>
      </w:tr>
    </w:tbl>
    <w:p w:rsidR="00A267D8" w:rsidRDefault="00A267D8" w:rsidP="007E6C19">
      <w:pPr>
        <w:spacing w:line="360" w:lineRule="auto"/>
        <w:jc w:val="center"/>
        <w:rPr>
          <w:rFonts w:ascii="Segoe UI" w:eastAsia="SimSun" w:hAnsi="Segoe UI" w:cs="Segoe UI"/>
          <w:b/>
        </w:rPr>
      </w:pPr>
    </w:p>
    <w:p w:rsidR="007E6C19" w:rsidRPr="00F35F40" w:rsidRDefault="007E6C19" w:rsidP="007E6C19">
      <w:pPr>
        <w:spacing w:line="360" w:lineRule="auto"/>
        <w:jc w:val="center"/>
        <w:rPr>
          <w:rFonts w:ascii="Segoe UI" w:eastAsia="SimSun" w:hAnsi="Segoe UI" w:cs="Segoe UI"/>
          <w:b/>
        </w:rPr>
      </w:pPr>
      <w:r w:rsidRPr="00F35F40">
        <w:rPr>
          <w:rFonts w:ascii="Segoe UI" w:eastAsia="SimSun" w:hAnsi="Segoe UI" w:cs="Segoe UI"/>
          <w:b/>
        </w:rPr>
        <w:t xml:space="preserve">OŚWIADCZENIE </w:t>
      </w:r>
      <w:r w:rsidRPr="00F35F40">
        <w:rPr>
          <w:rFonts w:ascii="Segoe UI" w:eastAsia="SimSun" w:hAnsi="Segoe UI" w:cs="Segoe UI"/>
          <w:b/>
          <w:bCs/>
        </w:rPr>
        <w:t>WYKONAWCY</w:t>
      </w:r>
    </w:p>
    <w:p w:rsidR="00A267D8" w:rsidRDefault="007E6C19" w:rsidP="007E6C19">
      <w:pPr>
        <w:tabs>
          <w:tab w:val="left" w:pos="708"/>
        </w:tabs>
        <w:ind w:left="426" w:hanging="426"/>
        <w:jc w:val="center"/>
        <w:rPr>
          <w:rFonts w:ascii="Segoe UI" w:eastAsiaTheme="minorHAnsi" w:hAnsi="Segoe UI" w:cs="Segoe UI"/>
          <w:b/>
          <w:lang w:eastAsia="en-US"/>
        </w:rPr>
      </w:pPr>
      <w:r w:rsidRPr="00E23BBE">
        <w:rPr>
          <w:rFonts w:ascii="Segoe UI" w:eastAsia="SimSun" w:hAnsi="Segoe UI" w:cs="Segoe UI"/>
          <w:b/>
        </w:rPr>
        <w:t xml:space="preserve">o niepodleganiu wykluczeniu na podstawie art. 7 ust. 1 ustawy z dnia 13 kwietnia 2022 r. </w:t>
      </w:r>
      <w:r w:rsidRPr="00E23BBE">
        <w:rPr>
          <w:rFonts w:ascii="Segoe UI" w:eastAsia="SimSun" w:hAnsi="Segoe UI" w:cs="Segoe UI"/>
          <w:b/>
        </w:rPr>
        <w:br/>
        <w:t xml:space="preserve">o szczególnych rozwiązaniach w zakresie przeciwdziałania wspieraniu agresji na Ukrainę </w:t>
      </w:r>
      <w:r w:rsidRPr="00E23BBE">
        <w:rPr>
          <w:rFonts w:ascii="Segoe UI" w:eastAsia="SimSun" w:hAnsi="Segoe UI" w:cs="Segoe UI"/>
          <w:b/>
        </w:rPr>
        <w:br/>
        <w:t>oraz służących ochronie bezpieczeństwa narodowego (Dz. U</w:t>
      </w:r>
      <w:r w:rsidR="00A267D8">
        <w:rPr>
          <w:rFonts w:ascii="Segoe UI" w:eastAsia="SimSun" w:hAnsi="Segoe UI" w:cs="Segoe UI"/>
          <w:b/>
        </w:rPr>
        <w:t>. z 2022 r., poz. 835) oraz na </w:t>
      </w:r>
      <w:r w:rsidRPr="00E23BBE">
        <w:rPr>
          <w:rFonts w:ascii="Segoe UI" w:eastAsia="SimSun" w:hAnsi="Segoe UI" w:cs="Segoe UI"/>
          <w:b/>
        </w:rPr>
        <w:t xml:space="preserve">podstawie art. 5k </w:t>
      </w:r>
      <w:r w:rsidRPr="00E23BBE">
        <w:rPr>
          <w:rFonts w:ascii="Segoe UI" w:eastAsiaTheme="minorHAnsi" w:hAnsi="Segoe UI" w:cs="Segoe UI"/>
          <w:b/>
          <w:lang w:eastAsia="en-US"/>
        </w:rPr>
        <w:t xml:space="preserve">rozporządzenia Rady (UE) nr 833/2014 z dnia 31 lipca 2014 r. dotyczącego środków ograniczających w związku z działaniami Rosji destabilizującymi sytuację na Ukrainie (Dz. Urz. UE nr L 229 z 31.7.2014, str.1), </w:t>
      </w:r>
    </w:p>
    <w:p w:rsidR="00A267D8" w:rsidRDefault="007E6C19" w:rsidP="007E6C19">
      <w:pPr>
        <w:tabs>
          <w:tab w:val="left" w:pos="708"/>
        </w:tabs>
        <w:ind w:left="426" w:hanging="426"/>
        <w:jc w:val="center"/>
        <w:rPr>
          <w:rFonts w:ascii="Segoe UI" w:eastAsiaTheme="minorHAnsi" w:hAnsi="Segoe UI" w:cs="Segoe UI"/>
          <w:b/>
          <w:lang w:eastAsia="en-US"/>
        </w:rPr>
      </w:pPr>
      <w:r w:rsidRPr="00E23BBE">
        <w:rPr>
          <w:rFonts w:ascii="Segoe UI" w:eastAsiaTheme="minorHAnsi" w:hAnsi="Segoe UI" w:cs="Segoe UI"/>
          <w:b/>
          <w:lang w:eastAsia="en-US"/>
        </w:rPr>
        <w:t xml:space="preserve">w brzmieniu nadanym rozporządzeniem Rady (UE) 2022/576 </w:t>
      </w:r>
    </w:p>
    <w:p w:rsidR="00A267D8" w:rsidRDefault="007E6C19" w:rsidP="007E6C19">
      <w:pPr>
        <w:tabs>
          <w:tab w:val="left" w:pos="708"/>
        </w:tabs>
        <w:ind w:left="426" w:hanging="426"/>
        <w:jc w:val="center"/>
        <w:rPr>
          <w:rFonts w:ascii="Segoe UI" w:eastAsiaTheme="minorHAnsi" w:hAnsi="Segoe UI" w:cs="Segoe UI"/>
          <w:b/>
          <w:lang w:eastAsia="en-US"/>
        </w:rPr>
      </w:pPr>
      <w:r w:rsidRPr="00E23BBE">
        <w:rPr>
          <w:rFonts w:ascii="Segoe UI" w:eastAsiaTheme="minorHAnsi" w:hAnsi="Segoe UI" w:cs="Segoe UI"/>
          <w:b/>
          <w:lang w:eastAsia="en-US"/>
        </w:rPr>
        <w:t xml:space="preserve">z dnia 8 kwietnia 2022 r. w sprawie zmiany rozporządzenia (UE) nr 833/2014 </w:t>
      </w:r>
    </w:p>
    <w:p w:rsidR="00A267D8" w:rsidRDefault="007E6C19" w:rsidP="007E6C19">
      <w:pPr>
        <w:tabs>
          <w:tab w:val="left" w:pos="708"/>
        </w:tabs>
        <w:ind w:left="426" w:hanging="426"/>
        <w:jc w:val="center"/>
        <w:rPr>
          <w:rFonts w:ascii="Segoe UI" w:eastAsiaTheme="minorHAnsi" w:hAnsi="Segoe UI" w:cs="Segoe UI"/>
          <w:b/>
          <w:lang w:eastAsia="en-US"/>
        </w:rPr>
      </w:pPr>
      <w:r w:rsidRPr="00E23BBE">
        <w:rPr>
          <w:rFonts w:ascii="Segoe UI" w:eastAsiaTheme="minorHAnsi" w:hAnsi="Segoe UI" w:cs="Segoe UI"/>
          <w:b/>
          <w:lang w:eastAsia="en-US"/>
        </w:rPr>
        <w:t>dotyczącego środków ograniczających w związku z działaniami Rosj</w:t>
      </w:r>
      <w:r w:rsidR="00E23BBE">
        <w:rPr>
          <w:rFonts w:ascii="Segoe UI" w:eastAsiaTheme="minorHAnsi" w:hAnsi="Segoe UI" w:cs="Segoe UI"/>
          <w:b/>
          <w:lang w:eastAsia="en-US"/>
        </w:rPr>
        <w:t xml:space="preserve">i </w:t>
      </w:r>
    </w:p>
    <w:p w:rsidR="007E6C19" w:rsidRPr="00E23BBE" w:rsidRDefault="00E23BBE" w:rsidP="007E6C19">
      <w:pPr>
        <w:tabs>
          <w:tab w:val="left" w:pos="708"/>
        </w:tabs>
        <w:ind w:left="426" w:hanging="426"/>
        <w:jc w:val="center"/>
        <w:rPr>
          <w:rFonts w:ascii="Segoe UI" w:eastAsia="SimSun" w:hAnsi="Segoe UI" w:cs="Segoe UI"/>
          <w:b/>
        </w:rPr>
      </w:pPr>
      <w:r>
        <w:rPr>
          <w:rFonts w:ascii="Segoe UI" w:eastAsiaTheme="minorHAnsi" w:hAnsi="Segoe UI" w:cs="Segoe UI"/>
          <w:b/>
          <w:lang w:eastAsia="en-US"/>
        </w:rPr>
        <w:t>destabilizującymi sytuację na </w:t>
      </w:r>
      <w:r w:rsidR="007E6C19" w:rsidRPr="00E23BBE">
        <w:rPr>
          <w:rFonts w:ascii="Segoe UI" w:eastAsiaTheme="minorHAnsi" w:hAnsi="Segoe UI" w:cs="Segoe UI"/>
          <w:b/>
          <w:lang w:eastAsia="en-US"/>
        </w:rPr>
        <w:t>Ukrainie (Dz. Urz. UE nr L 111 z 8.4.2022, str.1)</w:t>
      </w:r>
    </w:p>
    <w:p w:rsidR="007E6C19" w:rsidRPr="00E23BBE" w:rsidRDefault="007E6C19" w:rsidP="007E6C19">
      <w:pPr>
        <w:tabs>
          <w:tab w:val="left" w:pos="708"/>
        </w:tabs>
        <w:rPr>
          <w:rFonts w:ascii="Segoe UI" w:eastAsia="SimSun" w:hAnsi="Segoe UI" w:cs="Segoe UI"/>
          <w:b/>
          <w:bCs/>
        </w:rPr>
      </w:pPr>
    </w:p>
    <w:p w:rsidR="00E23BBE" w:rsidRDefault="007E6C19" w:rsidP="00C32D49">
      <w:pPr>
        <w:jc w:val="center"/>
        <w:rPr>
          <w:rFonts w:ascii="Segoe UI" w:hAnsi="Segoe UI" w:cs="Segoe UI"/>
          <w:b/>
          <w:bCs/>
          <w:color w:val="000000"/>
          <w:bdr w:val="none" w:sz="0" w:space="0" w:color="auto" w:frame="1"/>
          <w:shd w:val="clear" w:color="auto" w:fill="FFFFFF"/>
        </w:rPr>
      </w:pPr>
      <w:r w:rsidRPr="00E23BBE">
        <w:rPr>
          <w:rFonts w:ascii="Segoe UI" w:eastAsiaTheme="minorHAnsi" w:hAnsi="Segoe UI" w:cs="Segoe UI"/>
          <w:b/>
          <w:bCs/>
          <w:lang w:eastAsia="ar-SA"/>
        </w:rPr>
        <w:t xml:space="preserve">Dotyczy postępowania prowadzonego w trybie przetargu nieograniczonego </w:t>
      </w:r>
      <w:r w:rsidRPr="00E23BBE">
        <w:rPr>
          <w:rFonts w:ascii="Segoe UI" w:eastAsiaTheme="minorHAnsi" w:hAnsi="Segoe UI" w:cs="Segoe UI"/>
          <w:b/>
          <w:bCs/>
          <w:lang w:eastAsia="ar-SA"/>
        </w:rPr>
        <w:br/>
        <w:t xml:space="preserve">na </w:t>
      </w:r>
      <w:r w:rsidR="00C32D49">
        <w:rPr>
          <w:rFonts w:ascii="Segoe UI" w:hAnsi="Segoe UI" w:cs="Segoe UI"/>
          <w:b/>
          <w:bCs/>
          <w:color w:val="000000"/>
          <w:bdr w:val="none" w:sz="0" w:space="0" w:color="auto" w:frame="1"/>
          <w:shd w:val="clear" w:color="auto" w:fill="FFFFFF"/>
        </w:rPr>
        <w:t>d</w:t>
      </w:r>
      <w:r w:rsidR="00C32D49" w:rsidRPr="00C32D49">
        <w:rPr>
          <w:rFonts w:ascii="Segoe UI" w:hAnsi="Segoe UI" w:cs="Segoe UI"/>
          <w:b/>
          <w:bCs/>
          <w:color w:val="000000"/>
          <w:bdr w:val="none" w:sz="0" w:space="0" w:color="auto" w:frame="1"/>
          <w:shd w:val="clear" w:color="auto" w:fill="FFFFFF"/>
        </w:rPr>
        <w:t>ost</w:t>
      </w:r>
      <w:r w:rsidR="00C32D49">
        <w:rPr>
          <w:rFonts w:ascii="Segoe UI" w:hAnsi="Segoe UI" w:cs="Segoe UI"/>
          <w:b/>
          <w:bCs/>
          <w:color w:val="000000"/>
          <w:bdr w:val="none" w:sz="0" w:space="0" w:color="auto" w:frame="1"/>
          <w:shd w:val="clear" w:color="auto" w:fill="FFFFFF"/>
        </w:rPr>
        <w:t xml:space="preserve">awę laptopów w ramach projektu </w:t>
      </w:r>
      <w:r w:rsidR="00C32D49" w:rsidRPr="00C32D49">
        <w:rPr>
          <w:rFonts w:ascii="Segoe UI" w:hAnsi="Segoe UI" w:cs="Segoe UI"/>
          <w:b/>
          <w:bCs/>
          <w:color w:val="000000"/>
          <w:bdr w:val="none" w:sz="0" w:space="0" w:color="auto" w:frame="1"/>
          <w:shd w:val="clear" w:color="auto" w:fill="FFFFFF"/>
        </w:rPr>
        <w:t xml:space="preserve">„Wsparcie dzieci z rodzin pegeerowskich </w:t>
      </w:r>
      <w:r w:rsidR="00C32D49">
        <w:rPr>
          <w:rFonts w:ascii="Segoe UI" w:hAnsi="Segoe UI" w:cs="Segoe UI"/>
          <w:b/>
          <w:bCs/>
          <w:color w:val="000000"/>
          <w:bdr w:val="none" w:sz="0" w:space="0" w:color="auto" w:frame="1"/>
          <w:shd w:val="clear" w:color="auto" w:fill="FFFFFF"/>
        </w:rPr>
        <w:br/>
      </w:r>
      <w:r w:rsidR="00C32D49" w:rsidRPr="00C32D49">
        <w:rPr>
          <w:rFonts w:ascii="Segoe UI" w:hAnsi="Segoe UI" w:cs="Segoe UI"/>
          <w:b/>
          <w:bCs/>
          <w:color w:val="000000"/>
          <w:bdr w:val="none" w:sz="0" w:space="0" w:color="auto" w:frame="1"/>
          <w:shd w:val="clear" w:color="auto" w:fill="FFFFFF"/>
        </w:rPr>
        <w:t>w rozwoju cyfrowym – Granty PPGR”</w:t>
      </w:r>
    </w:p>
    <w:p w:rsidR="00C32D49" w:rsidRPr="00C32D49" w:rsidRDefault="00C32D49" w:rsidP="00C32D49">
      <w:pPr>
        <w:jc w:val="center"/>
        <w:rPr>
          <w:rFonts w:ascii="Segoe UI" w:hAnsi="Segoe UI" w:cs="Segoe UI"/>
          <w:b/>
          <w:bCs/>
          <w:color w:val="000000"/>
          <w:bdr w:val="none" w:sz="0" w:space="0" w:color="auto" w:frame="1"/>
          <w:shd w:val="clear" w:color="auto" w:fill="FFFFFF"/>
        </w:rPr>
      </w:pPr>
    </w:p>
    <w:p w:rsidR="007E6C19" w:rsidRPr="007E1AE5" w:rsidRDefault="007E6C19" w:rsidP="007E6C19">
      <w:pPr>
        <w:jc w:val="both"/>
        <w:rPr>
          <w:rFonts w:ascii="Segoe UI" w:eastAsia="SimSun" w:hAnsi="Segoe UI" w:cs="Segoe UI"/>
        </w:rPr>
      </w:pPr>
      <w:r w:rsidRPr="007E1AE5">
        <w:rPr>
          <w:rFonts w:ascii="Segoe UI" w:eastAsia="SimSun" w:hAnsi="Segoe UI" w:cs="Segoe UI"/>
        </w:rPr>
        <w:t xml:space="preserve">prowadzonego przez </w:t>
      </w:r>
      <w:r w:rsidRPr="007E1AE5">
        <w:rPr>
          <w:rFonts w:ascii="Segoe UI" w:eastAsia="SimSun" w:hAnsi="Segoe UI" w:cs="Segoe UI"/>
          <w:b/>
        </w:rPr>
        <w:t>Gminę Miasto Koszalin</w:t>
      </w:r>
      <w:r w:rsidR="00C32D49">
        <w:rPr>
          <w:rFonts w:ascii="Segoe UI" w:eastAsia="SimSun" w:hAnsi="Segoe UI" w:cs="Segoe UI"/>
          <w:b/>
        </w:rPr>
        <w:t xml:space="preserve"> – Urząd Miejski w Koszalinie</w:t>
      </w:r>
      <w:r w:rsidRPr="007E1AE5">
        <w:rPr>
          <w:rFonts w:ascii="Segoe UI" w:eastAsia="SimSun" w:hAnsi="Segoe UI" w:cs="Segoe UI"/>
          <w:b/>
        </w:rPr>
        <w:t xml:space="preserve"> </w:t>
      </w:r>
      <w:r w:rsidRPr="007E1AE5">
        <w:rPr>
          <w:rFonts w:ascii="Segoe UI" w:eastAsia="SimSun" w:hAnsi="Segoe UI" w:cs="Segoe UI"/>
        </w:rPr>
        <w:t>oświadczam, co następuje:</w:t>
      </w:r>
    </w:p>
    <w:p w:rsidR="007E6C19" w:rsidRPr="007E1AE5" w:rsidRDefault="007E6C19" w:rsidP="007E6C19">
      <w:pPr>
        <w:suppressAutoHyphens w:val="0"/>
        <w:contextualSpacing/>
        <w:jc w:val="both"/>
        <w:rPr>
          <w:rFonts w:ascii="Segoe UI" w:eastAsia="SimSun" w:hAnsi="Segoe UI" w:cs="Segoe UI"/>
          <w:b/>
        </w:rPr>
      </w:pPr>
    </w:p>
    <w:p w:rsidR="007E6C19" w:rsidRDefault="007E6C19" w:rsidP="007E6C19">
      <w:pPr>
        <w:contextualSpacing/>
        <w:jc w:val="both"/>
        <w:rPr>
          <w:rFonts w:ascii="Segoe UI" w:eastAsiaTheme="minorHAnsi" w:hAnsi="Segoe UI" w:cs="Segoe UI"/>
          <w:lang w:eastAsia="en-US"/>
        </w:rPr>
      </w:pPr>
      <w:r w:rsidRPr="007E1AE5">
        <w:rPr>
          <w:rFonts w:ascii="Segoe UI" w:hAnsi="Segoe UI" w:cs="Segoe UI"/>
        </w:rPr>
        <w:t xml:space="preserve">Oświadczam, że nie podlegam wykluczeniu z postępowania na podstawie art. 7 ust. 1 ustawy </w:t>
      </w:r>
      <w:r w:rsidR="00E23BBE">
        <w:rPr>
          <w:rFonts w:ascii="Segoe UI" w:hAnsi="Segoe UI" w:cs="Segoe UI"/>
        </w:rPr>
        <w:t>z dnia 13 </w:t>
      </w:r>
      <w:r w:rsidRPr="007E1AE5">
        <w:rPr>
          <w:rFonts w:ascii="Segoe UI" w:hAnsi="Segoe UI" w:cs="Segoe UI"/>
        </w:rPr>
        <w:t>kwietnia 2022 r. o szczególnych rozwiązaniach w zakresie przeciwdziałania wspieraniu ag</w:t>
      </w:r>
      <w:r w:rsidR="00E23BBE">
        <w:rPr>
          <w:rFonts w:ascii="Segoe UI" w:hAnsi="Segoe UI" w:cs="Segoe UI"/>
        </w:rPr>
        <w:t>resji na </w:t>
      </w:r>
      <w:r w:rsidRPr="007E1AE5">
        <w:rPr>
          <w:rFonts w:ascii="Segoe UI" w:hAnsi="Segoe UI" w:cs="Segoe UI"/>
        </w:rPr>
        <w:t xml:space="preserve">Ukrainę oraz służących ochronie bezpieczeństwa narodowego </w:t>
      </w:r>
      <w:r w:rsidRPr="007E1AE5">
        <w:rPr>
          <w:rFonts w:ascii="Segoe UI" w:eastAsiaTheme="minorHAnsi" w:hAnsi="Segoe UI" w:cs="Segoe UI"/>
          <w:iCs/>
        </w:rPr>
        <w:t>(Dz. U. z 2022 r., poz. 835)</w:t>
      </w:r>
      <w:r w:rsidRPr="007E1AE5">
        <w:rPr>
          <w:rFonts w:ascii="Segoe UI" w:hAnsi="Segoe UI" w:cs="Segoe UI"/>
        </w:rPr>
        <w:t xml:space="preserve"> </w:t>
      </w:r>
      <w:r w:rsidR="00E23BBE">
        <w:rPr>
          <w:rFonts w:ascii="Segoe UI" w:eastAsiaTheme="minorHAnsi" w:hAnsi="Segoe UI" w:cs="Segoe UI"/>
          <w:lang w:eastAsia="en-US"/>
        </w:rPr>
        <w:t>oraz na </w:t>
      </w:r>
      <w:r>
        <w:rPr>
          <w:rFonts w:ascii="Segoe UI" w:eastAsiaTheme="minorHAnsi" w:hAnsi="Segoe UI" w:cs="Segoe UI"/>
          <w:lang w:eastAsia="en-US"/>
        </w:rPr>
        <w:t>podstawie art. 5</w:t>
      </w:r>
      <w:r w:rsidRPr="007E1AE5">
        <w:rPr>
          <w:rFonts w:ascii="Segoe UI" w:eastAsiaTheme="minorHAnsi" w:hAnsi="Segoe UI" w:cs="Segoe UI"/>
          <w:lang w:eastAsia="en-US"/>
        </w:rPr>
        <w:t xml:space="preserve">k </w:t>
      </w:r>
      <w:r w:rsidRPr="007E1AE5">
        <w:rPr>
          <w:rFonts w:ascii="Segoe UI" w:eastAsiaTheme="minorHAnsi" w:hAnsi="Segoe UI" w:cs="Segoe UI"/>
          <w:szCs w:val="22"/>
          <w:lang w:eastAsia="en-US"/>
        </w:rPr>
        <w:t xml:space="preserve">rozporządzenia Rady (UE) nr 833/2014 z dnia 31 lipca 2014 r. dotyczącego środków ograniczających w związku z działaniami Rosji destabilizującymi sytuację </w:t>
      </w:r>
      <w:r w:rsidR="00E23BBE">
        <w:rPr>
          <w:rFonts w:ascii="Segoe UI" w:eastAsiaTheme="minorHAnsi" w:hAnsi="Segoe UI" w:cs="Segoe UI"/>
          <w:szCs w:val="22"/>
          <w:lang w:eastAsia="en-US"/>
        </w:rPr>
        <w:t>na Ukrainie (Dz. Urz. UE nr L </w:t>
      </w:r>
      <w:r w:rsidRPr="007E1AE5">
        <w:rPr>
          <w:rFonts w:ascii="Segoe UI" w:eastAsiaTheme="minorHAnsi" w:hAnsi="Segoe UI" w:cs="Segoe UI"/>
          <w:szCs w:val="22"/>
          <w:lang w:eastAsia="en-US"/>
        </w:rPr>
        <w:t>229 z 31.7.2014, str.1), w brzmieniu nadanym rozporządzeniem Rady (UE) 2022/576 z dnia 8 kwietnia 2022 r. w sprawie zmiany rozporządzenia (UE) nr 833/2014 dotyczącego środ</w:t>
      </w:r>
      <w:r w:rsidR="00E23BBE">
        <w:rPr>
          <w:rFonts w:ascii="Segoe UI" w:eastAsiaTheme="minorHAnsi" w:hAnsi="Segoe UI" w:cs="Segoe UI"/>
          <w:szCs w:val="22"/>
          <w:lang w:eastAsia="en-US"/>
        </w:rPr>
        <w:t>ków ograniczających w związku z </w:t>
      </w:r>
      <w:r w:rsidRPr="007E1AE5">
        <w:rPr>
          <w:rFonts w:ascii="Segoe UI" w:eastAsiaTheme="minorHAnsi" w:hAnsi="Segoe UI" w:cs="Segoe UI"/>
          <w:szCs w:val="22"/>
          <w:lang w:eastAsia="en-US"/>
        </w:rPr>
        <w:t>działaniami Rosji destabilizującymi sytuację na Ukrainie (Dz. Urz. UE nr L 111 z 8.4.2022, str.1)</w:t>
      </w:r>
      <w:r w:rsidRPr="007E1AE5">
        <w:rPr>
          <w:rFonts w:ascii="Segoe UI" w:eastAsiaTheme="minorHAnsi" w:hAnsi="Segoe UI" w:cs="Segoe UI"/>
          <w:lang w:eastAsia="en-US"/>
        </w:rPr>
        <w:t>.</w:t>
      </w:r>
    </w:p>
    <w:p w:rsidR="00A267D8" w:rsidRPr="007E1AE5" w:rsidRDefault="00A267D8" w:rsidP="007E6C19">
      <w:pPr>
        <w:contextualSpacing/>
        <w:jc w:val="both"/>
        <w:rPr>
          <w:rFonts w:ascii="Segoe UI" w:eastAsiaTheme="minorHAnsi" w:hAnsi="Segoe UI" w:cs="Segoe UI"/>
          <w:lang w:eastAsia="en-US"/>
        </w:rPr>
      </w:pPr>
    </w:p>
    <w:p w:rsidR="007E6C19" w:rsidRPr="007E1AE5" w:rsidRDefault="007E6C19" w:rsidP="007E6C19">
      <w:pPr>
        <w:jc w:val="both"/>
        <w:rPr>
          <w:rFonts w:ascii="Segoe UI" w:eastAsia="SimSun" w:hAnsi="Segoe UI" w:cs="Segoe UI"/>
          <w:i/>
          <w:sz w:val="16"/>
          <w:szCs w:val="16"/>
        </w:rPr>
      </w:pPr>
    </w:p>
    <w:p w:rsidR="007E6C19" w:rsidRPr="007E1AE5" w:rsidRDefault="007E6C19" w:rsidP="007E6C19">
      <w:pPr>
        <w:shd w:val="clear" w:color="auto" w:fill="BFBFBF"/>
        <w:tabs>
          <w:tab w:val="left" w:pos="7553"/>
        </w:tabs>
        <w:jc w:val="both"/>
        <w:rPr>
          <w:rFonts w:ascii="Segoe UI" w:eastAsia="SimSun" w:hAnsi="Segoe UI" w:cs="Segoe UI"/>
          <w:b/>
        </w:rPr>
      </w:pPr>
      <w:r w:rsidRPr="007E1AE5">
        <w:rPr>
          <w:rFonts w:ascii="Segoe UI" w:eastAsia="SimSun" w:hAnsi="Segoe UI" w:cs="Segoe UI"/>
          <w:b/>
        </w:rPr>
        <w:lastRenderedPageBreak/>
        <w:t>OŚWIADCZENIE DOTYCZĄCE PODANYCH INFORMACJI:</w:t>
      </w:r>
      <w:r w:rsidRPr="007E1AE5">
        <w:rPr>
          <w:rFonts w:ascii="Segoe UI" w:eastAsia="SimSun" w:hAnsi="Segoe UI" w:cs="Segoe UI"/>
          <w:b/>
        </w:rPr>
        <w:tab/>
      </w:r>
    </w:p>
    <w:p w:rsidR="007E6C19" w:rsidRPr="007E1AE5" w:rsidRDefault="007E6C19" w:rsidP="007E6C19">
      <w:pPr>
        <w:ind w:firstLine="708"/>
        <w:jc w:val="both"/>
        <w:rPr>
          <w:rFonts w:ascii="Segoe UI" w:eastAsia="SimSun" w:hAnsi="Segoe UI" w:cs="Segoe UI"/>
          <w:b/>
        </w:rPr>
      </w:pPr>
    </w:p>
    <w:p w:rsidR="007E6C19" w:rsidRPr="007E1AE5" w:rsidRDefault="007E6C19" w:rsidP="007E6C19">
      <w:pPr>
        <w:jc w:val="both"/>
        <w:rPr>
          <w:rFonts w:ascii="Segoe UI" w:eastAsia="SimSun" w:hAnsi="Segoe UI" w:cs="Segoe UI"/>
        </w:rPr>
      </w:pPr>
      <w:r w:rsidRPr="007E1AE5">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rsidR="007E6C19" w:rsidRPr="007E1AE5" w:rsidRDefault="007E6C19" w:rsidP="007E6C19">
      <w:pPr>
        <w:widowControl w:val="0"/>
        <w:tabs>
          <w:tab w:val="left" w:pos="708"/>
        </w:tabs>
        <w:jc w:val="center"/>
        <w:rPr>
          <w:rFonts w:ascii="Segoe UI" w:eastAsia="SimSun" w:hAnsi="Segoe UI" w:cs="Segoe UI"/>
          <w:i/>
          <w:sz w:val="16"/>
          <w:szCs w:val="16"/>
        </w:rPr>
      </w:pPr>
    </w:p>
    <w:p w:rsidR="007E6C19" w:rsidRPr="007E1AE5" w:rsidRDefault="007E6C19" w:rsidP="007E6C19">
      <w:pPr>
        <w:widowControl w:val="0"/>
        <w:tabs>
          <w:tab w:val="left" w:pos="708"/>
        </w:tabs>
        <w:jc w:val="center"/>
        <w:rPr>
          <w:rFonts w:ascii="Segoe UI" w:eastAsia="SimSun" w:hAnsi="Segoe UI" w:cs="Segoe UI"/>
          <w:i/>
          <w:sz w:val="16"/>
          <w:szCs w:val="16"/>
        </w:rPr>
      </w:pPr>
    </w:p>
    <w:p w:rsidR="007E6C19" w:rsidRPr="00E23BBE" w:rsidRDefault="007E6C19" w:rsidP="007E6C19">
      <w:pPr>
        <w:widowControl w:val="0"/>
        <w:tabs>
          <w:tab w:val="left" w:pos="708"/>
        </w:tabs>
        <w:jc w:val="center"/>
        <w:rPr>
          <w:rFonts w:ascii="Segoe UI" w:eastAsia="SimSun" w:hAnsi="Segoe UI" w:cs="Segoe UI"/>
          <w:sz w:val="18"/>
          <w:szCs w:val="18"/>
        </w:rPr>
      </w:pPr>
      <w:r w:rsidRPr="00E23BBE">
        <w:rPr>
          <w:rFonts w:ascii="Segoe UI" w:eastAsia="SimSun" w:hAnsi="Segoe UI" w:cs="Segoe UI"/>
          <w:iCs/>
          <w:color w:val="FF0000"/>
          <w:sz w:val="18"/>
          <w:szCs w:val="18"/>
        </w:rPr>
        <w:t>Niniejsze oświadczenie należy opatrzyć kwalifikowanym podpisem elektronicznym właściwej, umocowanej osoby / właściwych, umocowanych osób</w:t>
      </w:r>
    </w:p>
    <w:p w:rsidR="001746EF" w:rsidRPr="001746EF" w:rsidRDefault="00E23BBE" w:rsidP="00D74235">
      <w:pPr>
        <w:suppressAutoHyphens w:val="0"/>
        <w:rPr>
          <w:rFonts w:ascii="Segoe UI" w:hAnsi="Segoe UI" w:cs="Segoe UI"/>
          <w:b/>
        </w:rPr>
      </w:pPr>
      <w:r>
        <w:rPr>
          <w:rFonts w:ascii="Segoe UI" w:hAnsi="Segoe UI" w:cs="Segoe UI"/>
          <w:b/>
        </w:rPr>
        <w:br w:type="page"/>
      </w:r>
    </w:p>
    <w:p w:rsidR="00D74235" w:rsidRDefault="00D74235" w:rsidP="00D74235">
      <w:pPr>
        <w:pStyle w:val="Domylnie"/>
        <w:widowControl w:val="0"/>
        <w:jc w:val="right"/>
        <w:rPr>
          <w:rFonts w:ascii="Segoe UI" w:hAnsi="Segoe UI" w:cs="Segoe UI"/>
          <w:b/>
        </w:rPr>
      </w:pPr>
      <w:r>
        <w:rPr>
          <w:rFonts w:ascii="Segoe UI" w:hAnsi="Segoe UI" w:cs="Segoe UI"/>
          <w:b/>
        </w:rPr>
        <w:lastRenderedPageBreak/>
        <w:t>2.2.</w:t>
      </w: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14"/>
      </w:tblGrid>
      <w:tr w:rsidR="00D74235" w:rsidTr="000C7CDA">
        <w:trPr>
          <w:trHeight w:val="3667"/>
        </w:trPr>
        <w:tc>
          <w:tcPr>
            <w:tcW w:w="9214" w:type="dxa"/>
            <w:tcBorders>
              <w:top w:val="double" w:sz="4" w:space="0" w:color="auto"/>
              <w:left w:val="double" w:sz="4" w:space="0" w:color="auto"/>
              <w:bottom w:val="double" w:sz="4" w:space="0" w:color="auto"/>
              <w:right w:val="double" w:sz="4" w:space="0" w:color="auto"/>
            </w:tcBorders>
          </w:tcPr>
          <w:p w:rsidR="00D74235" w:rsidRDefault="00D74235" w:rsidP="000C7CDA">
            <w:pPr>
              <w:ind w:left="100" w:right="1"/>
              <w:jc w:val="center"/>
              <w:rPr>
                <w:rFonts w:ascii="Arial" w:eastAsia="SimSun" w:hAnsi="Arial" w:cs="Arial"/>
                <w:b/>
                <w:bCs/>
                <w:sz w:val="18"/>
                <w:szCs w:val="18"/>
                <w:u w:val="single"/>
              </w:rPr>
            </w:pPr>
          </w:p>
          <w:p w:rsidR="00D74235" w:rsidRDefault="00D74235" w:rsidP="000C7CDA">
            <w:pPr>
              <w:ind w:left="100" w:right="1"/>
              <w:jc w:val="center"/>
              <w:rPr>
                <w:rFonts w:ascii="Arial" w:eastAsia="SimSun" w:hAnsi="Arial" w:cs="Arial"/>
                <w:b/>
                <w:bCs/>
                <w:sz w:val="18"/>
                <w:szCs w:val="18"/>
              </w:rPr>
            </w:pPr>
            <w:r>
              <w:rPr>
                <w:rFonts w:ascii="Arial" w:eastAsia="SimSun" w:hAnsi="Arial" w:cs="Arial"/>
                <w:b/>
                <w:bCs/>
                <w:sz w:val="18"/>
                <w:szCs w:val="18"/>
              </w:rPr>
              <w:t xml:space="preserve">DANE DOTYCZĄCE </w:t>
            </w:r>
            <w:r>
              <w:rPr>
                <w:rFonts w:ascii="Segoe UI" w:eastAsia="SimSun" w:hAnsi="Segoe UI" w:cs="Segoe UI"/>
                <w:b/>
                <w:sz w:val="18"/>
                <w:szCs w:val="18"/>
              </w:rPr>
              <w:t xml:space="preserve">PODMIOTU UDOSTĘPNIAJĄCEGO ZASOBY DO ODDANIA WYKONAWCY </w:t>
            </w:r>
            <w:r>
              <w:rPr>
                <w:rFonts w:ascii="Segoe UI" w:eastAsia="SimSun" w:hAnsi="Segoe UI" w:cs="Segoe UI"/>
                <w:b/>
                <w:sz w:val="18"/>
                <w:szCs w:val="18"/>
              </w:rPr>
              <w:br/>
              <w:t>DO DYSPOZYCJI NIEZBĘDNYCH ZASOBÓW NA POTRZEBY REALIZACJI ZAMÓWIENIA</w:t>
            </w:r>
          </w:p>
          <w:p w:rsidR="00D74235" w:rsidRDefault="00D74235" w:rsidP="000C7CDA">
            <w:pPr>
              <w:ind w:left="100" w:right="1"/>
              <w:jc w:val="both"/>
              <w:rPr>
                <w:rFonts w:ascii="Arial" w:eastAsia="SimSun" w:hAnsi="Arial" w:cs="Arial"/>
                <w:sz w:val="18"/>
                <w:szCs w:val="18"/>
              </w:rPr>
            </w:pPr>
          </w:p>
          <w:p w:rsidR="00D74235" w:rsidRDefault="00D74235" w:rsidP="000C7CDA">
            <w:pPr>
              <w:ind w:left="102"/>
              <w:jc w:val="both"/>
              <w:rPr>
                <w:rFonts w:ascii="Segoe UI" w:eastAsia="SimSun" w:hAnsi="Segoe UI" w:cs="Segoe UI"/>
                <w:sz w:val="18"/>
                <w:szCs w:val="18"/>
              </w:rPr>
            </w:pPr>
            <w:r>
              <w:rPr>
                <w:rFonts w:ascii="Segoe UI" w:eastAsia="SimSun" w:hAnsi="Segoe UI" w:cs="Segoe UI"/>
                <w:sz w:val="18"/>
                <w:szCs w:val="18"/>
              </w:rPr>
              <w:t>Nazwa:</w:t>
            </w:r>
          </w:p>
          <w:p w:rsidR="00D74235" w:rsidRDefault="00D74235" w:rsidP="000C7CDA">
            <w:pPr>
              <w:ind w:left="100" w:right="1"/>
              <w:jc w:val="both"/>
              <w:rPr>
                <w:rFonts w:ascii="Segoe UI" w:eastAsia="SimSun" w:hAnsi="Segoe UI" w:cs="Segoe UI"/>
                <w:sz w:val="18"/>
                <w:szCs w:val="18"/>
              </w:rPr>
            </w:pPr>
            <w:r>
              <w:rPr>
                <w:rFonts w:ascii="Segoe UI" w:eastAsia="SimSun" w:hAnsi="Segoe UI" w:cs="Segoe UI"/>
                <w:sz w:val="18"/>
                <w:szCs w:val="18"/>
              </w:rPr>
              <w:t xml:space="preserve">                          ………………………………………………..…………………...................................................................................</w:t>
            </w:r>
          </w:p>
          <w:p w:rsidR="00D74235" w:rsidRDefault="00D74235" w:rsidP="000C7CDA">
            <w:pPr>
              <w:ind w:left="100" w:right="1"/>
              <w:jc w:val="center"/>
              <w:rPr>
                <w:rFonts w:ascii="Segoe UI" w:eastAsia="SimSun" w:hAnsi="Segoe UI" w:cs="Segoe UI"/>
                <w:sz w:val="18"/>
                <w:szCs w:val="18"/>
              </w:rPr>
            </w:pPr>
            <w:r>
              <w:rPr>
                <w:rFonts w:ascii="Segoe UI" w:eastAsia="SimSun" w:hAnsi="Segoe UI" w:cs="Segoe UI"/>
                <w:sz w:val="18"/>
                <w:szCs w:val="18"/>
              </w:rPr>
              <w:t xml:space="preserve">    ……………………………………………………………………………………….……..………………………..……....…..</w:t>
            </w:r>
          </w:p>
          <w:p w:rsidR="00D74235" w:rsidRDefault="00D74235" w:rsidP="000C7CDA">
            <w:pPr>
              <w:spacing w:after="120"/>
              <w:ind w:right="-51"/>
              <w:rPr>
                <w:rFonts w:ascii="Segoe UI" w:eastAsia="SimSun" w:hAnsi="Segoe UI" w:cs="Segoe UI"/>
                <w:sz w:val="12"/>
                <w:szCs w:val="12"/>
              </w:rPr>
            </w:pPr>
            <w:r>
              <w:rPr>
                <w:rFonts w:ascii="Segoe UI" w:eastAsia="SimSun" w:hAnsi="Segoe UI" w:cs="Segoe UI"/>
                <w:sz w:val="12"/>
                <w:szCs w:val="12"/>
              </w:rPr>
              <w:t xml:space="preserve">                                                                                                               podać firmę/pełną nazwę i adres </w:t>
            </w:r>
          </w:p>
          <w:p w:rsidR="00D74235" w:rsidRDefault="00D74235" w:rsidP="000C7CDA">
            <w:pPr>
              <w:spacing w:after="120"/>
              <w:ind w:left="102"/>
              <w:jc w:val="both"/>
              <w:rPr>
                <w:rFonts w:ascii="Segoe UI" w:eastAsia="SimSun" w:hAnsi="Segoe UI" w:cs="Segoe UI"/>
                <w:sz w:val="18"/>
                <w:szCs w:val="18"/>
              </w:rPr>
            </w:pPr>
            <w:r>
              <w:rPr>
                <w:rFonts w:ascii="Segoe UI" w:eastAsia="SimSun" w:hAnsi="Segoe UI" w:cs="Segoe UI"/>
                <w:sz w:val="18"/>
                <w:szCs w:val="18"/>
              </w:rPr>
              <w:t>REGON …..................................................................... NIP/PESEL  …......................................................................................</w:t>
            </w:r>
          </w:p>
          <w:p w:rsidR="00D74235" w:rsidRDefault="00D74235" w:rsidP="000C7CDA">
            <w:pPr>
              <w:ind w:left="100" w:right="1"/>
              <w:jc w:val="both"/>
              <w:rPr>
                <w:rFonts w:ascii="Segoe UI" w:eastAsia="SimSun" w:hAnsi="Segoe UI" w:cs="Segoe UI"/>
                <w:sz w:val="18"/>
                <w:szCs w:val="18"/>
                <w:lang w:val="de-DE"/>
              </w:rPr>
            </w:pPr>
            <w:r>
              <w:rPr>
                <w:rFonts w:ascii="Segoe UI" w:eastAsia="SimSun" w:hAnsi="Segoe UI" w:cs="Segoe UI"/>
                <w:sz w:val="18"/>
                <w:szCs w:val="18"/>
              </w:rPr>
              <w:t>KRS/</w:t>
            </w:r>
            <w:proofErr w:type="spellStart"/>
            <w:r>
              <w:rPr>
                <w:rFonts w:ascii="Segoe UI" w:eastAsia="SimSun" w:hAnsi="Segoe UI" w:cs="Segoe UI"/>
                <w:sz w:val="18"/>
                <w:szCs w:val="18"/>
              </w:rPr>
              <w:t>CEiDG</w:t>
            </w:r>
            <w:proofErr w:type="spellEnd"/>
            <w:r>
              <w:rPr>
                <w:rFonts w:ascii="Segoe UI" w:eastAsia="SimSun" w:hAnsi="Segoe UI" w:cs="Segoe UI"/>
                <w:sz w:val="18"/>
                <w:szCs w:val="18"/>
              </w:rPr>
              <w:t xml:space="preserve"> ….....................................................</w:t>
            </w:r>
            <w:r>
              <w:rPr>
                <w:rFonts w:ascii="Segoe UI" w:eastAsia="SimSun" w:hAnsi="Segoe UI" w:cs="Segoe UI"/>
                <w:sz w:val="18"/>
                <w:szCs w:val="18"/>
                <w:lang w:val="de-DE"/>
              </w:rPr>
              <w:t>……………………………………………………………………….……..…………….….</w:t>
            </w:r>
          </w:p>
          <w:p w:rsidR="00D74235" w:rsidRDefault="00D74235" w:rsidP="000C7CDA">
            <w:pPr>
              <w:ind w:left="100" w:right="1"/>
              <w:jc w:val="both"/>
              <w:rPr>
                <w:rFonts w:ascii="Segoe UI" w:eastAsia="SimSun" w:hAnsi="Segoe UI" w:cs="Segoe UI"/>
                <w:sz w:val="18"/>
                <w:szCs w:val="18"/>
              </w:rPr>
            </w:pPr>
          </w:p>
          <w:p w:rsidR="00D74235" w:rsidRDefault="00D74235" w:rsidP="000C7CDA">
            <w:pPr>
              <w:spacing w:after="120"/>
              <w:ind w:right="-51"/>
              <w:rPr>
                <w:rFonts w:ascii="Segoe UI" w:eastAsia="Segoe UI" w:hAnsi="Segoe UI" w:cs="Segoe UI"/>
              </w:rPr>
            </w:pPr>
            <w:r>
              <w:rPr>
                <w:rFonts w:ascii="Segoe UI" w:eastAsia="SimSun" w:hAnsi="Segoe UI" w:cs="Segoe UI"/>
                <w:b/>
                <w:u w:val="single"/>
              </w:rPr>
              <w:t>reprezentowany przez:</w:t>
            </w:r>
          </w:p>
          <w:p w:rsidR="00D74235" w:rsidRDefault="00D74235" w:rsidP="000C7CDA">
            <w:pPr>
              <w:ind w:right="-51"/>
              <w:rPr>
                <w:rFonts w:ascii="Segoe UI" w:eastAsia="SimSun" w:hAnsi="Segoe UI" w:cs="Segoe UI"/>
                <w:i/>
                <w:sz w:val="16"/>
                <w:szCs w:val="16"/>
              </w:rPr>
            </w:pPr>
            <w:r>
              <w:rPr>
                <w:rFonts w:ascii="Segoe UI" w:eastAsia="Segoe UI" w:hAnsi="Segoe UI" w:cs="Segoe UI"/>
              </w:rPr>
              <w:t>……………………………………</w:t>
            </w:r>
            <w:r>
              <w:rPr>
                <w:rFonts w:ascii="Segoe UI" w:eastAsia="SimSun" w:hAnsi="Segoe UI" w:cs="Segoe UI"/>
              </w:rPr>
              <w:t>.......………………………………………………………………………………….......………………</w:t>
            </w:r>
          </w:p>
          <w:p w:rsidR="00D74235" w:rsidRDefault="00D74235" w:rsidP="000C7CDA">
            <w:pPr>
              <w:ind w:right="-51"/>
              <w:rPr>
                <w:rFonts w:ascii="Segoe UI" w:eastAsia="SimSun" w:hAnsi="Segoe UI" w:cs="Segoe UI"/>
                <w:b/>
                <w:sz w:val="12"/>
                <w:szCs w:val="12"/>
                <w:u w:val="single"/>
              </w:rPr>
            </w:pPr>
            <w:r>
              <w:rPr>
                <w:rFonts w:ascii="Segoe UI" w:eastAsia="SimSun" w:hAnsi="Segoe UI" w:cs="Segoe UI"/>
                <w:sz w:val="12"/>
                <w:szCs w:val="12"/>
              </w:rPr>
              <w:t xml:space="preserve">                                                                                                                   podać imię i nazwisko</w:t>
            </w:r>
          </w:p>
        </w:tc>
      </w:tr>
    </w:tbl>
    <w:p w:rsidR="00D74235" w:rsidRDefault="00D74235" w:rsidP="00D74235">
      <w:pPr>
        <w:jc w:val="center"/>
        <w:rPr>
          <w:rFonts w:ascii="Segoe UI" w:eastAsia="SimSun" w:hAnsi="Segoe UI" w:cs="Segoe UI"/>
          <w:b/>
        </w:rPr>
      </w:pPr>
      <w:r>
        <w:rPr>
          <w:rFonts w:ascii="Segoe UI" w:eastAsia="SimSun" w:hAnsi="Segoe UI" w:cs="Segoe UI"/>
          <w:b/>
        </w:rPr>
        <w:t xml:space="preserve">OŚWIADCZENIE PODMIOTU UDOSTĘPNIAJĄCEGO ZASOBY DO ODDANIA WYKONAWCY </w:t>
      </w:r>
      <w:r>
        <w:rPr>
          <w:rFonts w:ascii="Segoe UI" w:eastAsia="SimSun" w:hAnsi="Segoe UI" w:cs="Segoe UI"/>
          <w:b/>
        </w:rPr>
        <w:br/>
        <w:t>DO DYSPOZYCJI NIEZBĘDNYCH ZASOBÓW NA POTRZEBY REALIZACJI ZAMÓWIENIA</w:t>
      </w:r>
    </w:p>
    <w:p w:rsidR="00D74235" w:rsidRDefault="00D74235" w:rsidP="00D74235">
      <w:pPr>
        <w:tabs>
          <w:tab w:val="left" w:pos="708"/>
        </w:tabs>
        <w:ind w:left="426" w:hanging="426"/>
        <w:jc w:val="center"/>
        <w:rPr>
          <w:rFonts w:ascii="Segoe UI" w:eastAsia="SimSun" w:hAnsi="Segoe UI" w:cs="Segoe UI"/>
          <w:b/>
          <w:sz w:val="18"/>
          <w:szCs w:val="18"/>
        </w:rPr>
      </w:pPr>
    </w:p>
    <w:p w:rsidR="00D74235" w:rsidRDefault="00D74235" w:rsidP="00D74235">
      <w:pPr>
        <w:tabs>
          <w:tab w:val="left" w:pos="708"/>
        </w:tabs>
        <w:ind w:left="426" w:hanging="426"/>
        <w:jc w:val="center"/>
        <w:rPr>
          <w:rFonts w:ascii="Segoe UI" w:eastAsia="SimSun" w:hAnsi="Segoe UI" w:cs="Segoe UI"/>
          <w:b/>
          <w:sz w:val="18"/>
          <w:szCs w:val="18"/>
        </w:rPr>
      </w:pPr>
      <w:r>
        <w:rPr>
          <w:rFonts w:ascii="Segoe UI" w:eastAsia="SimSun" w:hAnsi="Segoe UI" w:cs="Segoe UI"/>
          <w:b/>
          <w:sz w:val="18"/>
          <w:szCs w:val="18"/>
        </w:rPr>
        <w:t xml:space="preserve">o niepodleganiu wykluczeniu na podstawie art. 7 ust. 1 ustawy z dnia 13 kwietnia 2022 r. </w:t>
      </w:r>
      <w:r>
        <w:rPr>
          <w:rFonts w:ascii="Segoe UI" w:eastAsia="SimSun" w:hAnsi="Segoe UI" w:cs="Segoe UI"/>
          <w:b/>
          <w:sz w:val="18"/>
          <w:szCs w:val="18"/>
        </w:rPr>
        <w:br/>
        <w:t xml:space="preserve">o szczególnych rozwiązaniach w zakresie przeciwdziałania wspieraniu agresji na Ukrainę </w:t>
      </w:r>
      <w:r>
        <w:rPr>
          <w:rFonts w:ascii="Segoe UI" w:eastAsia="SimSun" w:hAnsi="Segoe UI" w:cs="Segoe UI"/>
          <w:b/>
          <w:sz w:val="18"/>
          <w:szCs w:val="18"/>
        </w:rPr>
        <w:br/>
        <w:t xml:space="preserve">oraz służących ochronie bezpieczeństwa narodowego (Dz. U. z 2022 r.,  poz. 835) oraz na podstawie art. 5k </w:t>
      </w:r>
      <w:r>
        <w:rPr>
          <w:rFonts w:ascii="Segoe UI" w:eastAsiaTheme="minorHAnsi" w:hAnsi="Segoe UI" w:cs="Segoe UI"/>
          <w:b/>
          <w:sz w:val="18"/>
          <w:szCs w:val="18"/>
          <w:lang w:eastAsia="en-US"/>
        </w:rPr>
        <w:t xml:space="preserve">rozporządzenia Rady (UE) nr 833/2014 z dnia 31 lipca 2014 r. dotyczącego środków ograniczających w związku z działaniami Rosji destabilizującymi sytuację na Ukrainie (Dz. Urz. UE nr L 229 z 31.7.2014, str.1), w brzmieniu nadanym rozporządzeniem Rady (UE) 2022/576 z dnia </w:t>
      </w:r>
      <w:r>
        <w:rPr>
          <w:rFonts w:ascii="Segoe UI" w:eastAsiaTheme="minorHAnsi" w:hAnsi="Segoe UI" w:cs="Segoe UI"/>
          <w:b/>
          <w:sz w:val="18"/>
          <w:szCs w:val="18"/>
          <w:lang w:eastAsia="en-US"/>
        </w:rPr>
        <w:br/>
        <w:t xml:space="preserve">8 kwietnia 2022 r. w sprawie zmiany rozporządzenia (UE) nr 833/2014 dotyczącego środków ograniczających w związku z działaniami Rosji destabilizującymi sytuację na Ukrainie </w:t>
      </w:r>
      <w:r>
        <w:rPr>
          <w:rFonts w:ascii="Segoe UI" w:eastAsiaTheme="minorHAnsi" w:hAnsi="Segoe UI" w:cs="Segoe UI"/>
          <w:b/>
          <w:sz w:val="18"/>
          <w:szCs w:val="18"/>
          <w:lang w:eastAsia="en-US"/>
        </w:rPr>
        <w:br/>
        <w:t>(Dz. Urz. UE nr L 111 z 8.4.2022, str.1)</w:t>
      </w:r>
    </w:p>
    <w:p w:rsidR="00D74235" w:rsidRDefault="00D74235" w:rsidP="00D74235">
      <w:pPr>
        <w:tabs>
          <w:tab w:val="left" w:pos="708"/>
        </w:tabs>
        <w:rPr>
          <w:rFonts w:ascii="Segoe UI" w:eastAsia="SimSun" w:hAnsi="Segoe UI" w:cs="Segoe UI"/>
          <w:b/>
          <w:bCs/>
        </w:rPr>
      </w:pPr>
    </w:p>
    <w:p w:rsidR="00D74235" w:rsidRDefault="00D74235" w:rsidP="00D74235">
      <w:pPr>
        <w:jc w:val="center"/>
        <w:rPr>
          <w:rFonts w:ascii="Segoe UI" w:hAnsi="Segoe UI" w:cs="Segoe UI"/>
          <w:b/>
          <w:bCs/>
          <w:color w:val="000000"/>
          <w:bdr w:val="none" w:sz="0" w:space="0" w:color="auto" w:frame="1"/>
          <w:shd w:val="clear" w:color="auto" w:fill="FFFFFF"/>
        </w:rPr>
      </w:pPr>
      <w:r w:rsidRPr="00E23BBE">
        <w:rPr>
          <w:rFonts w:ascii="Segoe UI" w:eastAsiaTheme="minorHAnsi" w:hAnsi="Segoe UI" w:cs="Segoe UI"/>
          <w:b/>
          <w:bCs/>
          <w:lang w:eastAsia="ar-SA"/>
        </w:rPr>
        <w:t xml:space="preserve">Dotyczy postępowania prowadzonego w trybie przetargu nieograniczonego </w:t>
      </w:r>
      <w:r w:rsidRPr="00E23BBE">
        <w:rPr>
          <w:rFonts w:ascii="Segoe UI" w:eastAsiaTheme="minorHAnsi" w:hAnsi="Segoe UI" w:cs="Segoe UI"/>
          <w:b/>
          <w:bCs/>
          <w:lang w:eastAsia="ar-SA"/>
        </w:rPr>
        <w:br/>
        <w:t xml:space="preserve">na </w:t>
      </w:r>
      <w:r>
        <w:rPr>
          <w:rFonts w:ascii="Segoe UI" w:hAnsi="Segoe UI" w:cs="Segoe UI"/>
          <w:b/>
          <w:bCs/>
          <w:color w:val="000000"/>
          <w:bdr w:val="none" w:sz="0" w:space="0" w:color="auto" w:frame="1"/>
          <w:shd w:val="clear" w:color="auto" w:fill="FFFFFF"/>
        </w:rPr>
        <w:t>d</w:t>
      </w:r>
      <w:r w:rsidRPr="00C32D49">
        <w:rPr>
          <w:rFonts w:ascii="Segoe UI" w:hAnsi="Segoe UI" w:cs="Segoe UI"/>
          <w:b/>
          <w:bCs/>
          <w:color w:val="000000"/>
          <w:bdr w:val="none" w:sz="0" w:space="0" w:color="auto" w:frame="1"/>
          <w:shd w:val="clear" w:color="auto" w:fill="FFFFFF"/>
        </w:rPr>
        <w:t>ost</w:t>
      </w:r>
      <w:r>
        <w:rPr>
          <w:rFonts w:ascii="Segoe UI" w:hAnsi="Segoe UI" w:cs="Segoe UI"/>
          <w:b/>
          <w:bCs/>
          <w:color w:val="000000"/>
          <w:bdr w:val="none" w:sz="0" w:space="0" w:color="auto" w:frame="1"/>
          <w:shd w:val="clear" w:color="auto" w:fill="FFFFFF"/>
        </w:rPr>
        <w:t xml:space="preserve">awę laptopów w ramach projektu </w:t>
      </w:r>
      <w:r w:rsidRPr="00C32D49">
        <w:rPr>
          <w:rFonts w:ascii="Segoe UI" w:hAnsi="Segoe UI" w:cs="Segoe UI"/>
          <w:b/>
          <w:bCs/>
          <w:color w:val="000000"/>
          <w:bdr w:val="none" w:sz="0" w:space="0" w:color="auto" w:frame="1"/>
          <w:shd w:val="clear" w:color="auto" w:fill="FFFFFF"/>
        </w:rPr>
        <w:t xml:space="preserve">„Wsparcie dzieci z rodzin pegeerowskich </w:t>
      </w:r>
      <w:r>
        <w:rPr>
          <w:rFonts w:ascii="Segoe UI" w:hAnsi="Segoe UI" w:cs="Segoe UI"/>
          <w:b/>
          <w:bCs/>
          <w:color w:val="000000"/>
          <w:bdr w:val="none" w:sz="0" w:space="0" w:color="auto" w:frame="1"/>
          <w:shd w:val="clear" w:color="auto" w:fill="FFFFFF"/>
        </w:rPr>
        <w:br/>
      </w:r>
      <w:r w:rsidRPr="00C32D49">
        <w:rPr>
          <w:rFonts w:ascii="Segoe UI" w:hAnsi="Segoe UI" w:cs="Segoe UI"/>
          <w:b/>
          <w:bCs/>
          <w:color w:val="000000"/>
          <w:bdr w:val="none" w:sz="0" w:space="0" w:color="auto" w:frame="1"/>
          <w:shd w:val="clear" w:color="auto" w:fill="FFFFFF"/>
        </w:rPr>
        <w:t>w rozwoju cyfrowym – Granty PPGR”</w:t>
      </w:r>
    </w:p>
    <w:p w:rsidR="00D74235" w:rsidRPr="00C32D49" w:rsidRDefault="00D74235" w:rsidP="00D74235">
      <w:pPr>
        <w:jc w:val="center"/>
        <w:rPr>
          <w:rFonts w:ascii="Segoe UI" w:hAnsi="Segoe UI" w:cs="Segoe UI"/>
          <w:b/>
          <w:bCs/>
          <w:color w:val="000000"/>
          <w:bdr w:val="none" w:sz="0" w:space="0" w:color="auto" w:frame="1"/>
          <w:shd w:val="clear" w:color="auto" w:fill="FFFFFF"/>
        </w:rPr>
      </w:pPr>
    </w:p>
    <w:p w:rsidR="00D74235" w:rsidRPr="007E1AE5" w:rsidRDefault="00D74235" w:rsidP="00D74235">
      <w:pPr>
        <w:jc w:val="both"/>
        <w:rPr>
          <w:rFonts w:ascii="Segoe UI" w:eastAsia="SimSun" w:hAnsi="Segoe UI" w:cs="Segoe UI"/>
        </w:rPr>
      </w:pPr>
      <w:r w:rsidRPr="007E1AE5">
        <w:rPr>
          <w:rFonts w:ascii="Segoe UI" w:eastAsia="SimSun" w:hAnsi="Segoe UI" w:cs="Segoe UI"/>
        </w:rPr>
        <w:t xml:space="preserve">prowadzonego przez </w:t>
      </w:r>
      <w:r w:rsidRPr="007E1AE5">
        <w:rPr>
          <w:rFonts w:ascii="Segoe UI" w:eastAsia="SimSun" w:hAnsi="Segoe UI" w:cs="Segoe UI"/>
          <w:b/>
        </w:rPr>
        <w:t>Gminę Miasto Koszalin</w:t>
      </w:r>
      <w:r>
        <w:rPr>
          <w:rFonts w:ascii="Segoe UI" w:eastAsia="SimSun" w:hAnsi="Segoe UI" w:cs="Segoe UI"/>
          <w:b/>
        </w:rPr>
        <w:t xml:space="preserve"> – Urząd Miejski w Koszalinie</w:t>
      </w:r>
      <w:r w:rsidRPr="007E1AE5">
        <w:rPr>
          <w:rFonts w:ascii="Segoe UI" w:eastAsia="SimSun" w:hAnsi="Segoe UI" w:cs="Segoe UI"/>
          <w:b/>
        </w:rPr>
        <w:t xml:space="preserve"> </w:t>
      </w:r>
      <w:r w:rsidRPr="007E1AE5">
        <w:rPr>
          <w:rFonts w:ascii="Segoe UI" w:eastAsia="SimSun" w:hAnsi="Segoe UI" w:cs="Segoe UI"/>
        </w:rPr>
        <w:t>oświadczam, co następuje:</w:t>
      </w:r>
    </w:p>
    <w:p w:rsidR="00D74235" w:rsidRDefault="00D74235" w:rsidP="00D74235">
      <w:pPr>
        <w:suppressAutoHyphens w:val="0"/>
        <w:jc w:val="both"/>
        <w:rPr>
          <w:rFonts w:ascii="Segoe UI" w:eastAsia="SimSun" w:hAnsi="Segoe UI" w:cs="Segoe UI"/>
          <w:b/>
        </w:rPr>
      </w:pPr>
    </w:p>
    <w:p w:rsidR="00D74235" w:rsidRDefault="00D74235" w:rsidP="00D74235">
      <w:pPr>
        <w:jc w:val="both"/>
        <w:rPr>
          <w:rFonts w:ascii="Segoe UI" w:eastAsiaTheme="minorHAnsi" w:hAnsi="Segoe UI" w:cs="Segoe UI"/>
          <w:lang w:eastAsia="en-US"/>
        </w:rPr>
      </w:pPr>
      <w:r>
        <w:rPr>
          <w:rFonts w:ascii="Segoe UI" w:hAnsi="Segoe UI" w:cs="Segoe UI"/>
        </w:rPr>
        <w:t xml:space="preserve">Oświadczam, że nie podlegam wykluczeniu z postępowania na podstawie art. 7 ust. 1 ustawy </w:t>
      </w:r>
      <w:r>
        <w:rPr>
          <w:rFonts w:ascii="Segoe UI" w:hAnsi="Segoe UI" w:cs="Segoe UI"/>
        </w:rPr>
        <w:br/>
        <w:t xml:space="preserve">z dnia 13 kwietnia 2022 r. o szczególnych rozwiązaniach w zakresie przeciwdziałania wspieraniu </w:t>
      </w:r>
      <w:r>
        <w:rPr>
          <w:rFonts w:ascii="Segoe UI" w:hAnsi="Segoe UI" w:cs="Segoe UI"/>
        </w:rPr>
        <w:br/>
        <w:t xml:space="preserve">agresji na Ukrainę oraz służących ochronie bezpieczeństwa narodowego </w:t>
      </w:r>
      <w:r>
        <w:rPr>
          <w:rFonts w:ascii="Segoe UI" w:eastAsiaTheme="minorHAnsi" w:hAnsi="Segoe UI" w:cs="Segoe UI"/>
          <w:iCs/>
        </w:rPr>
        <w:t xml:space="preserve">(Dz. U. z 2022 r., </w:t>
      </w:r>
      <w:r>
        <w:rPr>
          <w:rFonts w:ascii="Segoe UI" w:eastAsiaTheme="minorHAnsi" w:hAnsi="Segoe UI" w:cs="Segoe UI"/>
          <w:iCs/>
        </w:rPr>
        <w:br/>
        <w:t>poz. 835)</w:t>
      </w:r>
      <w:r>
        <w:rPr>
          <w:rFonts w:ascii="Segoe UI" w:hAnsi="Segoe UI" w:cs="Segoe UI"/>
        </w:rPr>
        <w:t xml:space="preserve"> </w:t>
      </w:r>
      <w:r>
        <w:rPr>
          <w:rFonts w:ascii="Segoe UI" w:eastAsiaTheme="minorHAnsi" w:hAnsi="Segoe UI" w:cs="Segoe UI"/>
          <w:lang w:eastAsia="en-US"/>
        </w:rPr>
        <w:t xml:space="preserve">oraz na podstawie art. 5k </w:t>
      </w:r>
      <w:r>
        <w:rPr>
          <w:rFonts w:ascii="Segoe UI" w:eastAsiaTheme="minorHAnsi" w:hAnsi="Segoe UI" w:cs="Segoe UI"/>
          <w:szCs w:val="22"/>
          <w:lang w:eastAsia="en-US"/>
        </w:rPr>
        <w:t xml:space="preserve">rozporządzenia Rady (UE) nr 833/2014 z dnia 31 lipca 2014 r. dotyczącego środków ograniczających w związku z działaniami Rosji destabilizującymi sytuację </w:t>
      </w:r>
      <w:r>
        <w:rPr>
          <w:rFonts w:ascii="Segoe UI" w:eastAsiaTheme="minorHAnsi" w:hAnsi="Segoe UI" w:cs="Segoe UI"/>
          <w:szCs w:val="22"/>
          <w:lang w:eastAsia="en-US"/>
        </w:rPr>
        <w:br/>
        <w:t>na Ukrainie (Dz. Urz. UE nr L 229 z 31.7.2014, str.1), w brzmieniu nadanym rozporządzeniem Rady (UE) 2022/576 z dnia 8 kwietnia 2022 r. w sprawie zmiany rozporządzenia (UE) nr 833/2014 dotyczącego środków ograniczających w związku z działaniami Rosji destabilizującymi sytuację na Ukrainie (Dz. Urz. UE nr L 111 z 8.4.2022, str.1)</w:t>
      </w:r>
      <w:r>
        <w:rPr>
          <w:rFonts w:ascii="Segoe UI" w:eastAsiaTheme="minorHAnsi" w:hAnsi="Segoe UI" w:cs="Segoe UI"/>
          <w:lang w:eastAsia="en-US"/>
        </w:rPr>
        <w:t>.</w:t>
      </w:r>
    </w:p>
    <w:p w:rsidR="00D74235" w:rsidRDefault="00D74235" w:rsidP="00D74235">
      <w:pPr>
        <w:jc w:val="both"/>
        <w:rPr>
          <w:rFonts w:ascii="Segoe UI" w:eastAsia="SimSun" w:hAnsi="Segoe UI" w:cs="Segoe UI"/>
          <w:i/>
          <w:sz w:val="16"/>
          <w:szCs w:val="16"/>
        </w:rPr>
      </w:pPr>
    </w:p>
    <w:p w:rsidR="00D74235" w:rsidRDefault="00D74235" w:rsidP="00D74235">
      <w:pPr>
        <w:shd w:val="clear" w:color="auto" w:fill="BFBFBF"/>
        <w:tabs>
          <w:tab w:val="left" w:pos="7553"/>
        </w:tabs>
        <w:jc w:val="both"/>
        <w:rPr>
          <w:rFonts w:ascii="Segoe UI" w:eastAsia="SimSun" w:hAnsi="Segoe UI" w:cs="Segoe UI"/>
          <w:b/>
        </w:rPr>
      </w:pPr>
      <w:r>
        <w:rPr>
          <w:rFonts w:ascii="Segoe UI" w:eastAsia="SimSun" w:hAnsi="Segoe UI" w:cs="Segoe UI"/>
          <w:b/>
        </w:rPr>
        <w:t>OŚWIADCZENIE DOTYCZĄCE PODANYCH INFORMACJI:</w:t>
      </w:r>
      <w:r>
        <w:rPr>
          <w:rFonts w:ascii="Segoe UI" w:eastAsia="SimSun" w:hAnsi="Segoe UI" w:cs="Segoe UI"/>
          <w:b/>
        </w:rPr>
        <w:tab/>
      </w:r>
    </w:p>
    <w:p w:rsidR="00D74235" w:rsidRDefault="00D74235" w:rsidP="00D74235">
      <w:pPr>
        <w:ind w:firstLine="708"/>
        <w:jc w:val="both"/>
        <w:rPr>
          <w:rFonts w:ascii="Segoe UI" w:eastAsia="SimSun" w:hAnsi="Segoe UI" w:cs="Segoe UI"/>
          <w:b/>
        </w:rPr>
      </w:pPr>
    </w:p>
    <w:p w:rsidR="00D74235" w:rsidRDefault="00D74235" w:rsidP="00D74235">
      <w:pPr>
        <w:jc w:val="both"/>
        <w:rPr>
          <w:rFonts w:ascii="Segoe UI" w:eastAsia="SimSun" w:hAnsi="Segoe UI" w:cs="Segoe UI"/>
        </w:rPr>
      </w:pPr>
      <w:r>
        <w:rPr>
          <w:rFonts w:ascii="Segoe UI" w:eastAsia="SimSun" w:hAnsi="Segoe UI" w:cs="Segoe UI"/>
        </w:rPr>
        <w:t>Oświadczam, że informacje podane powyżej są aktualne i zgodne z prawdą oraz zostały przedstawione z pełną świadomością konsekwencji wprowadzenia Zamawiającego w błąd przy przedstawianiu informacji.</w:t>
      </w:r>
    </w:p>
    <w:p w:rsidR="00D74235" w:rsidRDefault="00D74235" w:rsidP="00D74235">
      <w:pPr>
        <w:widowControl w:val="0"/>
        <w:tabs>
          <w:tab w:val="left" w:pos="708"/>
        </w:tabs>
        <w:jc w:val="center"/>
        <w:rPr>
          <w:rFonts w:ascii="Segoe UI" w:eastAsia="SimSun" w:hAnsi="Segoe UI" w:cs="Segoe UI"/>
          <w:i/>
          <w:sz w:val="16"/>
          <w:szCs w:val="16"/>
        </w:rPr>
      </w:pPr>
    </w:p>
    <w:p w:rsidR="00D74235" w:rsidRPr="00D74235" w:rsidRDefault="00D74235" w:rsidP="00D74235">
      <w:pPr>
        <w:widowControl w:val="0"/>
        <w:tabs>
          <w:tab w:val="left" w:pos="708"/>
        </w:tabs>
        <w:jc w:val="center"/>
        <w:rPr>
          <w:rFonts w:ascii="Segoe UI" w:eastAsia="SimSun" w:hAnsi="Segoe UI" w:cs="Segoe UI"/>
          <w:iCs/>
          <w:color w:val="FF0000"/>
          <w:sz w:val="16"/>
          <w:szCs w:val="16"/>
        </w:rPr>
      </w:pPr>
      <w:r w:rsidRPr="00D74235">
        <w:rPr>
          <w:rFonts w:ascii="Segoe UI" w:eastAsia="SimSun" w:hAnsi="Segoe UI" w:cs="Segoe UI"/>
          <w:iCs/>
          <w:color w:val="FF0000"/>
          <w:sz w:val="16"/>
          <w:szCs w:val="16"/>
        </w:rPr>
        <w:t>Niniejsze oświadczenie należy opatrzyć kwalifikowanym podpisem elektronicznym właściwej, umocowanej osoby / właściwych, umocowanych osób</w:t>
      </w:r>
    </w:p>
    <w:p w:rsidR="00D74235" w:rsidRPr="00D74235" w:rsidRDefault="00D74235" w:rsidP="00D74235">
      <w:pPr>
        <w:widowControl w:val="0"/>
        <w:tabs>
          <w:tab w:val="left" w:pos="708"/>
        </w:tabs>
        <w:jc w:val="center"/>
        <w:rPr>
          <w:rFonts w:ascii="Segoe UI" w:eastAsia="SimSun" w:hAnsi="Segoe UI" w:cs="Segoe UI"/>
          <w:iCs/>
          <w:color w:val="FF0000"/>
          <w:sz w:val="16"/>
          <w:szCs w:val="16"/>
        </w:rPr>
      </w:pPr>
    </w:p>
    <w:p w:rsidR="00D74235" w:rsidRDefault="00D74235" w:rsidP="00D74235">
      <w:pPr>
        <w:widowControl w:val="0"/>
        <w:tabs>
          <w:tab w:val="left" w:pos="708"/>
        </w:tabs>
        <w:jc w:val="center"/>
        <w:rPr>
          <w:rFonts w:ascii="Segoe UI" w:eastAsia="SimSun" w:hAnsi="Segoe UI" w:cs="Segoe UI"/>
          <w:iCs/>
          <w:color w:val="FF0000"/>
          <w:sz w:val="12"/>
          <w:szCs w:val="12"/>
        </w:rPr>
      </w:pPr>
    </w:p>
    <w:p w:rsidR="00D74235" w:rsidRDefault="00D74235" w:rsidP="00D74235">
      <w:pPr>
        <w:widowControl w:val="0"/>
        <w:tabs>
          <w:tab w:val="left" w:pos="708"/>
        </w:tabs>
        <w:jc w:val="center"/>
        <w:rPr>
          <w:rFonts w:ascii="Segoe UI" w:eastAsia="SimSun" w:hAnsi="Segoe UI" w:cs="Segoe UI"/>
          <w:iCs/>
          <w:color w:val="FF0000"/>
          <w:sz w:val="12"/>
          <w:szCs w:val="12"/>
        </w:rPr>
      </w:pPr>
    </w:p>
    <w:p w:rsidR="00D74235" w:rsidRDefault="00D74235" w:rsidP="00A131B7">
      <w:pPr>
        <w:suppressAutoHyphens w:val="0"/>
        <w:ind w:left="360"/>
        <w:jc w:val="right"/>
        <w:rPr>
          <w:rFonts w:ascii="Segoe UI" w:hAnsi="Segoe UI" w:cs="Segoe UI"/>
          <w:b/>
        </w:rPr>
      </w:pPr>
    </w:p>
    <w:p w:rsidR="006674B8" w:rsidRPr="00A131B7" w:rsidRDefault="005B0157" w:rsidP="00A131B7">
      <w:pPr>
        <w:suppressAutoHyphens w:val="0"/>
        <w:ind w:left="360"/>
        <w:jc w:val="right"/>
        <w:rPr>
          <w:rFonts w:ascii="Segoe UI" w:hAnsi="Segoe UI" w:cs="Segoe UI"/>
          <w:b/>
        </w:rPr>
      </w:pPr>
      <w:r>
        <w:rPr>
          <w:rFonts w:ascii="Segoe UI" w:hAnsi="Segoe UI" w:cs="Segoe UI"/>
          <w:b/>
        </w:rPr>
        <w:t>3</w:t>
      </w:r>
      <w:r w:rsidR="00A131B7" w:rsidRPr="00A131B7">
        <w:rPr>
          <w:rFonts w:ascii="Segoe UI" w:hAnsi="Segoe UI" w:cs="Segoe UI"/>
          <w:b/>
        </w:rPr>
        <w:t>.</w:t>
      </w:r>
    </w:p>
    <w:p w:rsidR="00A131B7" w:rsidRDefault="00A131B7" w:rsidP="00A131B7">
      <w:pPr>
        <w:widowControl w:val="0"/>
        <w:tabs>
          <w:tab w:val="left" w:pos="708"/>
        </w:tabs>
        <w:rPr>
          <w:rFonts w:ascii="Segoe UI" w:hAnsi="Segoe UI" w:cs="Segoe UI"/>
        </w:rPr>
      </w:pPr>
    </w:p>
    <w:p w:rsidR="00A131B7" w:rsidRPr="00851829" w:rsidRDefault="00A131B7" w:rsidP="00A131B7">
      <w:pPr>
        <w:widowControl w:val="0"/>
        <w:tabs>
          <w:tab w:val="left" w:pos="708"/>
        </w:tabs>
        <w:rPr>
          <w:rFonts w:ascii="Segoe UI" w:eastAsia="Segoe UI" w:hAnsi="Segoe UI" w:cs="Segoe UI"/>
        </w:rPr>
      </w:pPr>
      <w:r w:rsidRPr="00851829">
        <w:rPr>
          <w:rFonts w:ascii="Segoe UI" w:hAnsi="Segoe UI" w:cs="Segoe UI"/>
        </w:rPr>
        <w:t>..................................................</w:t>
      </w:r>
    </w:p>
    <w:p w:rsidR="00A131B7" w:rsidRPr="00851829" w:rsidRDefault="00A131B7" w:rsidP="00A131B7">
      <w:pPr>
        <w:widowControl w:val="0"/>
        <w:autoSpaceDE w:val="0"/>
        <w:spacing w:line="100" w:lineRule="atLeast"/>
        <w:rPr>
          <w:rFonts w:ascii="Segoe UI" w:hAnsi="Segoe UI" w:cs="Segoe UI"/>
          <w:i/>
          <w:szCs w:val="16"/>
        </w:rPr>
      </w:pPr>
      <w:r w:rsidRPr="00851829">
        <w:rPr>
          <w:rFonts w:ascii="Segoe UI" w:eastAsia="Segoe UI" w:hAnsi="Segoe UI" w:cs="Segoe UI"/>
        </w:rPr>
        <w:t xml:space="preserve">  </w:t>
      </w:r>
      <w:r w:rsidRPr="00851829">
        <w:rPr>
          <w:rFonts w:ascii="Segoe UI" w:hAnsi="Segoe UI" w:cs="Segoe UI"/>
          <w:i/>
          <w:sz w:val="16"/>
          <w:szCs w:val="16"/>
        </w:rPr>
        <w:t>Nazwa i adres Wykonawcy</w:t>
      </w:r>
    </w:p>
    <w:p w:rsidR="00A131B7" w:rsidRPr="00851829" w:rsidRDefault="00A131B7" w:rsidP="00A131B7">
      <w:pPr>
        <w:tabs>
          <w:tab w:val="left" w:pos="708"/>
        </w:tabs>
        <w:jc w:val="center"/>
        <w:rPr>
          <w:rFonts w:ascii="Segoe UI" w:hAnsi="Segoe UI" w:cs="Segoe UI"/>
          <w:b/>
          <w:bCs/>
          <w:iCs/>
        </w:rPr>
      </w:pPr>
    </w:p>
    <w:p w:rsidR="00A131B7" w:rsidRPr="00851829" w:rsidRDefault="00A131B7" w:rsidP="00A131B7">
      <w:pPr>
        <w:tabs>
          <w:tab w:val="left" w:pos="708"/>
        </w:tabs>
        <w:jc w:val="center"/>
        <w:rPr>
          <w:rFonts w:ascii="Segoe UI" w:hAnsi="Segoe UI" w:cs="Segoe UI"/>
          <w:b/>
          <w:bCs/>
          <w:iCs/>
        </w:rPr>
      </w:pPr>
    </w:p>
    <w:p w:rsidR="00A131B7" w:rsidRPr="00851829" w:rsidRDefault="00A131B7" w:rsidP="00A131B7">
      <w:pPr>
        <w:tabs>
          <w:tab w:val="left" w:pos="708"/>
        </w:tabs>
        <w:jc w:val="center"/>
        <w:rPr>
          <w:rFonts w:ascii="Segoe UI" w:hAnsi="Segoe UI" w:cs="Segoe UI"/>
          <w:b/>
          <w:bCs/>
          <w:iCs/>
        </w:rPr>
      </w:pPr>
      <w:r w:rsidRPr="00851829">
        <w:rPr>
          <w:rFonts w:ascii="Segoe UI" w:hAnsi="Segoe UI" w:cs="Segoe UI"/>
          <w:b/>
          <w:bCs/>
          <w:iCs/>
        </w:rPr>
        <w:t xml:space="preserve">WYKAZ </w:t>
      </w:r>
      <w:r>
        <w:rPr>
          <w:rFonts w:ascii="Segoe UI" w:hAnsi="Segoe UI" w:cs="Segoe UI"/>
          <w:b/>
          <w:bCs/>
          <w:iCs/>
        </w:rPr>
        <w:t xml:space="preserve">DOSTAW </w:t>
      </w:r>
      <w:r w:rsidRPr="00851829">
        <w:rPr>
          <w:rFonts w:ascii="Segoe UI" w:hAnsi="Segoe UI" w:cs="Segoe UI"/>
          <w:b/>
          <w:bCs/>
          <w:iCs/>
        </w:rPr>
        <w:t>WYKONANYCH</w:t>
      </w:r>
      <w:r w:rsidRPr="00851829">
        <w:rPr>
          <w:rFonts w:ascii="Segoe UI" w:hAnsi="Segoe UI" w:cs="Segoe UI"/>
          <w:b/>
          <w:bCs/>
        </w:rPr>
        <w:t xml:space="preserve">, </w:t>
      </w:r>
      <w:r w:rsidRPr="00851829">
        <w:rPr>
          <w:rFonts w:ascii="Segoe UI" w:hAnsi="Segoe UI" w:cs="Segoe UI"/>
          <w:b/>
          <w:bCs/>
        </w:rPr>
        <w:br/>
        <w:t xml:space="preserve">A W PRZYPADKU ŚWIADCZEŃ POWTARZAJĄCYCH SIĘ LUB CIĄGŁYCH </w:t>
      </w:r>
      <w:r w:rsidRPr="00851829">
        <w:rPr>
          <w:rFonts w:ascii="Segoe UI" w:hAnsi="Segoe UI" w:cs="Segoe UI"/>
          <w:b/>
          <w:bCs/>
        </w:rPr>
        <w:br/>
        <w:t xml:space="preserve">RÓWNIEŻ WYKONYWANYCH </w:t>
      </w:r>
    </w:p>
    <w:p w:rsidR="00A131B7" w:rsidRPr="00851829" w:rsidRDefault="00A131B7" w:rsidP="00A131B7">
      <w:pPr>
        <w:tabs>
          <w:tab w:val="left" w:pos="708"/>
        </w:tabs>
        <w:jc w:val="center"/>
        <w:rPr>
          <w:rFonts w:ascii="Segoe UI" w:hAnsi="Segoe UI" w:cs="Segoe UI"/>
          <w:b/>
          <w:bCs/>
          <w:iCs/>
        </w:rPr>
      </w:pPr>
    </w:p>
    <w:p w:rsidR="00A131B7" w:rsidRPr="00851829" w:rsidRDefault="00A131B7" w:rsidP="00A131B7">
      <w:pPr>
        <w:tabs>
          <w:tab w:val="left" w:pos="708"/>
        </w:tabs>
        <w:jc w:val="center"/>
        <w:rPr>
          <w:rFonts w:ascii="Segoe UI" w:hAnsi="Segoe UI" w:cs="Segoe UI"/>
          <w:b/>
          <w:bCs/>
          <w:iCs/>
        </w:rPr>
      </w:pPr>
    </w:p>
    <w:p w:rsidR="00A131B7" w:rsidRPr="00C32D49" w:rsidRDefault="00A131B7" w:rsidP="00A131B7">
      <w:pPr>
        <w:pStyle w:val="Tekstpodstawowy"/>
        <w:rPr>
          <w:rFonts w:ascii="Segoe UI" w:hAnsi="Segoe UI" w:cs="Segoe UI"/>
          <w:i w:val="0"/>
          <w:sz w:val="20"/>
          <w:lang w:eastAsia="pl-PL"/>
        </w:rPr>
      </w:pPr>
      <w:r>
        <w:rPr>
          <w:rFonts w:ascii="Segoe UI" w:hAnsi="Segoe UI" w:cs="Segoe UI"/>
          <w:i w:val="0"/>
          <w:sz w:val="20"/>
          <w:lang w:eastAsia="pl-PL"/>
        </w:rPr>
        <w:t>Dostawa</w:t>
      </w:r>
      <w:r w:rsidRPr="00C32D49">
        <w:rPr>
          <w:rFonts w:ascii="Segoe UI" w:hAnsi="Segoe UI" w:cs="Segoe UI"/>
          <w:i w:val="0"/>
          <w:sz w:val="20"/>
          <w:lang w:eastAsia="pl-PL"/>
        </w:rPr>
        <w:t xml:space="preserve"> laptopów w ramach projektu </w:t>
      </w:r>
    </w:p>
    <w:p w:rsidR="00A131B7" w:rsidRDefault="00A131B7" w:rsidP="00A131B7">
      <w:pPr>
        <w:pStyle w:val="Tekstpodstawowy"/>
        <w:rPr>
          <w:rFonts w:ascii="Segoe UI" w:hAnsi="Segoe UI" w:cs="Segoe UI"/>
          <w:i w:val="0"/>
          <w:sz w:val="20"/>
          <w:lang w:eastAsia="pl-PL"/>
        </w:rPr>
      </w:pPr>
      <w:r w:rsidRPr="00C32D49">
        <w:rPr>
          <w:rFonts w:ascii="Segoe UI" w:hAnsi="Segoe UI" w:cs="Segoe UI"/>
          <w:i w:val="0"/>
          <w:sz w:val="20"/>
          <w:lang w:eastAsia="pl-PL"/>
        </w:rPr>
        <w:t>„Wsparcie dzieci z rodzin pegeerowskich w rozwoju cyfrowym – Granty PPGR”</w:t>
      </w:r>
    </w:p>
    <w:p w:rsidR="00A131B7" w:rsidRPr="00851829" w:rsidRDefault="00A131B7" w:rsidP="00A131B7">
      <w:pPr>
        <w:widowControl w:val="0"/>
        <w:tabs>
          <w:tab w:val="left" w:pos="708"/>
        </w:tabs>
        <w:rPr>
          <w:rFonts w:ascii="Segoe UI" w:hAnsi="Segoe UI" w:cs="Segoe UI"/>
          <w:bCs/>
          <w:i/>
          <w:iCs/>
        </w:rPr>
      </w:pPr>
    </w:p>
    <w:p w:rsidR="00A131B7" w:rsidRPr="00851829" w:rsidRDefault="00A131B7" w:rsidP="00A131B7">
      <w:pPr>
        <w:widowControl w:val="0"/>
        <w:tabs>
          <w:tab w:val="left" w:pos="708"/>
        </w:tabs>
        <w:rPr>
          <w:rFonts w:ascii="Segoe UI" w:hAnsi="Segoe UI" w:cs="Segoe UI"/>
          <w:bCs/>
          <w:i/>
          <w:iCs/>
        </w:rPr>
      </w:pPr>
    </w:p>
    <w:tbl>
      <w:tblPr>
        <w:tblW w:w="9260" w:type="dxa"/>
        <w:tblInd w:w="-140" w:type="dxa"/>
        <w:tblLayout w:type="fixed"/>
        <w:tblCellMar>
          <w:left w:w="10" w:type="dxa"/>
          <w:right w:w="10" w:type="dxa"/>
        </w:tblCellMar>
        <w:tblLook w:val="04A0" w:firstRow="1" w:lastRow="0" w:firstColumn="1" w:lastColumn="0" w:noHBand="0" w:noVBand="1"/>
      </w:tblPr>
      <w:tblGrid>
        <w:gridCol w:w="2440"/>
        <w:gridCol w:w="1900"/>
        <w:gridCol w:w="1800"/>
        <w:gridCol w:w="3120"/>
      </w:tblGrid>
      <w:tr w:rsidR="00A131B7" w:rsidRPr="00851829" w:rsidTr="00A131B7">
        <w:trPr>
          <w:trHeight w:val="1609"/>
        </w:trPr>
        <w:tc>
          <w:tcPr>
            <w:tcW w:w="2440" w:type="dxa"/>
            <w:tcBorders>
              <w:top w:val="single" w:sz="4" w:space="0" w:color="00000A"/>
              <w:left w:val="single" w:sz="4" w:space="0" w:color="00000A"/>
              <w:bottom w:val="single" w:sz="4" w:space="0" w:color="00000A"/>
              <w:right w:val="nil"/>
            </w:tcBorders>
            <w:vAlign w:val="center"/>
          </w:tcPr>
          <w:p w:rsidR="00A131B7" w:rsidRPr="00851829" w:rsidRDefault="00A131B7" w:rsidP="00A131B7">
            <w:pPr>
              <w:suppressAutoHyphens w:val="0"/>
              <w:snapToGrid w:val="0"/>
              <w:jc w:val="center"/>
              <w:rPr>
                <w:rFonts w:ascii="Segoe UI" w:hAnsi="Segoe UI" w:cs="Segoe UI"/>
                <w:b/>
                <w:sz w:val="18"/>
                <w:szCs w:val="18"/>
              </w:rPr>
            </w:pPr>
          </w:p>
          <w:p w:rsidR="00A131B7" w:rsidRPr="00851829" w:rsidRDefault="00A131B7" w:rsidP="00A131B7">
            <w:pPr>
              <w:suppressAutoHyphens w:val="0"/>
              <w:jc w:val="center"/>
              <w:rPr>
                <w:rFonts w:ascii="Segoe UI" w:hAnsi="Segoe UI" w:cs="Segoe UI"/>
                <w:b/>
                <w:sz w:val="18"/>
                <w:szCs w:val="18"/>
              </w:rPr>
            </w:pPr>
            <w:r w:rsidRPr="00851829">
              <w:rPr>
                <w:rFonts w:ascii="Segoe UI" w:hAnsi="Segoe UI" w:cs="Segoe UI"/>
                <w:b/>
                <w:sz w:val="18"/>
                <w:szCs w:val="18"/>
              </w:rPr>
              <w:t xml:space="preserve">Rodzaj </w:t>
            </w:r>
          </w:p>
          <w:p w:rsidR="00A131B7" w:rsidRPr="00851829" w:rsidRDefault="00A131B7" w:rsidP="00A131B7">
            <w:pPr>
              <w:suppressAutoHyphens w:val="0"/>
              <w:jc w:val="center"/>
              <w:rPr>
                <w:rFonts w:ascii="Segoe UI" w:hAnsi="Segoe UI" w:cs="Segoe UI"/>
                <w:b/>
                <w:sz w:val="18"/>
                <w:szCs w:val="18"/>
              </w:rPr>
            </w:pPr>
            <w:r w:rsidRPr="00851829">
              <w:rPr>
                <w:rFonts w:ascii="Segoe UI" w:hAnsi="Segoe UI" w:cs="Segoe UI"/>
                <w:b/>
                <w:sz w:val="18"/>
                <w:szCs w:val="18"/>
              </w:rPr>
              <w:t>wykonanej / wykonywanej</w:t>
            </w:r>
          </w:p>
          <w:p w:rsidR="00A131B7" w:rsidRPr="00851829" w:rsidRDefault="00A131B7" w:rsidP="00A131B7">
            <w:pPr>
              <w:suppressAutoHyphens w:val="0"/>
              <w:jc w:val="center"/>
              <w:rPr>
                <w:rFonts w:ascii="Segoe UI" w:hAnsi="Segoe UI" w:cs="Segoe UI"/>
                <w:b/>
                <w:sz w:val="18"/>
                <w:szCs w:val="18"/>
                <w:lang w:eastAsia="ar-SA"/>
              </w:rPr>
            </w:pPr>
            <w:r>
              <w:rPr>
                <w:rFonts w:ascii="Segoe UI" w:hAnsi="Segoe UI" w:cs="Segoe UI"/>
                <w:b/>
                <w:sz w:val="18"/>
                <w:szCs w:val="18"/>
              </w:rPr>
              <w:t>dostawy</w:t>
            </w:r>
          </w:p>
          <w:p w:rsidR="00A131B7" w:rsidRPr="00851829" w:rsidRDefault="00A131B7" w:rsidP="00A131B7">
            <w:pPr>
              <w:rPr>
                <w:rFonts w:ascii="Segoe UI" w:hAnsi="Segoe UI" w:cs="Segoe UI"/>
                <w:sz w:val="18"/>
                <w:szCs w:val="18"/>
                <w:lang w:eastAsia="ar-SA"/>
              </w:rPr>
            </w:pPr>
          </w:p>
          <w:p w:rsidR="00A131B7" w:rsidRPr="006370A1" w:rsidRDefault="00A131B7" w:rsidP="00A131B7">
            <w:pPr>
              <w:suppressAutoHyphens w:val="0"/>
              <w:jc w:val="center"/>
              <w:rPr>
                <w:rFonts w:ascii="Segoe UI" w:hAnsi="Segoe UI" w:cs="Segoe UI"/>
                <w:sz w:val="16"/>
                <w:szCs w:val="16"/>
              </w:rPr>
            </w:pPr>
            <w:r w:rsidRPr="006370A1">
              <w:rPr>
                <w:rFonts w:ascii="Segoe UI" w:hAnsi="Segoe UI" w:cs="Segoe UI"/>
                <w:sz w:val="16"/>
                <w:szCs w:val="16"/>
              </w:rPr>
              <w:t xml:space="preserve">(należy szczegółowo </w:t>
            </w:r>
          </w:p>
          <w:p w:rsidR="00A131B7" w:rsidRPr="006370A1" w:rsidRDefault="00A131B7" w:rsidP="00A131B7">
            <w:pPr>
              <w:suppressAutoHyphens w:val="0"/>
              <w:jc w:val="center"/>
              <w:rPr>
                <w:rFonts w:ascii="Arial Narrow" w:hAnsi="Arial Narrow" w:cs="Arial Narrow"/>
                <w:b/>
                <w:sz w:val="22"/>
              </w:rPr>
            </w:pPr>
            <w:r w:rsidRPr="006370A1">
              <w:rPr>
                <w:rFonts w:ascii="Segoe UI" w:hAnsi="Segoe UI" w:cs="Segoe UI"/>
                <w:sz w:val="16"/>
                <w:szCs w:val="16"/>
              </w:rPr>
              <w:t xml:space="preserve">rozpisać posiadane </w:t>
            </w:r>
            <w:r w:rsidRPr="006370A1">
              <w:rPr>
                <w:rFonts w:ascii="Segoe UI" w:hAnsi="Segoe UI" w:cs="Segoe UI"/>
                <w:sz w:val="16"/>
                <w:szCs w:val="16"/>
              </w:rPr>
              <w:br/>
              <w:t>i spełniające warunek Zamawiającego doświadczenie)</w:t>
            </w:r>
          </w:p>
          <w:p w:rsidR="00A131B7" w:rsidRPr="00851829" w:rsidRDefault="00A131B7" w:rsidP="00A131B7"/>
        </w:tc>
        <w:tc>
          <w:tcPr>
            <w:tcW w:w="1900" w:type="dxa"/>
            <w:tcBorders>
              <w:top w:val="single" w:sz="4" w:space="0" w:color="00000A"/>
              <w:left w:val="single" w:sz="4" w:space="0" w:color="00000A"/>
              <w:bottom w:val="single" w:sz="4" w:space="0" w:color="00000A"/>
              <w:right w:val="nil"/>
            </w:tcBorders>
            <w:vAlign w:val="center"/>
          </w:tcPr>
          <w:p w:rsidR="00A131B7" w:rsidRPr="00851829" w:rsidRDefault="00A131B7" w:rsidP="00CF1B7A">
            <w:pPr>
              <w:keepNext/>
              <w:numPr>
                <w:ilvl w:val="1"/>
                <w:numId w:val="61"/>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Wartość </w:t>
            </w:r>
          </w:p>
          <w:p w:rsidR="00A131B7" w:rsidRPr="00851829" w:rsidRDefault="00A131B7" w:rsidP="00CF1B7A">
            <w:pPr>
              <w:keepNext/>
              <w:numPr>
                <w:ilvl w:val="1"/>
                <w:numId w:val="61"/>
              </w:numPr>
              <w:ind w:left="0" w:firstLine="0"/>
              <w:jc w:val="center"/>
              <w:outlineLvl w:val="1"/>
              <w:rPr>
                <w:rFonts w:ascii="Segoe UI" w:hAnsi="Segoe UI" w:cs="Segoe UI"/>
                <w:b/>
                <w:iCs/>
                <w:sz w:val="18"/>
                <w:szCs w:val="18"/>
              </w:rPr>
            </w:pPr>
            <w:r w:rsidRPr="00851829">
              <w:rPr>
                <w:rFonts w:ascii="Segoe UI" w:hAnsi="Segoe UI" w:cs="Segoe UI"/>
                <w:b/>
                <w:iCs/>
                <w:sz w:val="18"/>
                <w:szCs w:val="18"/>
              </w:rPr>
              <w:t xml:space="preserve">wykonanej </w:t>
            </w:r>
            <w:r w:rsidRPr="00851829">
              <w:rPr>
                <w:rFonts w:ascii="Segoe UI" w:hAnsi="Segoe UI" w:cs="Segoe UI"/>
                <w:b/>
                <w:iCs/>
                <w:sz w:val="18"/>
                <w:szCs w:val="18"/>
              </w:rPr>
              <w:br/>
              <w:t xml:space="preserve">/ wykonywanej </w:t>
            </w:r>
          </w:p>
          <w:p w:rsidR="00A131B7" w:rsidRPr="00851829" w:rsidRDefault="00A131B7" w:rsidP="00CF1B7A">
            <w:pPr>
              <w:keepNext/>
              <w:numPr>
                <w:ilvl w:val="1"/>
                <w:numId w:val="61"/>
              </w:numPr>
              <w:ind w:left="0" w:firstLine="0"/>
              <w:jc w:val="center"/>
              <w:outlineLvl w:val="1"/>
              <w:rPr>
                <w:rFonts w:ascii="Segoe UI" w:hAnsi="Segoe UI" w:cs="Segoe UI"/>
                <w:b/>
                <w:iCs/>
                <w:sz w:val="18"/>
                <w:szCs w:val="18"/>
              </w:rPr>
            </w:pPr>
            <w:r>
              <w:rPr>
                <w:rFonts w:ascii="Segoe UI" w:hAnsi="Segoe UI" w:cs="Segoe UI"/>
                <w:b/>
                <w:iCs/>
                <w:sz w:val="18"/>
                <w:szCs w:val="18"/>
              </w:rPr>
              <w:t>dostawy</w:t>
            </w:r>
          </w:p>
          <w:p w:rsidR="00A131B7" w:rsidRPr="00851829" w:rsidRDefault="00A131B7" w:rsidP="00CF1B7A">
            <w:pPr>
              <w:keepNext/>
              <w:numPr>
                <w:ilvl w:val="1"/>
                <w:numId w:val="61"/>
              </w:numPr>
              <w:jc w:val="center"/>
              <w:outlineLvl w:val="1"/>
              <w:rPr>
                <w:rFonts w:ascii="Segoe UI" w:hAnsi="Segoe UI" w:cs="Segoe UI"/>
                <w:b/>
                <w:iCs/>
                <w:sz w:val="18"/>
                <w:szCs w:val="18"/>
              </w:rPr>
            </w:pPr>
          </w:p>
          <w:p w:rsidR="00A131B7" w:rsidRPr="006E4F20" w:rsidRDefault="00A131B7" w:rsidP="00CF1B7A">
            <w:pPr>
              <w:keepNext/>
              <w:numPr>
                <w:ilvl w:val="1"/>
                <w:numId w:val="61"/>
              </w:numPr>
              <w:jc w:val="center"/>
              <w:outlineLvl w:val="1"/>
              <w:rPr>
                <w:b/>
                <w:sz w:val="24"/>
              </w:rPr>
            </w:pPr>
            <w:r w:rsidRPr="006E4F20">
              <w:rPr>
                <w:rFonts w:ascii="Segoe UI" w:hAnsi="Segoe UI" w:cs="Segoe UI"/>
                <w:iCs/>
                <w:sz w:val="16"/>
                <w:szCs w:val="16"/>
              </w:rPr>
              <w:t>(brutto)</w:t>
            </w:r>
          </w:p>
        </w:tc>
        <w:tc>
          <w:tcPr>
            <w:tcW w:w="1800" w:type="dxa"/>
            <w:tcBorders>
              <w:top w:val="single" w:sz="4" w:space="0" w:color="00000A"/>
              <w:left w:val="single" w:sz="4" w:space="0" w:color="00000A"/>
              <w:bottom w:val="single" w:sz="4" w:space="0" w:color="00000A"/>
              <w:right w:val="nil"/>
            </w:tcBorders>
            <w:vAlign w:val="center"/>
          </w:tcPr>
          <w:p w:rsidR="00A131B7" w:rsidRPr="00851829" w:rsidRDefault="00A131B7" w:rsidP="00A131B7">
            <w:pPr>
              <w:tabs>
                <w:tab w:val="left" w:pos="708"/>
              </w:tabs>
              <w:suppressAutoHyphens w:val="0"/>
              <w:snapToGrid w:val="0"/>
              <w:jc w:val="center"/>
              <w:rPr>
                <w:rFonts w:ascii="Segoe UI" w:hAnsi="Segoe UI" w:cs="Segoe UI"/>
                <w:b/>
                <w:i/>
                <w:iCs/>
                <w:sz w:val="18"/>
                <w:szCs w:val="18"/>
                <w:lang w:eastAsia="pl-PL"/>
              </w:rPr>
            </w:pPr>
          </w:p>
          <w:p w:rsidR="00A131B7" w:rsidRPr="00851829" w:rsidRDefault="003F0E9A" w:rsidP="00A131B7">
            <w:pPr>
              <w:tabs>
                <w:tab w:val="left" w:pos="708"/>
              </w:tabs>
              <w:suppressAutoHyphens w:val="0"/>
              <w:jc w:val="center"/>
              <w:rPr>
                <w:rFonts w:ascii="Segoe UI" w:hAnsi="Segoe UI" w:cs="Segoe UI"/>
                <w:b/>
                <w:iCs/>
                <w:sz w:val="18"/>
                <w:szCs w:val="18"/>
                <w:lang w:eastAsia="pl-PL"/>
              </w:rPr>
            </w:pPr>
            <w:r>
              <w:rPr>
                <w:rFonts w:ascii="Segoe UI" w:hAnsi="Segoe UI" w:cs="Segoe UI"/>
                <w:b/>
                <w:iCs/>
                <w:sz w:val="18"/>
                <w:szCs w:val="18"/>
                <w:lang w:eastAsia="pl-PL"/>
              </w:rPr>
              <w:t>Data</w:t>
            </w:r>
            <w:r w:rsidR="00A131B7" w:rsidRPr="00851829">
              <w:rPr>
                <w:rFonts w:ascii="Segoe UI" w:hAnsi="Segoe UI" w:cs="Segoe UI"/>
                <w:b/>
                <w:iCs/>
                <w:sz w:val="18"/>
                <w:szCs w:val="18"/>
                <w:lang w:eastAsia="pl-PL"/>
              </w:rPr>
              <w:br/>
              <w:t xml:space="preserve">wykonania </w:t>
            </w:r>
          </w:p>
          <w:p w:rsidR="00A131B7" w:rsidRPr="00851829" w:rsidRDefault="00A131B7" w:rsidP="00A131B7">
            <w:pPr>
              <w:tabs>
                <w:tab w:val="left" w:pos="708"/>
              </w:tabs>
              <w:suppressAutoHyphens w:val="0"/>
              <w:jc w:val="center"/>
              <w:rPr>
                <w:b/>
                <w:sz w:val="24"/>
              </w:rPr>
            </w:pPr>
            <w:r w:rsidRPr="00851829">
              <w:rPr>
                <w:rFonts w:ascii="Segoe UI" w:hAnsi="Segoe UI" w:cs="Segoe UI"/>
                <w:b/>
                <w:iCs/>
                <w:sz w:val="18"/>
                <w:szCs w:val="18"/>
                <w:lang w:eastAsia="pl-PL"/>
              </w:rPr>
              <w:t xml:space="preserve">/ wykonywania </w:t>
            </w:r>
            <w:r>
              <w:rPr>
                <w:rFonts w:ascii="Segoe UI" w:hAnsi="Segoe UI" w:cs="Segoe UI"/>
                <w:b/>
                <w:iCs/>
                <w:sz w:val="18"/>
                <w:szCs w:val="18"/>
                <w:lang w:eastAsia="pl-PL"/>
              </w:rPr>
              <w:t>dostawy</w:t>
            </w:r>
            <w:r w:rsidRPr="00851829">
              <w:rPr>
                <w:rFonts w:ascii="Segoe UI" w:hAnsi="Segoe UI" w:cs="Segoe UI"/>
                <w:b/>
                <w:iCs/>
                <w:sz w:val="18"/>
                <w:szCs w:val="18"/>
                <w:lang w:eastAsia="pl-PL"/>
              </w:rPr>
              <w:br/>
            </w:r>
          </w:p>
        </w:tc>
        <w:tc>
          <w:tcPr>
            <w:tcW w:w="3120" w:type="dxa"/>
            <w:tcBorders>
              <w:top w:val="single" w:sz="4" w:space="0" w:color="00000A"/>
              <w:left w:val="single" w:sz="4" w:space="0" w:color="00000A"/>
              <w:bottom w:val="single" w:sz="4" w:space="0" w:color="00000A"/>
              <w:right w:val="single" w:sz="4" w:space="0" w:color="00000A"/>
            </w:tcBorders>
            <w:vAlign w:val="center"/>
            <w:hideMark/>
          </w:tcPr>
          <w:p w:rsidR="00A131B7" w:rsidRPr="00851829" w:rsidRDefault="00A131B7" w:rsidP="00A131B7">
            <w:pPr>
              <w:tabs>
                <w:tab w:val="left" w:pos="708"/>
              </w:tabs>
              <w:jc w:val="center"/>
              <w:rPr>
                <w:rFonts w:ascii="Segoe UI" w:hAnsi="Segoe UI" w:cs="Segoe UI"/>
                <w:b/>
                <w:iCs/>
                <w:sz w:val="18"/>
                <w:szCs w:val="18"/>
              </w:rPr>
            </w:pPr>
            <w:r w:rsidRPr="00851829">
              <w:rPr>
                <w:rFonts w:ascii="Segoe UI" w:hAnsi="Segoe UI" w:cs="Segoe UI"/>
                <w:b/>
                <w:iCs/>
                <w:sz w:val="18"/>
                <w:szCs w:val="18"/>
              </w:rPr>
              <w:t xml:space="preserve">Podmiot, </w:t>
            </w:r>
            <w:r w:rsidRPr="00851829">
              <w:rPr>
                <w:rFonts w:ascii="Segoe UI" w:hAnsi="Segoe UI" w:cs="Segoe UI"/>
                <w:b/>
                <w:iCs/>
                <w:sz w:val="18"/>
                <w:szCs w:val="18"/>
              </w:rPr>
              <w:br/>
              <w:t>na rzecz którego</w:t>
            </w:r>
          </w:p>
          <w:p w:rsidR="00A131B7" w:rsidRPr="00851829" w:rsidRDefault="00A131B7" w:rsidP="00A131B7">
            <w:pPr>
              <w:tabs>
                <w:tab w:val="left" w:pos="708"/>
              </w:tabs>
              <w:jc w:val="center"/>
            </w:pPr>
            <w:r>
              <w:rPr>
                <w:rFonts w:ascii="Segoe UI" w:hAnsi="Segoe UI" w:cs="Segoe UI"/>
                <w:b/>
                <w:iCs/>
                <w:sz w:val="18"/>
                <w:szCs w:val="18"/>
              </w:rPr>
              <w:t xml:space="preserve">dostawa </w:t>
            </w:r>
            <w:r w:rsidRPr="00851829">
              <w:rPr>
                <w:rFonts w:ascii="Segoe UI" w:hAnsi="Segoe UI" w:cs="Segoe UI"/>
                <w:b/>
                <w:iCs/>
                <w:sz w:val="18"/>
                <w:szCs w:val="18"/>
              </w:rPr>
              <w:t xml:space="preserve">została wykonana </w:t>
            </w:r>
            <w:r w:rsidRPr="00851829">
              <w:rPr>
                <w:rFonts w:ascii="Segoe UI" w:hAnsi="Segoe UI" w:cs="Segoe UI"/>
                <w:b/>
                <w:iCs/>
                <w:sz w:val="18"/>
                <w:szCs w:val="18"/>
              </w:rPr>
              <w:br/>
              <w:t>/ jest wykonywana</w:t>
            </w:r>
          </w:p>
        </w:tc>
      </w:tr>
      <w:tr w:rsidR="00A131B7" w:rsidRPr="00851829" w:rsidTr="00A131B7">
        <w:trPr>
          <w:trHeight w:val="996"/>
        </w:trPr>
        <w:tc>
          <w:tcPr>
            <w:tcW w:w="2440" w:type="dxa"/>
            <w:tcBorders>
              <w:top w:val="single" w:sz="4" w:space="0" w:color="00000A"/>
              <w:left w:val="single" w:sz="4" w:space="0" w:color="00000A"/>
              <w:bottom w:val="single" w:sz="4" w:space="0" w:color="00000A"/>
              <w:right w:val="nil"/>
            </w:tcBorders>
          </w:tcPr>
          <w:p w:rsidR="00A131B7" w:rsidRPr="00851829" w:rsidRDefault="00A131B7" w:rsidP="00A131B7">
            <w:pPr>
              <w:tabs>
                <w:tab w:val="left" w:pos="708"/>
              </w:tabs>
              <w:snapToGrid w:val="0"/>
              <w:rPr>
                <w:rFonts w:ascii="Segoe UI" w:hAnsi="Segoe UI" w:cs="Segoe UI"/>
                <w:sz w:val="18"/>
                <w:szCs w:val="18"/>
              </w:rPr>
            </w:pPr>
          </w:p>
          <w:p w:rsidR="00A131B7" w:rsidRPr="00851829" w:rsidRDefault="00A131B7" w:rsidP="00A131B7">
            <w:pPr>
              <w:tabs>
                <w:tab w:val="left" w:pos="708"/>
              </w:tabs>
              <w:rPr>
                <w:rFonts w:ascii="Segoe UI" w:hAnsi="Segoe UI" w:cs="Segoe UI"/>
                <w:sz w:val="18"/>
                <w:szCs w:val="18"/>
              </w:rPr>
            </w:pPr>
          </w:p>
          <w:p w:rsidR="00A131B7" w:rsidRPr="00851829" w:rsidRDefault="00A131B7" w:rsidP="00A131B7">
            <w:pPr>
              <w:tabs>
                <w:tab w:val="left" w:pos="708"/>
              </w:tabs>
              <w:rPr>
                <w:rFonts w:ascii="Segoe UI" w:hAnsi="Segoe UI" w:cs="Segoe UI"/>
              </w:rPr>
            </w:pPr>
          </w:p>
          <w:p w:rsidR="00A131B7" w:rsidRPr="00851829" w:rsidRDefault="00A131B7" w:rsidP="00A131B7">
            <w:pPr>
              <w:tabs>
                <w:tab w:val="left" w:pos="708"/>
              </w:tabs>
              <w:rPr>
                <w:rFonts w:ascii="Segoe UI" w:hAnsi="Segoe UI" w:cs="Segoe UI"/>
              </w:rPr>
            </w:pPr>
          </w:p>
          <w:p w:rsidR="00A131B7" w:rsidRPr="00851829" w:rsidRDefault="00A131B7" w:rsidP="00A131B7">
            <w:pPr>
              <w:tabs>
                <w:tab w:val="left" w:pos="708"/>
              </w:tabs>
            </w:pPr>
          </w:p>
        </w:tc>
        <w:tc>
          <w:tcPr>
            <w:tcW w:w="1900" w:type="dxa"/>
            <w:tcBorders>
              <w:top w:val="single" w:sz="4" w:space="0" w:color="00000A"/>
              <w:left w:val="single" w:sz="4" w:space="0" w:color="00000A"/>
              <w:bottom w:val="single" w:sz="4" w:space="0" w:color="00000A"/>
              <w:right w:val="nil"/>
            </w:tcBorders>
          </w:tcPr>
          <w:p w:rsidR="00A131B7" w:rsidRPr="00851829" w:rsidRDefault="00A131B7" w:rsidP="00A131B7">
            <w:pPr>
              <w:tabs>
                <w:tab w:val="left" w:pos="708"/>
              </w:tabs>
              <w:snapToGrid w:val="0"/>
              <w:jc w:val="center"/>
              <w:rPr>
                <w:rFonts w:ascii="Segoe UI" w:hAnsi="Segoe UI" w:cs="Segoe UI"/>
              </w:rPr>
            </w:pPr>
          </w:p>
          <w:p w:rsidR="00A131B7" w:rsidRPr="00851829" w:rsidRDefault="00A131B7" w:rsidP="00A131B7">
            <w:pPr>
              <w:tabs>
                <w:tab w:val="left" w:pos="708"/>
              </w:tabs>
              <w:jc w:val="center"/>
              <w:rPr>
                <w:rFonts w:ascii="Segoe UI" w:hAnsi="Segoe UI" w:cs="Segoe UI"/>
              </w:rPr>
            </w:pPr>
          </w:p>
          <w:p w:rsidR="00A131B7" w:rsidRPr="00851829" w:rsidRDefault="00A131B7" w:rsidP="00A131B7">
            <w:pPr>
              <w:tabs>
                <w:tab w:val="left" w:pos="708"/>
              </w:tabs>
              <w:rPr>
                <w:rFonts w:ascii="Segoe UI" w:hAnsi="Segoe UI" w:cs="Segoe UI"/>
              </w:rPr>
            </w:pPr>
          </w:p>
          <w:p w:rsidR="00A131B7" w:rsidRPr="00851829" w:rsidRDefault="00A131B7" w:rsidP="00A131B7">
            <w:pPr>
              <w:tabs>
                <w:tab w:val="left" w:pos="708"/>
              </w:tabs>
              <w:jc w:val="center"/>
            </w:pPr>
          </w:p>
        </w:tc>
        <w:tc>
          <w:tcPr>
            <w:tcW w:w="1800" w:type="dxa"/>
            <w:tcBorders>
              <w:top w:val="single" w:sz="4" w:space="0" w:color="00000A"/>
              <w:left w:val="single" w:sz="4" w:space="0" w:color="00000A"/>
              <w:bottom w:val="single" w:sz="4" w:space="0" w:color="00000A"/>
              <w:right w:val="nil"/>
            </w:tcBorders>
          </w:tcPr>
          <w:p w:rsidR="00A131B7" w:rsidRPr="00851829" w:rsidRDefault="00A131B7" w:rsidP="00A131B7">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rsidR="00A131B7" w:rsidRPr="00851829" w:rsidRDefault="00A131B7" w:rsidP="00A131B7">
            <w:pPr>
              <w:tabs>
                <w:tab w:val="left" w:pos="708"/>
              </w:tabs>
              <w:snapToGrid w:val="0"/>
              <w:jc w:val="center"/>
            </w:pPr>
          </w:p>
        </w:tc>
      </w:tr>
      <w:tr w:rsidR="00A131B7" w:rsidRPr="00851829" w:rsidTr="00A131B7">
        <w:trPr>
          <w:trHeight w:val="996"/>
        </w:trPr>
        <w:tc>
          <w:tcPr>
            <w:tcW w:w="2440" w:type="dxa"/>
            <w:tcBorders>
              <w:top w:val="single" w:sz="4" w:space="0" w:color="00000A"/>
              <w:left w:val="single" w:sz="4" w:space="0" w:color="00000A"/>
              <w:bottom w:val="single" w:sz="4" w:space="0" w:color="00000A"/>
              <w:right w:val="nil"/>
            </w:tcBorders>
          </w:tcPr>
          <w:p w:rsidR="00A131B7" w:rsidRPr="00851829" w:rsidRDefault="00A131B7" w:rsidP="00A131B7">
            <w:pPr>
              <w:tabs>
                <w:tab w:val="left" w:pos="708"/>
              </w:tabs>
              <w:snapToGrid w:val="0"/>
              <w:rPr>
                <w:rFonts w:ascii="Segoe UI" w:hAnsi="Segoe UI" w:cs="Segoe UI"/>
                <w:sz w:val="18"/>
                <w:szCs w:val="18"/>
              </w:rPr>
            </w:pPr>
          </w:p>
          <w:p w:rsidR="00A131B7" w:rsidRPr="00851829" w:rsidRDefault="00A131B7" w:rsidP="00A131B7">
            <w:pPr>
              <w:tabs>
                <w:tab w:val="left" w:pos="708"/>
              </w:tabs>
              <w:snapToGrid w:val="0"/>
              <w:rPr>
                <w:rFonts w:ascii="Segoe UI" w:hAnsi="Segoe UI" w:cs="Segoe UI"/>
                <w:sz w:val="18"/>
                <w:szCs w:val="18"/>
              </w:rPr>
            </w:pPr>
          </w:p>
          <w:p w:rsidR="00A131B7" w:rsidRPr="00851829" w:rsidRDefault="00A131B7" w:rsidP="00A131B7">
            <w:pPr>
              <w:tabs>
                <w:tab w:val="left" w:pos="708"/>
              </w:tabs>
              <w:snapToGrid w:val="0"/>
              <w:rPr>
                <w:rFonts w:ascii="Segoe UI" w:hAnsi="Segoe UI" w:cs="Segoe UI"/>
                <w:sz w:val="18"/>
                <w:szCs w:val="18"/>
              </w:rPr>
            </w:pPr>
          </w:p>
          <w:p w:rsidR="00A131B7" w:rsidRPr="00851829" w:rsidRDefault="00A131B7" w:rsidP="00A131B7">
            <w:pPr>
              <w:tabs>
                <w:tab w:val="left" w:pos="708"/>
              </w:tabs>
              <w:snapToGrid w:val="0"/>
              <w:rPr>
                <w:rFonts w:ascii="Segoe UI" w:hAnsi="Segoe UI" w:cs="Segoe UI"/>
                <w:sz w:val="18"/>
                <w:szCs w:val="18"/>
              </w:rPr>
            </w:pPr>
          </w:p>
          <w:p w:rsidR="00A131B7" w:rsidRPr="00851829" w:rsidRDefault="00A131B7" w:rsidP="00A131B7">
            <w:pPr>
              <w:tabs>
                <w:tab w:val="left" w:pos="708"/>
              </w:tabs>
              <w:snapToGrid w:val="0"/>
              <w:rPr>
                <w:rFonts w:ascii="Segoe UI" w:hAnsi="Segoe UI" w:cs="Segoe UI"/>
                <w:sz w:val="18"/>
                <w:szCs w:val="18"/>
              </w:rPr>
            </w:pPr>
          </w:p>
        </w:tc>
        <w:tc>
          <w:tcPr>
            <w:tcW w:w="1900" w:type="dxa"/>
            <w:tcBorders>
              <w:top w:val="single" w:sz="4" w:space="0" w:color="00000A"/>
              <w:left w:val="single" w:sz="4" w:space="0" w:color="00000A"/>
              <w:bottom w:val="single" w:sz="4" w:space="0" w:color="00000A"/>
              <w:right w:val="nil"/>
            </w:tcBorders>
          </w:tcPr>
          <w:p w:rsidR="00A131B7" w:rsidRPr="00851829" w:rsidRDefault="00A131B7" w:rsidP="00A131B7">
            <w:pPr>
              <w:tabs>
                <w:tab w:val="left" w:pos="708"/>
              </w:tabs>
              <w:snapToGrid w:val="0"/>
              <w:jc w:val="center"/>
              <w:rPr>
                <w:rFonts w:ascii="Segoe UI" w:hAnsi="Segoe UI" w:cs="Segoe UI"/>
              </w:rPr>
            </w:pPr>
          </w:p>
        </w:tc>
        <w:tc>
          <w:tcPr>
            <w:tcW w:w="1800" w:type="dxa"/>
            <w:tcBorders>
              <w:top w:val="single" w:sz="4" w:space="0" w:color="00000A"/>
              <w:left w:val="single" w:sz="4" w:space="0" w:color="00000A"/>
              <w:bottom w:val="single" w:sz="4" w:space="0" w:color="00000A"/>
              <w:right w:val="nil"/>
            </w:tcBorders>
          </w:tcPr>
          <w:p w:rsidR="00A131B7" w:rsidRPr="00851829" w:rsidRDefault="00A131B7" w:rsidP="00A131B7">
            <w:pPr>
              <w:tabs>
                <w:tab w:val="left" w:pos="708"/>
              </w:tabs>
              <w:snapToGrid w:val="0"/>
              <w:jc w:val="center"/>
            </w:pPr>
          </w:p>
        </w:tc>
        <w:tc>
          <w:tcPr>
            <w:tcW w:w="3120" w:type="dxa"/>
            <w:tcBorders>
              <w:top w:val="single" w:sz="4" w:space="0" w:color="00000A"/>
              <w:left w:val="single" w:sz="4" w:space="0" w:color="00000A"/>
              <w:bottom w:val="single" w:sz="4" w:space="0" w:color="00000A"/>
              <w:right w:val="single" w:sz="4" w:space="0" w:color="00000A"/>
            </w:tcBorders>
          </w:tcPr>
          <w:p w:rsidR="00A131B7" w:rsidRPr="00851829" w:rsidRDefault="00A131B7" w:rsidP="00A131B7">
            <w:pPr>
              <w:tabs>
                <w:tab w:val="left" w:pos="708"/>
              </w:tabs>
              <w:snapToGrid w:val="0"/>
              <w:jc w:val="center"/>
            </w:pPr>
          </w:p>
        </w:tc>
      </w:tr>
    </w:tbl>
    <w:p w:rsidR="00A131B7" w:rsidRPr="00851829" w:rsidRDefault="00A131B7" w:rsidP="00A131B7">
      <w:pPr>
        <w:widowControl w:val="0"/>
        <w:tabs>
          <w:tab w:val="left" w:pos="708"/>
        </w:tabs>
        <w:jc w:val="both"/>
        <w:rPr>
          <w:rFonts w:ascii="Segoe UI" w:hAnsi="Segoe UI" w:cs="Segoe UI"/>
          <w:b/>
          <w:color w:val="FF0000"/>
          <w:u w:val="single"/>
        </w:rPr>
      </w:pPr>
    </w:p>
    <w:p w:rsidR="00A131B7" w:rsidRPr="00851829" w:rsidRDefault="00A131B7" w:rsidP="00A131B7">
      <w:pPr>
        <w:widowControl w:val="0"/>
        <w:tabs>
          <w:tab w:val="left" w:pos="708"/>
        </w:tabs>
        <w:rPr>
          <w:rFonts w:ascii="Segoe UI" w:hAnsi="Segoe UI" w:cs="Segoe UI"/>
          <w:b/>
          <w:color w:val="FF0000"/>
          <w:u w:val="single"/>
        </w:rPr>
      </w:pPr>
    </w:p>
    <w:p w:rsidR="00A131B7" w:rsidRPr="006E4F20" w:rsidRDefault="00A131B7" w:rsidP="00A131B7">
      <w:pPr>
        <w:widowControl w:val="0"/>
        <w:tabs>
          <w:tab w:val="left" w:pos="708"/>
        </w:tabs>
        <w:jc w:val="both"/>
        <w:rPr>
          <w:rFonts w:ascii="Segoe UI" w:hAnsi="Segoe UI" w:cs="Segoe UI"/>
          <w:b/>
          <w:color w:val="FF0000"/>
        </w:rPr>
      </w:pPr>
      <w:r w:rsidRPr="006E4F20">
        <w:rPr>
          <w:rFonts w:ascii="Segoe UI" w:hAnsi="Segoe UI" w:cs="Segoe UI"/>
          <w:b/>
          <w:color w:val="FF0000"/>
        </w:rPr>
        <w:t>Uwaga!</w:t>
      </w:r>
    </w:p>
    <w:p w:rsidR="00A131B7" w:rsidRPr="006E4F20" w:rsidRDefault="00A131B7" w:rsidP="00A131B7">
      <w:pPr>
        <w:widowControl w:val="0"/>
        <w:tabs>
          <w:tab w:val="left" w:pos="708"/>
        </w:tabs>
        <w:jc w:val="both"/>
        <w:rPr>
          <w:rFonts w:ascii="Segoe UI" w:hAnsi="Segoe UI" w:cs="Segoe UI"/>
          <w:b/>
          <w:bCs/>
          <w:color w:val="FF0000"/>
        </w:rPr>
      </w:pPr>
      <w:r w:rsidRPr="006E4F20">
        <w:rPr>
          <w:rFonts w:ascii="Segoe UI" w:hAnsi="Segoe UI" w:cs="Segoe UI"/>
          <w:b/>
          <w:color w:val="FF0000"/>
        </w:rPr>
        <w:t xml:space="preserve">Rodzaj dostaw wykazanych w tabeli powinien być opisany precyzyjnie </w:t>
      </w:r>
      <w:r w:rsidRPr="006E4F20">
        <w:rPr>
          <w:rFonts w:ascii="Segoe UI" w:hAnsi="Segoe UI" w:cs="Segoe UI"/>
          <w:b/>
          <w:color w:val="FF0000"/>
        </w:rPr>
        <w:br/>
        <w:t xml:space="preserve">i jednoznacznie odpowiadać warunkom postawionym przez Zamawiającego w SWZ </w:t>
      </w:r>
      <w:r w:rsidRPr="006E4F20">
        <w:rPr>
          <w:rFonts w:ascii="Segoe UI" w:hAnsi="Segoe UI" w:cs="Segoe UI"/>
          <w:b/>
          <w:color w:val="FF0000"/>
        </w:rPr>
        <w:br/>
        <w:t xml:space="preserve">w Rozdziale I </w:t>
      </w:r>
      <w:r w:rsidRPr="006E4F20">
        <w:rPr>
          <w:rFonts w:ascii="Segoe UI" w:hAnsi="Segoe UI" w:cs="Segoe UI"/>
          <w:b/>
          <w:bCs/>
          <w:color w:val="FF0000"/>
        </w:rPr>
        <w:t xml:space="preserve">pkt 5 </w:t>
      </w:r>
      <w:proofErr w:type="spellStart"/>
      <w:r w:rsidRPr="006E4F20">
        <w:rPr>
          <w:rFonts w:ascii="Segoe UI" w:hAnsi="Segoe UI" w:cs="Segoe UI"/>
          <w:b/>
          <w:bCs/>
          <w:color w:val="FF0000"/>
        </w:rPr>
        <w:t>ppkt</w:t>
      </w:r>
      <w:proofErr w:type="spellEnd"/>
      <w:r w:rsidRPr="006E4F20">
        <w:rPr>
          <w:rFonts w:ascii="Segoe UI" w:hAnsi="Segoe UI" w:cs="Segoe UI"/>
          <w:b/>
          <w:bCs/>
          <w:color w:val="FF0000"/>
        </w:rPr>
        <w:t xml:space="preserve"> </w:t>
      </w:r>
      <w:r>
        <w:rPr>
          <w:rFonts w:ascii="Segoe UI" w:hAnsi="Segoe UI" w:cs="Segoe UI"/>
          <w:b/>
          <w:bCs/>
          <w:color w:val="FF0000"/>
        </w:rPr>
        <w:t>2</w:t>
      </w:r>
      <w:r w:rsidRPr="006E4F20">
        <w:rPr>
          <w:rFonts w:ascii="Segoe UI" w:hAnsi="Segoe UI" w:cs="Segoe UI"/>
          <w:b/>
          <w:bCs/>
          <w:color w:val="FF0000"/>
        </w:rPr>
        <w:t>.</w:t>
      </w:r>
    </w:p>
    <w:p w:rsidR="00A131B7" w:rsidRPr="006E4F20" w:rsidRDefault="00A131B7" w:rsidP="00A131B7">
      <w:pPr>
        <w:widowControl w:val="0"/>
        <w:tabs>
          <w:tab w:val="left" w:pos="708"/>
        </w:tabs>
        <w:jc w:val="both"/>
        <w:rPr>
          <w:rFonts w:ascii="Segoe UI" w:hAnsi="Segoe UI" w:cs="Segoe UI"/>
          <w:b/>
          <w:bCs/>
          <w:color w:val="FF0000"/>
        </w:rPr>
      </w:pPr>
    </w:p>
    <w:p w:rsidR="00A131B7" w:rsidRPr="006E4F20" w:rsidRDefault="00A131B7" w:rsidP="00A131B7">
      <w:pPr>
        <w:widowControl w:val="0"/>
        <w:tabs>
          <w:tab w:val="left" w:pos="708"/>
        </w:tabs>
        <w:rPr>
          <w:rFonts w:ascii="Segoe UI" w:hAnsi="Segoe UI" w:cs="Segoe UI"/>
          <w:b/>
          <w:bCs/>
          <w:color w:val="FF0000"/>
        </w:rPr>
      </w:pPr>
    </w:p>
    <w:p w:rsidR="00A131B7" w:rsidRPr="00851829" w:rsidRDefault="00A131B7" w:rsidP="00A131B7">
      <w:pPr>
        <w:widowControl w:val="0"/>
        <w:tabs>
          <w:tab w:val="left" w:pos="708"/>
        </w:tabs>
        <w:jc w:val="both"/>
        <w:rPr>
          <w:rFonts w:ascii="Segoe UI" w:hAnsi="Segoe UI" w:cs="Segoe UI"/>
        </w:rPr>
      </w:pPr>
    </w:p>
    <w:p w:rsidR="00A131B7" w:rsidRPr="00851829" w:rsidRDefault="00A131B7" w:rsidP="00A131B7">
      <w:pPr>
        <w:widowControl w:val="0"/>
        <w:tabs>
          <w:tab w:val="left" w:pos="708"/>
        </w:tabs>
        <w:jc w:val="both"/>
        <w:rPr>
          <w:rFonts w:ascii="Segoe UI" w:hAnsi="Segoe UI" w:cs="Segoe UI"/>
        </w:rPr>
      </w:pPr>
    </w:p>
    <w:p w:rsidR="00A131B7" w:rsidRPr="00A131B7" w:rsidRDefault="00A131B7" w:rsidP="00A131B7">
      <w:pPr>
        <w:ind w:right="-51"/>
        <w:jc w:val="center"/>
        <w:rPr>
          <w:rFonts w:ascii="Segoe UI" w:hAnsi="Segoe UI" w:cs="Segoe UI"/>
          <w:iCs/>
          <w:color w:val="FF0000"/>
          <w:sz w:val="18"/>
          <w:szCs w:val="18"/>
        </w:rPr>
      </w:pPr>
      <w:r w:rsidRPr="00A131B7">
        <w:rPr>
          <w:rFonts w:ascii="Segoe UI" w:hAnsi="Segoe UI" w:cs="Segoe UI"/>
          <w:iCs/>
          <w:color w:val="FF0000"/>
          <w:sz w:val="18"/>
          <w:szCs w:val="18"/>
        </w:rPr>
        <w:t>Niniejsze oświadczenie należy opatrzyć kwalifikowanym podpisem elektronicznym</w:t>
      </w:r>
    </w:p>
    <w:p w:rsidR="00A131B7" w:rsidRPr="001C0C43" w:rsidRDefault="00A131B7" w:rsidP="00A131B7">
      <w:pPr>
        <w:ind w:right="-51"/>
        <w:jc w:val="center"/>
        <w:rPr>
          <w:rFonts w:ascii="Segoe UI" w:hAnsi="Segoe UI" w:cs="Segoe UI"/>
          <w:b/>
          <w:sz w:val="18"/>
          <w:szCs w:val="18"/>
        </w:rPr>
      </w:pPr>
      <w:r w:rsidRPr="00A131B7">
        <w:rPr>
          <w:rFonts w:ascii="Segoe UI" w:hAnsi="Segoe UI" w:cs="Segoe UI"/>
          <w:iCs/>
          <w:color w:val="FF0000"/>
          <w:sz w:val="18"/>
          <w:szCs w:val="18"/>
        </w:rPr>
        <w:t>właściwej, umocowanej osoby / właściwych, umocowanych osób</w:t>
      </w:r>
    </w:p>
    <w:p w:rsidR="006674B8" w:rsidRPr="00030E82" w:rsidRDefault="00A131B7">
      <w:pPr>
        <w:suppressAutoHyphens w:val="0"/>
        <w:rPr>
          <w:rFonts w:ascii="Segoe UI" w:hAnsi="Segoe UI" w:cs="Segoe UI"/>
          <w:b/>
        </w:rPr>
      </w:pPr>
      <w:r>
        <w:rPr>
          <w:rFonts w:ascii="Segoe UI" w:hAnsi="Segoe UI" w:cs="Segoe UI"/>
          <w:b/>
        </w:rPr>
        <w:br w:type="page"/>
      </w:r>
    </w:p>
    <w:p w:rsidR="00B86715" w:rsidRPr="002E170C" w:rsidRDefault="00B86715">
      <w:pPr>
        <w:pStyle w:val="Tekstpodstawowy"/>
        <w:jc w:val="both"/>
        <w:rPr>
          <w:rFonts w:ascii="Segoe UI" w:hAnsi="Segoe UI" w:cs="Segoe UI"/>
          <w:sz w:val="20"/>
        </w:rPr>
      </w:pPr>
      <w:r w:rsidRPr="002E170C">
        <w:rPr>
          <w:rFonts w:ascii="Segoe UI" w:hAnsi="Segoe UI" w:cs="Segoe UI"/>
          <w:i w:val="0"/>
          <w:sz w:val="20"/>
        </w:rPr>
        <w:lastRenderedPageBreak/>
        <w:t>Rozdział IV</w:t>
      </w:r>
    </w:p>
    <w:p w:rsidR="001746EF" w:rsidRPr="001746EF" w:rsidRDefault="001746EF" w:rsidP="001746EF">
      <w:pPr>
        <w:suppressAutoHyphens w:val="0"/>
        <w:rPr>
          <w:rFonts w:ascii="Segoe UI" w:hAnsi="Segoe UI" w:cs="Segoe UI"/>
          <w:b/>
          <w:color w:val="000000"/>
          <w:lang w:eastAsia="pl-PL"/>
        </w:rPr>
      </w:pPr>
      <w:r w:rsidRPr="001746EF">
        <w:rPr>
          <w:rFonts w:ascii="Segoe UI" w:hAnsi="Segoe UI" w:cs="Segoe UI"/>
          <w:b/>
          <w:color w:val="000000"/>
          <w:lang w:eastAsia="pl-PL"/>
        </w:rPr>
        <w:t xml:space="preserve">Formularz ofertowy </w:t>
      </w:r>
    </w:p>
    <w:p w:rsidR="00E23BBE" w:rsidRDefault="00E23BBE">
      <w:pPr>
        <w:suppressAutoHyphens w:val="0"/>
        <w:rPr>
          <w:rFonts w:ascii="Segoe UI" w:hAnsi="Segoe UI" w:cs="Segoe UI"/>
          <w:b/>
          <w:sz w:val="22"/>
          <w:szCs w:val="22"/>
        </w:rPr>
      </w:pPr>
      <w:r>
        <w:rPr>
          <w:rFonts w:ascii="Segoe UI" w:hAnsi="Segoe UI" w:cs="Segoe UI"/>
          <w:b/>
          <w:sz w:val="22"/>
          <w:szCs w:val="22"/>
        </w:rPr>
        <w:br w:type="page"/>
      </w:r>
    </w:p>
    <w:p w:rsidR="00520E96" w:rsidRPr="00922B92" w:rsidRDefault="00520E96" w:rsidP="00520E96">
      <w:pPr>
        <w:spacing w:line="276" w:lineRule="auto"/>
        <w:ind w:right="-1"/>
        <w:jc w:val="both"/>
        <w:rPr>
          <w:rFonts w:ascii="Arial" w:hAnsi="Arial" w:cs="Arial"/>
          <w:color w:val="FF0000"/>
          <w:sz w:val="18"/>
          <w:szCs w:val="18"/>
          <w:lang w:eastAsia="pl-PL"/>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251"/>
      </w:tblGrid>
      <w:tr w:rsidR="00520E96" w:rsidTr="00C83E15">
        <w:trPr>
          <w:trHeight w:val="2472"/>
        </w:trPr>
        <w:tc>
          <w:tcPr>
            <w:tcW w:w="9214" w:type="dxa"/>
            <w:tcBorders>
              <w:top w:val="double" w:sz="4" w:space="0" w:color="auto"/>
              <w:left w:val="double" w:sz="4" w:space="0" w:color="auto"/>
              <w:bottom w:val="double" w:sz="4" w:space="0" w:color="auto"/>
              <w:right w:val="double" w:sz="4" w:space="0" w:color="auto"/>
            </w:tcBorders>
          </w:tcPr>
          <w:p w:rsidR="00520E96" w:rsidRDefault="00520E96" w:rsidP="00C83E15">
            <w:pPr>
              <w:spacing w:line="276" w:lineRule="auto"/>
              <w:ind w:left="100" w:right="1"/>
              <w:jc w:val="center"/>
              <w:rPr>
                <w:rFonts w:ascii="Arial" w:hAnsi="Arial" w:cs="Arial"/>
                <w:b/>
                <w:bCs/>
                <w:sz w:val="18"/>
                <w:szCs w:val="18"/>
                <w:u w:val="single"/>
              </w:rPr>
            </w:pPr>
          </w:p>
          <w:p w:rsidR="00E33B98" w:rsidRPr="0026755D" w:rsidRDefault="00520E96" w:rsidP="00E33B98">
            <w:pPr>
              <w:spacing w:line="276" w:lineRule="auto"/>
              <w:ind w:left="100" w:right="1"/>
              <w:jc w:val="center"/>
              <w:rPr>
                <w:rFonts w:ascii="Segoe UI" w:hAnsi="Segoe UI" w:cs="Segoe UI"/>
                <w:b/>
                <w:bCs/>
              </w:rPr>
            </w:pPr>
            <w:r w:rsidRPr="0026755D">
              <w:rPr>
                <w:rFonts w:ascii="Segoe UI" w:hAnsi="Segoe UI" w:cs="Segoe UI"/>
                <w:b/>
                <w:bCs/>
                <w:sz w:val="18"/>
                <w:szCs w:val="18"/>
              </w:rPr>
              <w:t>DANE DOTYCZĄCE WYKONAWCY</w:t>
            </w:r>
            <w:r w:rsidR="00E33B98" w:rsidRPr="0026755D">
              <w:rPr>
                <w:rFonts w:ascii="Segoe UI" w:hAnsi="Segoe UI" w:cs="Segoe UI"/>
                <w:b/>
                <w:bCs/>
                <w:sz w:val="18"/>
                <w:szCs w:val="18"/>
              </w:rPr>
              <w:t xml:space="preserve"> </w:t>
            </w:r>
            <w:r w:rsidR="00E33B98" w:rsidRPr="0026755D">
              <w:rPr>
                <w:rFonts w:ascii="Segoe UI" w:hAnsi="Segoe UI" w:cs="Segoe UI"/>
                <w:b/>
                <w:bCs/>
              </w:rPr>
              <w:t xml:space="preserve">/ WYKONAWCÓW WSPÓLNIE UBIEGAJĄCYCH SIĘ </w:t>
            </w:r>
          </w:p>
          <w:p w:rsidR="00E33B98" w:rsidRPr="0026755D" w:rsidRDefault="00E33B98" w:rsidP="00E33B98">
            <w:pPr>
              <w:spacing w:line="276" w:lineRule="auto"/>
              <w:ind w:left="100" w:right="1"/>
              <w:jc w:val="center"/>
              <w:rPr>
                <w:rFonts w:ascii="Segoe UI" w:hAnsi="Segoe UI" w:cs="Segoe UI"/>
                <w:b/>
                <w:bCs/>
              </w:rPr>
            </w:pPr>
            <w:r w:rsidRPr="0026755D">
              <w:rPr>
                <w:rFonts w:ascii="Segoe UI" w:hAnsi="Segoe UI" w:cs="Segoe UI"/>
                <w:b/>
                <w:bCs/>
              </w:rPr>
              <w:t xml:space="preserve">                                                  O UDZIELENIE ZAMÓWIENIA</w:t>
            </w:r>
          </w:p>
          <w:p w:rsidR="00520E96" w:rsidRPr="0026755D" w:rsidRDefault="00520E96" w:rsidP="00C83E15">
            <w:pPr>
              <w:spacing w:line="276" w:lineRule="auto"/>
              <w:ind w:left="100" w:right="1"/>
              <w:jc w:val="center"/>
              <w:rPr>
                <w:rFonts w:ascii="Segoe UI" w:hAnsi="Segoe UI" w:cs="Segoe UI"/>
                <w:b/>
                <w:bCs/>
                <w:sz w:val="18"/>
                <w:szCs w:val="18"/>
              </w:rPr>
            </w:pPr>
          </w:p>
          <w:p w:rsidR="00520E96" w:rsidRPr="0026755D" w:rsidRDefault="00520E96" w:rsidP="00C83E15">
            <w:pPr>
              <w:spacing w:line="276" w:lineRule="auto"/>
              <w:ind w:left="100" w:right="1"/>
              <w:jc w:val="both"/>
              <w:rPr>
                <w:rFonts w:ascii="Segoe UI" w:hAnsi="Segoe UI" w:cs="Segoe UI"/>
                <w:sz w:val="18"/>
                <w:szCs w:val="18"/>
              </w:rPr>
            </w:pPr>
          </w:p>
          <w:p w:rsidR="00520E96" w:rsidRPr="0026755D" w:rsidRDefault="00520E96"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Nazwa  Wykonawcy: …………………………………</w:t>
            </w:r>
            <w:r w:rsidR="0026755D">
              <w:rPr>
                <w:rFonts w:ascii="Segoe UI" w:hAnsi="Segoe UI" w:cs="Segoe UI"/>
                <w:sz w:val="18"/>
                <w:szCs w:val="18"/>
              </w:rPr>
              <w:t>………………………………………</w:t>
            </w:r>
            <w:r w:rsidRPr="0026755D">
              <w:rPr>
                <w:rFonts w:ascii="Segoe UI" w:hAnsi="Segoe UI" w:cs="Segoe UI"/>
                <w:sz w:val="18"/>
                <w:szCs w:val="18"/>
              </w:rPr>
              <w:t>……………..…………………...................................................</w:t>
            </w:r>
          </w:p>
          <w:p w:rsidR="00E33B98" w:rsidRPr="0026755D" w:rsidRDefault="00E33B98"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w:t>
            </w:r>
            <w:r w:rsidR="0026755D">
              <w:rPr>
                <w:rFonts w:ascii="Segoe UI" w:hAnsi="Segoe UI" w:cs="Segoe UI"/>
                <w:sz w:val="18"/>
                <w:szCs w:val="18"/>
              </w:rPr>
              <w:t>…………………………………………………</w:t>
            </w:r>
            <w:r w:rsidRPr="0026755D">
              <w:rPr>
                <w:rFonts w:ascii="Segoe UI" w:hAnsi="Segoe UI" w:cs="Segoe UI"/>
                <w:sz w:val="18"/>
                <w:szCs w:val="18"/>
              </w:rPr>
              <w:t>……………………………….</w:t>
            </w:r>
          </w:p>
          <w:p w:rsidR="00520E96" w:rsidRPr="0026755D" w:rsidRDefault="00520E96" w:rsidP="00E33B98">
            <w:pPr>
              <w:ind w:right="-51"/>
              <w:jc w:val="center"/>
              <w:rPr>
                <w:rFonts w:ascii="Segoe UI" w:hAnsi="Segoe UI" w:cs="Segoe UI"/>
                <w:i/>
                <w:sz w:val="14"/>
                <w:szCs w:val="14"/>
              </w:rPr>
            </w:pPr>
            <w:r w:rsidRPr="0026755D">
              <w:rPr>
                <w:rFonts w:ascii="Segoe UI" w:hAnsi="Segoe UI" w:cs="Segoe UI"/>
                <w:i/>
                <w:sz w:val="14"/>
                <w:szCs w:val="14"/>
              </w:rPr>
              <w:t>podać firmę/pełną nazwę i adres Wykonawcy</w:t>
            </w:r>
          </w:p>
          <w:p w:rsidR="00520E96" w:rsidRPr="0026755D" w:rsidRDefault="00520E96" w:rsidP="00C83E15">
            <w:pPr>
              <w:spacing w:line="360" w:lineRule="auto"/>
              <w:ind w:left="100" w:right="1"/>
              <w:jc w:val="both"/>
              <w:rPr>
                <w:rFonts w:ascii="Segoe UI" w:hAnsi="Segoe UI" w:cs="Segoe UI"/>
                <w:sz w:val="18"/>
                <w:szCs w:val="18"/>
              </w:rPr>
            </w:pPr>
          </w:p>
          <w:p w:rsidR="00520E96" w:rsidRPr="0026755D" w:rsidRDefault="006F069D"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Adres e-mail: …………………………………………….</w:t>
            </w:r>
            <w:r w:rsidR="00520E96" w:rsidRPr="0026755D">
              <w:rPr>
                <w:rFonts w:ascii="Segoe UI" w:hAnsi="Segoe UI" w:cs="Segoe UI"/>
                <w:sz w:val="18"/>
                <w:szCs w:val="18"/>
              </w:rPr>
              <w:t>……………</w:t>
            </w:r>
            <w:r w:rsidR="0026755D">
              <w:rPr>
                <w:rFonts w:ascii="Segoe UI" w:hAnsi="Segoe UI" w:cs="Segoe UI"/>
                <w:sz w:val="18"/>
                <w:szCs w:val="18"/>
              </w:rPr>
              <w:t>………………………………………….</w:t>
            </w:r>
            <w:r w:rsidR="00520E96" w:rsidRPr="0026755D">
              <w:rPr>
                <w:rFonts w:ascii="Segoe UI" w:hAnsi="Segoe UI" w:cs="Segoe UI"/>
                <w:sz w:val="18"/>
                <w:szCs w:val="18"/>
              </w:rPr>
              <w:t>………………………..........................................</w:t>
            </w:r>
          </w:p>
          <w:p w:rsidR="00520E96" w:rsidRPr="0026755D" w:rsidRDefault="00520E96" w:rsidP="00C83E15">
            <w:pPr>
              <w:spacing w:line="360" w:lineRule="auto"/>
              <w:ind w:left="100" w:right="1"/>
              <w:jc w:val="both"/>
              <w:rPr>
                <w:rFonts w:ascii="Segoe UI" w:hAnsi="Segoe UI" w:cs="Segoe UI"/>
                <w:sz w:val="18"/>
                <w:szCs w:val="18"/>
              </w:rPr>
            </w:pPr>
            <w:r w:rsidRPr="0026755D">
              <w:rPr>
                <w:rFonts w:ascii="Segoe UI" w:hAnsi="Segoe UI" w:cs="Segoe UI"/>
                <w:sz w:val="18"/>
                <w:szCs w:val="18"/>
              </w:rPr>
              <w:t>Numer telefonu: .............................................................................</w:t>
            </w:r>
            <w:r w:rsidR="0026755D">
              <w:rPr>
                <w:rFonts w:ascii="Segoe UI" w:hAnsi="Segoe UI" w:cs="Segoe UI"/>
                <w:sz w:val="18"/>
                <w:szCs w:val="18"/>
              </w:rPr>
              <w:t>...............................................</w:t>
            </w:r>
            <w:r w:rsidRPr="0026755D">
              <w:rPr>
                <w:rFonts w:ascii="Segoe UI" w:hAnsi="Segoe UI" w:cs="Segoe UI"/>
                <w:sz w:val="18"/>
                <w:szCs w:val="18"/>
              </w:rPr>
              <w:t>.........................................................................</w:t>
            </w:r>
          </w:p>
          <w:p w:rsidR="00A267D8" w:rsidRDefault="00141725" w:rsidP="00A267D8">
            <w:pPr>
              <w:spacing w:line="360" w:lineRule="auto"/>
              <w:ind w:left="100" w:right="1"/>
              <w:jc w:val="both"/>
              <w:rPr>
                <w:rFonts w:ascii="Segoe UI" w:hAnsi="Segoe UI" w:cs="Segoe UI"/>
                <w:sz w:val="18"/>
                <w:szCs w:val="18"/>
              </w:rPr>
            </w:pPr>
            <w:r>
              <w:rPr>
                <w:rFonts w:ascii="Segoe UI" w:hAnsi="Segoe UI" w:cs="Segoe UI"/>
                <w:sz w:val="18"/>
                <w:szCs w:val="18"/>
              </w:rPr>
              <w:t>REGON</w:t>
            </w:r>
            <w:r w:rsidR="00E33B98" w:rsidRPr="0026755D">
              <w:rPr>
                <w:rFonts w:ascii="Segoe UI" w:hAnsi="Segoe UI" w:cs="Segoe UI"/>
                <w:sz w:val="18"/>
                <w:szCs w:val="18"/>
              </w:rPr>
              <w:t xml:space="preserve"> ……………….</w:t>
            </w:r>
            <w:r w:rsidR="006F069D" w:rsidRPr="0026755D">
              <w:rPr>
                <w:rFonts w:ascii="Segoe UI" w:hAnsi="Segoe UI" w:cs="Segoe UI"/>
                <w:sz w:val="18"/>
                <w:szCs w:val="18"/>
              </w:rPr>
              <w:t>…...............................</w:t>
            </w:r>
            <w:r w:rsidR="0026755D">
              <w:rPr>
                <w:rFonts w:ascii="Segoe UI" w:hAnsi="Segoe UI" w:cs="Segoe UI"/>
                <w:sz w:val="18"/>
                <w:szCs w:val="18"/>
              </w:rPr>
              <w:t>....</w:t>
            </w:r>
            <w:r w:rsidR="006F069D" w:rsidRPr="0026755D">
              <w:rPr>
                <w:rFonts w:ascii="Segoe UI" w:hAnsi="Segoe UI" w:cs="Segoe UI"/>
                <w:sz w:val="18"/>
                <w:szCs w:val="18"/>
              </w:rPr>
              <w:t>............................... NIP/PESEL  …............................</w:t>
            </w:r>
            <w:r w:rsidR="00E33B98" w:rsidRPr="0026755D">
              <w:rPr>
                <w:rFonts w:ascii="Segoe UI" w:hAnsi="Segoe UI" w:cs="Segoe UI"/>
                <w:sz w:val="18"/>
                <w:szCs w:val="18"/>
              </w:rPr>
              <w:t>.................</w:t>
            </w:r>
            <w:r w:rsidR="006F069D" w:rsidRPr="0026755D">
              <w:rPr>
                <w:rFonts w:ascii="Segoe UI" w:hAnsi="Segoe UI" w:cs="Segoe UI"/>
                <w:sz w:val="18"/>
                <w:szCs w:val="18"/>
              </w:rPr>
              <w:t>...................</w:t>
            </w:r>
            <w:r w:rsidR="00A267D8">
              <w:rPr>
                <w:rFonts w:ascii="Segoe UI" w:hAnsi="Segoe UI" w:cs="Segoe UI"/>
                <w:sz w:val="18"/>
                <w:szCs w:val="18"/>
              </w:rPr>
              <w:t>...............................</w:t>
            </w:r>
          </w:p>
          <w:p w:rsidR="00E33B98" w:rsidRPr="00A267D8" w:rsidRDefault="00A267D8" w:rsidP="00A267D8">
            <w:pPr>
              <w:spacing w:line="360" w:lineRule="auto"/>
              <w:ind w:left="100" w:right="1"/>
              <w:jc w:val="both"/>
              <w:rPr>
                <w:rFonts w:ascii="Segoe UI" w:hAnsi="Segoe UI" w:cs="Segoe UI"/>
                <w:sz w:val="18"/>
                <w:szCs w:val="18"/>
              </w:rPr>
            </w:pPr>
            <w:r>
              <w:rPr>
                <w:rFonts w:ascii="Segoe UI" w:hAnsi="Segoe UI" w:cs="Segoe UI"/>
                <w:sz w:val="18"/>
                <w:szCs w:val="18"/>
                <w:lang w:val="de-DE"/>
              </w:rPr>
              <w:t>KRS/CEIDG…………………………………………………………………</w:t>
            </w:r>
          </w:p>
          <w:p w:rsidR="00E33B98" w:rsidRPr="00A267D8" w:rsidRDefault="00E33B98" w:rsidP="00E33B98">
            <w:pPr>
              <w:spacing w:line="276" w:lineRule="auto"/>
              <w:ind w:left="100" w:right="1"/>
              <w:jc w:val="center"/>
              <w:rPr>
                <w:rFonts w:ascii="Segoe UI" w:hAnsi="Segoe UI" w:cs="Segoe UI"/>
                <w:b/>
                <w:sz w:val="18"/>
                <w:szCs w:val="18"/>
                <w:lang w:val="de-DE"/>
              </w:rPr>
            </w:pPr>
            <w:r w:rsidRPr="00A267D8">
              <w:rPr>
                <w:rFonts w:ascii="Segoe UI" w:hAnsi="Segoe UI" w:cs="Segoe UI"/>
                <w:b/>
                <w:sz w:val="18"/>
                <w:szCs w:val="18"/>
                <w:lang w:val="de-DE"/>
              </w:rPr>
              <w:t xml:space="preserve">W </w:t>
            </w:r>
            <w:proofErr w:type="spellStart"/>
            <w:r w:rsidRPr="00A267D8">
              <w:rPr>
                <w:rFonts w:ascii="Segoe UI" w:hAnsi="Segoe UI" w:cs="Segoe UI"/>
                <w:b/>
                <w:sz w:val="18"/>
                <w:szCs w:val="18"/>
                <w:lang w:val="de-DE"/>
              </w:rPr>
              <w:t>przypadku</w:t>
            </w:r>
            <w:proofErr w:type="spellEnd"/>
            <w:r w:rsidRPr="00A267D8">
              <w:rPr>
                <w:rFonts w:ascii="Segoe UI" w:hAnsi="Segoe UI" w:cs="Segoe UI"/>
                <w:b/>
                <w:sz w:val="18"/>
                <w:szCs w:val="18"/>
                <w:lang w:val="de-DE"/>
              </w:rPr>
              <w:t xml:space="preserve"> </w:t>
            </w:r>
            <w:proofErr w:type="spellStart"/>
            <w:r w:rsidRPr="00A267D8">
              <w:rPr>
                <w:rFonts w:ascii="Segoe UI" w:hAnsi="Segoe UI" w:cs="Segoe UI"/>
                <w:b/>
                <w:sz w:val="18"/>
                <w:szCs w:val="18"/>
                <w:lang w:val="de-DE"/>
              </w:rPr>
              <w:t>Wykonawców</w:t>
            </w:r>
            <w:proofErr w:type="spellEnd"/>
            <w:r w:rsidRPr="00A267D8">
              <w:rPr>
                <w:rFonts w:ascii="Segoe UI" w:hAnsi="Segoe UI" w:cs="Segoe UI"/>
                <w:b/>
                <w:sz w:val="18"/>
                <w:szCs w:val="18"/>
                <w:lang w:val="de-DE"/>
              </w:rPr>
              <w:t xml:space="preserve"> </w:t>
            </w:r>
            <w:proofErr w:type="spellStart"/>
            <w:r w:rsidRPr="00A267D8">
              <w:rPr>
                <w:rFonts w:ascii="Segoe UI" w:hAnsi="Segoe UI" w:cs="Segoe UI"/>
                <w:b/>
                <w:sz w:val="18"/>
                <w:szCs w:val="18"/>
                <w:lang w:val="de-DE"/>
              </w:rPr>
              <w:t>wspólnie</w:t>
            </w:r>
            <w:proofErr w:type="spellEnd"/>
            <w:r w:rsidRPr="00A267D8">
              <w:rPr>
                <w:rFonts w:ascii="Segoe UI" w:hAnsi="Segoe UI" w:cs="Segoe UI"/>
                <w:b/>
                <w:sz w:val="18"/>
                <w:szCs w:val="18"/>
                <w:lang w:val="de-DE"/>
              </w:rPr>
              <w:t xml:space="preserve"> </w:t>
            </w:r>
            <w:proofErr w:type="spellStart"/>
            <w:r w:rsidRPr="00A267D8">
              <w:rPr>
                <w:rFonts w:ascii="Segoe UI" w:hAnsi="Segoe UI" w:cs="Segoe UI"/>
                <w:b/>
                <w:sz w:val="18"/>
                <w:szCs w:val="18"/>
                <w:lang w:val="de-DE"/>
              </w:rPr>
              <w:t>ubiegających</w:t>
            </w:r>
            <w:proofErr w:type="spellEnd"/>
            <w:r w:rsidRPr="00A267D8">
              <w:rPr>
                <w:rFonts w:ascii="Segoe UI" w:hAnsi="Segoe UI" w:cs="Segoe UI"/>
                <w:b/>
                <w:sz w:val="18"/>
                <w:szCs w:val="18"/>
                <w:lang w:val="de-DE"/>
              </w:rPr>
              <w:t xml:space="preserve"> </w:t>
            </w:r>
            <w:proofErr w:type="spellStart"/>
            <w:r w:rsidRPr="00A267D8">
              <w:rPr>
                <w:rFonts w:ascii="Segoe UI" w:hAnsi="Segoe UI" w:cs="Segoe UI"/>
                <w:b/>
                <w:sz w:val="18"/>
                <w:szCs w:val="18"/>
                <w:lang w:val="de-DE"/>
              </w:rPr>
              <w:t>się</w:t>
            </w:r>
            <w:proofErr w:type="spellEnd"/>
            <w:r w:rsidRPr="00A267D8">
              <w:rPr>
                <w:rFonts w:ascii="Segoe UI" w:hAnsi="Segoe UI" w:cs="Segoe UI"/>
                <w:b/>
                <w:sz w:val="18"/>
                <w:szCs w:val="18"/>
                <w:lang w:val="de-DE"/>
              </w:rPr>
              <w:t xml:space="preserve"> o </w:t>
            </w:r>
            <w:proofErr w:type="spellStart"/>
            <w:r w:rsidRPr="00A267D8">
              <w:rPr>
                <w:rFonts w:ascii="Segoe UI" w:hAnsi="Segoe UI" w:cs="Segoe UI"/>
                <w:b/>
                <w:sz w:val="18"/>
                <w:szCs w:val="18"/>
                <w:lang w:val="de-DE"/>
              </w:rPr>
              <w:t>udzielenie</w:t>
            </w:r>
            <w:proofErr w:type="spellEnd"/>
            <w:r w:rsidRPr="00A267D8">
              <w:rPr>
                <w:rFonts w:ascii="Segoe UI" w:hAnsi="Segoe UI" w:cs="Segoe UI"/>
                <w:b/>
                <w:sz w:val="18"/>
                <w:szCs w:val="18"/>
                <w:lang w:val="de-DE"/>
              </w:rPr>
              <w:t xml:space="preserve"> </w:t>
            </w:r>
            <w:proofErr w:type="spellStart"/>
            <w:r w:rsidRPr="00A267D8">
              <w:rPr>
                <w:rFonts w:ascii="Segoe UI" w:hAnsi="Segoe UI" w:cs="Segoe UI"/>
                <w:b/>
                <w:sz w:val="18"/>
                <w:szCs w:val="18"/>
                <w:lang w:val="de-DE"/>
              </w:rPr>
              <w:t>zamówienia</w:t>
            </w:r>
            <w:proofErr w:type="spellEnd"/>
            <w:r w:rsidRPr="00A267D8">
              <w:rPr>
                <w:rFonts w:ascii="Segoe UI" w:hAnsi="Segoe UI" w:cs="Segoe UI"/>
                <w:b/>
                <w:sz w:val="18"/>
                <w:szCs w:val="18"/>
                <w:lang w:val="de-DE"/>
              </w:rPr>
              <w:t>,</w:t>
            </w:r>
          </w:p>
          <w:p w:rsidR="00E33B98" w:rsidRPr="00A267D8" w:rsidRDefault="00E33B98" w:rsidP="00E33B98">
            <w:pPr>
              <w:spacing w:line="276" w:lineRule="auto"/>
              <w:ind w:left="100" w:right="1"/>
              <w:jc w:val="center"/>
              <w:rPr>
                <w:rFonts w:ascii="Segoe UI" w:hAnsi="Segoe UI" w:cs="Segoe UI"/>
                <w:b/>
                <w:sz w:val="18"/>
                <w:szCs w:val="18"/>
                <w:lang w:val="de-DE"/>
              </w:rPr>
            </w:pPr>
            <w:proofErr w:type="spellStart"/>
            <w:r w:rsidRPr="00A267D8">
              <w:rPr>
                <w:rFonts w:ascii="Segoe UI" w:hAnsi="Segoe UI" w:cs="Segoe UI"/>
                <w:b/>
                <w:sz w:val="18"/>
                <w:szCs w:val="18"/>
                <w:lang w:val="de-DE"/>
              </w:rPr>
              <w:t>powyższe</w:t>
            </w:r>
            <w:proofErr w:type="spellEnd"/>
            <w:r w:rsidRPr="00A267D8">
              <w:rPr>
                <w:rFonts w:ascii="Segoe UI" w:hAnsi="Segoe UI" w:cs="Segoe UI"/>
                <w:b/>
                <w:sz w:val="18"/>
                <w:szCs w:val="18"/>
                <w:lang w:val="de-DE"/>
              </w:rPr>
              <w:t xml:space="preserve"> </w:t>
            </w:r>
            <w:proofErr w:type="spellStart"/>
            <w:r w:rsidRPr="00A267D8">
              <w:rPr>
                <w:rFonts w:ascii="Segoe UI" w:hAnsi="Segoe UI" w:cs="Segoe UI"/>
                <w:b/>
                <w:sz w:val="18"/>
                <w:szCs w:val="18"/>
                <w:lang w:val="de-DE"/>
              </w:rPr>
              <w:t>powtórzyć</w:t>
            </w:r>
            <w:proofErr w:type="spellEnd"/>
            <w:r w:rsidRPr="00A267D8">
              <w:rPr>
                <w:rFonts w:ascii="Segoe UI" w:hAnsi="Segoe UI" w:cs="Segoe UI"/>
                <w:b/>
                <w:sz w:val="18"/>
                <w:szCs w:val="18"/>
                <w:lang w:val="de-DE"/>
              </w:rPr>
              <w:t xml:space="preserve"> w </w:t>
            </w:r>
            <w:proofErr w:type="spellStart"/>
            <w:r w:rsidRPr="00A267D8">
              <w:rPr>
                <w:rFonts w:ascii="Segoe UI" w:hAnsi="Segoe UI" w:cs="Segoe UI"/>
                <w:b/>
                <w:sz w:val="18"/>
                <w:szCs w:val="18"/>
                <w:lang w:val="de-DE"/>
              </w:rPr>
              <w:t>odniesieniu</w:t>
            </w:r>
            <w:proofErr w:type="spellEnd"/>
            <w:r w:rsidRPr="00A267D8">
              <w:rPr>
                <w:rFonts w:ascii="Segoe UI" w:hAnsi="Segoe UI" w:cs="Segoe UI"/>
                <w:b/>
                <w:sz w:val="18"/>
                <w:szCs w:val="18"/>
                <w:lang w:val="de-DE"/>
              </w:rPr>
              <w:t xml:space="preserve"> do </w:t>
            </w:r>
            <w:proofErr w:type="spellStart"/>
            <w:r w:rsidRPr="00A267D8">
              <w:rPr>
                <w:rFonts w:ascii="Segoe UI" w:hAnsi="Segoe UI" w:cs="Segoe UI"/>
                <w:b/>
                <w:sz w:val="18"/>
                <w:szCs w:val="18"/>
                <w:lang w:val="de-DE"/>
              </w:rPr>
              <w:t>każdego</w:t>
            </w:r>
            <w:proofErr w:type="spellEnd"/>
            <w:r w:rsidRPr="00A267D8">
              <w:rPr>
                <w:rFonts w:ascii="Segoe UI" w:hAnsi="Segoe UI" w:cs="Segoe UI"/>
                <w:b/>
                <w:sz w:val="18"/>
                <w:szCs w:val="18"/>
                <w:lang w:val="de-DE"/>
              </w:rPr>
              <w:t xml:space="preserve"> z </w:t>
            </w:r>
            <w:proofErr w:type="spellStart"/>
            <w:r w:rsidRPr="00A267D8">
              <w:rPr>
                <w:rFonts w:ascii="Segoe UI" w:hAnsi="Segoe UI" w:cs="Segoe UI"/>
                <w:b/>
                <w:sz w:val="18"/>
                <w:szCs w:val="18"/>
                <w:lang w:val="de-DE"/>
              </w:rPr>
              <w:t>nich</w:t>
            </w:r>
            <w:proofErr w:type="spellEnd"/>
          </w:p>
          <w:p w:rsidR="00E33B98" w:rsidRPr="006F069D" w:rsidRDefault="00E33B98" w:rsidP="00E33B98">
            <w:pPr>
              <w:spacing w:line="276" w:lineRule="auto"/>
              <w:ind w:left="100" w:right="1"/>
              <w:jc w:val="center"/>
              <w:rPr>
                <w:rFonts w:ascii="Segoe UI" w:hAnsi="Segoe UI" w:cs="Segoe UI"/>
                <w:sz w:val="18"/>
                <w:szCs w:val="18"/>
                <w:lang w:val="de-DE"/>
              </w:rPr>
            </w:pPr>
          </w:p>
        </w:tc>
      </w:tr>
    </w:tbl>
    <w:p w:rsidR="00E33B98" w:rsidRDefault="00E33B98" w:rsidP="00FD0439">
      <w:pPr>
        <w:pStyle w:val="Tekstpodstawowy"/>
        <w:jc w:val="left"/>
      </w:pPr>
    </w:p>
    <w:p w:rsidR="002351DC" w:rsidRPr="00520E96" w:rsidRDefault="002351DC" w:rsidP="00FD0439">
      <w:pPr>
        <w:pStyle w:val="Tekstpodstawowy"/>
        <w:jc w:val="left"/>
      </w:pPr>
    </w:p>
    <w:p w:rsidR="00B86715" w:rsidRDefault="00B86715">
      <w:pPr>
        <w:pStyle w:val="Nagwek10"/>
        <w:rPr>
          <w:rFonts w:ascii="Segoe UI" w:hAnsi="Segoe UI" w:cs="Segoe UI"/>
          <w:sz w:val="20"/>
        </w:rPr>
      </w:pPr>
      <w:r>
        <w:rPr>
          <w:rFonts w:ascii="Segoe UI" w:eastAsia="Segoe UI" w:hAnsi="Segoe UI" w:cs="Segoe UI"/>
          <w:sz w:val="20"/>
        </w:rPr>
        <w:t xml:space="preserve">                                                                                           </w:t>
      </w:r>
      <w:r>
        <w:rPr>
          <w:rFonts w:ascii="Segoe UI" w:hAnsi="Segoe UI" w:cs="Segoe UI"/>
          <w:sz w:val="20"/>
        </w:rPr>
        <w:t xml:space="preserve">FORMULARZ OFERTOWY </w:t>
      </w:r>
    </w:p>
    <w:p w:rsidR="002351DC" w:rsidRDefault="002351DC">
      <w:pPr>
        <w:pStyle w:val="Podtytu"/>
        <w:jc w:val="left"/>
        <w:rPr>
          <w:rFonts w:ascii="Segoe UI" w:hAnsi="Segoe UI" w:cs="Segoe UI"/>
          <w:sz w:val="20"/>
        </w:rPr>
      </w:pPr>
    </w:p>
    <w:p w:rsidR="00B86715" w:rsidRDefault="00B86715">
      <w:pPr>
        <w:pStyle w:val="Podtytu"/>
        <w:jc w:val="left"/>
        <w:rPr>
          <w:rFonts w:ascii="Segoe UI" w:hAnsi="Segoe UI" w:cs="Segoe UI"/>
          <w:sz w:val="20"/>
        </w:rPr>
      </w:pPr>
      <w:r>
        <w:rPr>
          <w:rFonts w:ascii="Segoe UI" w:hAnsi="Segoe UI" w:cs="Segoe UI"/>
          <w:sz w:val="20"/>
        </w:rPr>
        <w:t>Gmina Miasto Koszalin</w:t>
      </w:r>
      <w:r w:rsidR="00C32D49">
        <w:rPr>
          <w:rFonts w:ascii="Segoe UI" w:hAnsi="Segoe UI" w:cs="Segoe UI"/>
          <w:sz w:val="20"/>
        </w:rPr>
        <w:t xml:space="preserve"> – Urząd Miejski w Koszalinie</w:t>
      </w:r>
    </w:p>
    <w:p w:rsidR="00B86715" w:rsidRDefault="00B86715">
      <w:pPr>
        <w:pStyle w:val="Podtytu"/>
        <w:ind w:left="5664" w:firstLine="708"/>
        <w:rPr>
          <w:rFonts w:ascii="Segoe UI" w:hAnsi="Segoe UI" w:cs="Segoe UI"/>
          <w:sz w:val="20"/>
        </w:rPr>
      </w:pPr>
    </w:p>
    <w:p w:rsidR="00B86715" w:rsidRDefault="00B86715" w:rsidP="00B92A17">
      <w:pPr>
        <w:pStyle w:val="Tekstpodstawowy"/>
        <w:numPr>
          <w:ilvl w:val="0"/>
          <w:numId w:val="9"/>
        </w:numPr>
        <w:ind w:left="284" w:hanging="284"/>
        <w:jc w:val="both"/>
        <w:rPr>
          <w:rFonts w:ascii="Segoe UI" w:hAnsi="Segoe UI" w:cs="Segoe UI"/>
          <w:sz w:val="20"/>
        </w:rPr>
      </w:pPr>
      <w:r>
        <w:rPr>
          <w:rFonts w:ascii="Segoe UI" w:hAnsi="Segoe UI" w:cs="Segoe UI"/>
          <w:b w:val="0"/>
          <w:i w:val="0"/>
          <w:sz w:val="20"/>
        </w:rPr>
        <w:t xml:space="preserve">Nawiązując do ogłoszenia o </w:t>
      </w:r>
      <w:r w:rsidR="006F069D">
        <w:rPr>
          <w:rFonts w:ascii="Segoe UI" w:hAnsi="Segoe UI" w:cs="Segoe UI"/>
          <w:b w:val="0"/>
          <w:i w:val="0"/>
          <w:sz w:val="20"/>
        </w:rPr>
        <w:t>zamówieniu</w:t>
      </w:r>
      <w:r>
        <w:rPr>
          <w:rFonts w:ascii="Segoe UI" w:hAnsi="Segoe UI" w:cs="Segoe UI"/>
          <w:b w:val="0"/>
          <w:i w:val="0"/>
          <w:sz w:val="20"/>
        </w:rPr>
        <w:t xml:space="preserve"> na:</w:t>
      </w:r>
    </w:p>
    <w:p w:rsidR="00B86715" w:rsidRDefault="00B86715">
      <w:pPr>
        <w:pStyle w:val="Tekstpodstawowywcity"/>
        <w:spacing w:before="0" w:line="240" w:lineRule="auto"/>
        <w:ind w:left="0"/>
        <w:jc w:val="center"/>
        <w:rPr>
          <w:rFonts w:ascii="Segoe UI" w:hAnsi="Segoe UI" w:cs="Segoe UI"/>
          <w:b/>
          <w:i/>
          <w:sz w:val="20"/>
          <w:szCs w:val="20"/>
        </w:rPr>
      </w:pPr>
    </w:p>
    <w:p w:rsidR="00C32D49" w:rsidRPr="00C32D49" w:rsidRDefault="00C32D49" w:rsidP="00C32D49">
      <w:pPr>
        <w:pStyle w:val="Tekstpodstawowy"/>
        <w:rPr>
          <w:rFonts w:ascii="Segoe UI" w:hAnsi="Segoe UI" w:cs="Segoe UI"/>
          <w:i w:val="0"/>
          <w:sz w:val="20"/>
          <w:lang w:eastAsia="pl-PL"/>
        </w:rPr>
      </w:pPr>
      <w:r w:rsidRPr="00C32D49">
        <w:rPr>
          <w:rFonts w:ascii="Segoe UI" w:hAnsi="Segoe UI" w:cs="Segoe UI"/>
          <w:i w:val="0"/>
          <w:sz w:val="20"/>
          <w:lang w:eastAsia="pl-PL"/>
        </w:rPr>
        <w:t xml:space="preserve">Dostawę laptopów w ramach projektu </w:t>
      </w:r>
    </w:p>
    <w:p w:rsidR="00B86715" w:rsidRDefault="00C32D49" w:rsidP="00C32D49">
      <w:pPr>
        <w:pStyle w:val="Tekstpodstawowy"/>
        <w:rPr>
          <w:rFonts w:ascii="Segoe UI" w:hAnsi="Segoe UI" w:cs="Segoe UI"/>
          <w:i w:val="0"/>
          <w:sz w:val="20"/>
          <w:lang w:eastAsia="pl-PL"/>
        </w:rPr>
      </w:pPr>
      <w:r w:rsidRPr="00C32D49">
        <w:rPr>
          <w:rFonts w:ascii="Segoe UI" w:hAnsi="Segoe UI" w:cs="Segoe UI"/>
          <w:i w:val="0"/>
          <w:sz w:val="20"/>
          <w:lang w:eastAsia="pl-PL"/>
        </w:rPr>
        <w:t>„Wsparcie dzieci z rodzin pegeerowskich w rozwoju cyfrowym – Granty PPGR”</w:t>
      </w:r>
    </w:p>
    <w:p w:rsidR="00C32D49" w:rsidRDefault="00C32D49" w:rsidP="00C32D49">
      <w:pPr>
        <w:pStyle w:val="Tekstpodstawowy"/>
        <w:rPr>
          <w:rFonts w:ascii="Segoe UI" w:hAnsi="Segoe UI" w:cs="Segoe UI"/>
          <w:b w:val="0"/>
          <w:bCs/>
          <w:i w:val="0"/>
          <w:iCs/>
          <w:sz w:val="20"/>
        </w:rPr>
      </w:pPr>
    </w:p>
    <w:p w:rsidR="00B86715" w:rsidRDefault="00B86715">
      <w:pPr>
        <w:pStyle w:val="Tekstpodstawowy"/>
        <w:jc w:val="both"/>
        <w:rPr>
          <w:rFonts w:ascii="Segoe UI" w:hAnsi="Segoe UI" w:cs="Segoe UI"/>
        </w:rPr>
      </w:pPr>
      <w:r>
        <w:rPr>
          <w:rFonts w:ascii="Segoe UI" w:hAnsi="Segoe UI" w:cs="Segoe UI"/>
          <w:b w:val="0"/>
          <w:i w:val="0"/>
          <w:sz w:val="20"/>
        </w:rPr>
        <w:t>składamy niniejszą ofertę i oferujemy wykonanie przedmiotu zamówienia zgodnie z wymogami zawartymi w specyfikacji warunków zamówienia</w:t>
      </w:r>
      <w:r>
        <w:rPr>
          <w:rFonts w:ascii="Segoe UI" w:hAnsi="Segoe UI" w:cs="Segoe UI"/>
          <w:b w:val="0"/>
          <w:bCs/>
          <w:i w:val="0"/>
          <w:sz w:val="20"/>
        </w:rPr>
        <w:t xml:space="preserve"> </w:t>
      </w:r>
    </w:p>
    <w:p w:rsidR="00B86715" w:rsidRDefault="00B86715">
      <w:pPr>
        <w:widowControl w:val="0"/>
        <w:tabs>
          <w:tab w:val="left" w:pos="0"/>
        </w:tabs>
        <w:jc w:val="both"/>
        <w:rPr>
          <w:rFonts w:ascii="Segoe UI" w:hAnsi="Segoe UI" w:cs="Segoe UI"/>
          <w:b/>
        </w:rPr>
      </w:pPr>
      <w:r>
        <w:rPr>
          <w:rFonts w:ascii="Segoe UI" w:hAnsi="Segoe UI" w:cs="Segoe UI"/>
          <w:b/>
        </w:rPr>
        <w:t>za</w:t>
      </w:r>
      <w:r>
        <w:rPr>
          <w:rFonts w:ascii="Segoe UI" w:hAnsi="Segoe UI" w:cs="Segoe UI"/>
        </w:rPr>
        <w:t xml:space="preserve"> </w:t>
      </w:r>
      <w:r>
        <w:rPr>
          <w:rFonts w:ascii="Segoe UI" w:hAnsi="Segoe UI" w:cs="Segoe UI"/>
          <w:b/>
        </w:rPr>
        <w:t>cenę*: .............</w:t>
      </w:r>
      <w:r w:rsidR="002351DC">
        <w:rPr>
          <w:rFonts w:ascii="Segoe UI" w:hAnsi="Segoe UI" w:cs="Segoe UI"/>
          <w:b/>
        </w:rPr>
        <w:t>....</w:t>
      </w:r>
      <w:r>
        <w:rPr>
          <w:rFonts w:ascii="Segoe UI" w:hAnsi="Segoe UI" w:cs="Segoe UI"/>
          <w:b/>
        </w:rPr>
        <w:t>................................. zł</w:t>
      </w:r>
    </w:p>
    <w:p w:rsidR="00B86715" w:rsidRDefault="005869D2">
      <w:pPr>
        <w:widowControl w:val="0"/>
        <w:tabs>
          <w:tab w:val="left" w:pos="0"/>
        </w:tabs>
        <w:jc w:val="both"/>
        <w:rPr>
          <w:rFonts w:ascii="Segoe UI" w:eastAsia="Segoe UI" w:hAnsi="Segoe UI" w:cs="Segoe UI"/>
        </w:rPr>
      </w:pPr>
      <w:r>
        <w:rPr>
          <w:rFonts w:ascii="Segoe UI" w:hAnsi="Segoe UI" w:cs="Segoe UI"/>
          <w:bCs/>
          <w:i/>
          <w:iCs/>
        </w:rPr>
        <w:t xml:space="preserve"> </w:t>
      </w:r>
      <w:r w:rsidR="00B86715">
        <w:rPr>
          <w:rFonts w:ascii="Segoe UI" w:hAnsi="Segoe UI" w:cs="Segoe UI"/>
          <w:bCs/>
          <w:i/>
          <w:iCs/>
        </w:rPr>
        <w:t>(* cena – obejmuje wszystkie należne podatki, w tym podatek VAT</w:t>
      </w:r>
      <w:r>
        <w:rPr>
          <w:rFonts w:ascii="Segoe UI" w:hAnsi="Segoe UI" w:cs="Segoe UI"/>
          <w:bCs/>
          <w:i/>
          <w:iCs/>
        </w:rPr>
        <w:t>)</w:t>
      </w:r>
      <w:r w:rsidR="00CA4E9D">
        <w:rPr>
          <w:rFonts w:ascii="Segoe UI" w:hAnsi="Segoe UI" w:cs="Segoe UI"/>
          <w:bCs/>
          <w:i/>
          <w:iCs/>
        </w:rPr>
        <w:t xml:space="preserve"> </w:t>
      </w:r>
    </w:p>
    <w:p w:rsidR="005869D2" w:rsidRDefault="005869D2" w:rsidP="005869D2">
      <w:pPr>
        <w:pStyle w:val="Tekstpodstawowy"/>
        <w:jc w:val="both"/>
        <w:rPr>
          <w:rFonts w:ascii="Segoe UI" w:hAnsi="Segoe UI" w:cs="Segoe UI"/>
          <w:b w:val="0"/>
          <w:sz w:val="20"/>
        </w:rPr>
      </w:pPr>
    </w:p>
    <w:p w:rsidR="005869D2" w:rsidRDefault="00C32D49" w:rsidP="005869D2">
      <w:pPr>
        <w:pStyle w:val="Tekstpodstawowy"/>
        <w:ind w:left="142"/>
        <w:jc w:val="both"/>
        <w:rPr>
          <w:rFonts w:ascii="Segoe UI" w:hAnsi="Segoe UI" w:cs="Segoe UI"/>
          <w:b w:val="0"/>
          <w:i w:val="0"/>
          <w:sz w:val="20"/>
        </w:rPr>
      </w:pPr>
      <w:r>
        <w:rPr>
          <w:rFonts w:ascii="Segoe UI" w:hAnsi="Segoe UI" w:cs="Segoe UI"/>
          <w:b w:val="0"/>
          <w:i w:val="0"/>
          <w:sz w:val="20"/>
        </w:rPr>
        <w:t>wyl</w:t>
      </w:r>
      <w:r w:rsidR="00B36480">
        <w:rPr>
          <w:rFonts w:ascii="Segoe UI" w:hAnsi="Segoe UI" w:cs="Segoe UI"/>
          <w:b w:val="0"/>
          <w:i w:val="0"/>
          <w:sz w:val="20"/>
        </w:rPr>
        <w:t>iczoną zgodnie z poniższą tabelą</w:t>
      </w:r>
      <w:r>
        <w:rPr>
          <w:rFonts w:ascii="Segoe UI" w:hAnsi="Segoe UI" w:cs="Segoe UI"/>
          <w:b w:val="0"/>
          <w:i w:val="0"/>
          <w:sz w:val="20"/>
        </w:rPr>
        <w:t>:</w:t>
      </w:r>
    </w:p>
    <w:p w:rsidR="002351DC" w:rsidRDefault="002351DC" w:rsidP="005869D2">
      <w:pPr>
        <w:pStyle w:val="Tekstpodstawowy"/>
        <w:ind w:left="142"/>
        <w:jc w:val="both"/>
        <w:rPr>
          <w:rFonts w:ascii="Segoe UI" w:hAnsi="Segoe UI" w:cs="Segoe UI"/>
          <w:b w:val="0"/>
          <w:i w:val="0"/>
          <w:sz w:val="20"/>
        </w:rPr>
      </w:pPr>
    </w:p>
    <w:tbl>
      <w:tblPr>
        <w:tblStyle w:val="Tabela-Siatka"/>
        <w:tblW w:w="9238" w:type="dxa"/>
        <w:jc w:val="center"/>
        <w:tblLook w:val="04A0" w:firstRow="1" w:lastRow="0" w:firstColumn="1" w:lastColumn="0" w:noHBand="0" w:noVBand="1"/>
      </w:tblPr>
      <w:tblGrid>
        <w:gridCol w:w="510"/>
        <w:gridCol w:w="2393"/>
        <w:gridCol w:w="1368"/>
        <w:gridCol w:w="856"/>
        <w:gridCol w:w="2057"/>
        <w:gridCol w:w="2054"/>
      </w:tblGrid>
      <w:tr w:rsidR="008766E8" w:rsidTr="002351DC">
        <w:trPr>
          <w:trHeight w:val="1191"/>
          <w:jc w:val="center"/>
        </w:trPr>
        <w:tc>
          <w:tcPr>
            <w:tcW w:w="510" w:type="dxa"/>
            <w:shd w:val="clear" w:color="auto" w:fill="F2F2F2" w:themeFill="background1" w:themeFillShade="F2"/>
            <w:vAlign w:val="center"/>
          </w:tcPr>
          <w:p w:rsidR="00C32D49" w:rsidRPr="008766E8" w:rsidRDefault="00C32D49" w:rsidP="008766E8">
            <w:pPr>
              <w:pStyle w:val="Tekstpodstawowy"/>
              <w:rPr>
                <w:rFonts w:ascii="Segoe UI" w:hAnsi="Segoe UI" w:cs="Segoe UI"/>
                <w:i w:val="0"/>
                <w:sz w:val="16"/>
                <w:szCs w:val="16"/>
              </w:rPr>
            </w:pPr>
            <w:r w:rsidRPr="008766E8">
              <w:rPr>
                <w:rFonts w:ascii="Segoe UI" w:hAnsi="Segoe UI" w:cs="Segoe UI"/>
                <w:i w:val="0"/>
                <w:sz w:val="16"/>
                <w:szCs w:val="16"/>
              </w:rPr>
              <w:t>LP</w:t>
            </w:r>
          </w:p>
        </w:tc>
        <w:tc>
          <w:tcPr>
            <w:tcW w:w="2393" w:type="dxa"/>
            <w:shd w:val="clear" w:color="auto" w:fill="F2F2F2" w:themeFill="background1" w:themeFillShade="F2"/>
            <w:vAlign w:val="center"/>
          </w:tcPr>
          <w:p w:rsidR="00C32D49" w:rsidRPr="008766E8" w:rsidRDefault="00C32D49" w:rsidP="008766E8">
            <w:pPr>
              <w:pStyle w:val="Tekstpodstawowy"/>
              <w:rPr>
                <w:rFonts w:ascii="Segoe UI" w:hAnsi="Segoe UI" w:cs="Segoe UI"/>
                <w:i w:val="0"/>
                <w:sz w:val="16"/>
                <w:szCs w:val="16"/>
              </w:rPr>
            </w:pPr>
            <w:r w:rsidRPr="008766E8">
              <w:rPr>
                <w:rFonts w:ascii="Segoe UI" w:hAnsi="Segoe UI" w:cs="Segoe UI"/>
                <w:i w:val="0"/>
                <w:sz w:val="16"/>
                <w:szCs w:val="16"/>
              </w:rPr>
              <w:t>Nazwa asortymentu</w:t>
            </w:r>
          </w:p>
        </w:tc>
        <w:tc>
          <w:tcPr>
            <w:tcW w:w="1368" w:type="dxa"/>
            <w:shd w:val="clear" w:color="auto" w:fill="F2F2F2" w:themeFill="background1" w:themeFillShade="F2"/>
            <w:vAlign w:val="center"/>
          </w:tcPr>
          <w:p w:rsidR="00C32D49" w:rsidRPr="008766E8" w:rsidRDefault="00C32D49" w:rsidP="008766E8">
            <w:pPr>
              <w:pStyle w:val="Tekstpodstawowy"/>
              <w:rPr>
                <w:rFonts w:ascii="Segoe UI" w:hAnsi="Segoe UI" w:cs="Segoe UI"/>
                <w:i w:val="0"/>
                <w:sz w:val="16"/>
                <w:szCs w:val="16"/>
              </w:rPr>
            </w:pPr>
            <w:r w:rsidRPr="008766E8">
              <w:rPr>
                <w:rFonts w:ascii="Segoe UI" w:hAnsi="Segoe UI" w:cs="Segoe UI"/>
                <w:i w:val="0"/>
                <w:sz w:val="16"/>
                <w:szCs w:val="16"/>
              </w:rPr>
              <w:t>Jednostka miary</w:t>
            </w:r>
          </w:p>
        </w:tc>
        <w:tc>
          <w:tcPr>
            <w:tcW w:w="856" w:type="dxa"/>
            <w:shd w:val="clear" w:color="auto" w:fill="F2F2F2" w:themeFill="background1" w:themeFillShade="F2"/>
            <w:vAlign w:val="center"/>
          </w:tcPr>
          <w:p w:rsidR="00C32D49" w:rsidRPr="008766E8" w:rsidRDefault="00C32D49" w:rsidP="008766E8">
            <w:pPr>
              <w:pStyle w:val="Tekstpodstawowy"/>
              <w:rPr>
                <w:rFonts w:ascii="Segoe UI" w:hAnsi="Segoe UI" w:cs="Segoe UI"/>
                <w:i w:val="0"/>
                <w:sz w:val="16"/>
                <w:szCs w:val="16"/>
              </w:rPr>
            </w:pPr>
            <w:r w:rsidRPr="008766E8">
              <w:rPr>
                <w:rFonts w:ascii="Segoe UI" w:hAnsi="Segoe UI" w:cs="Segoe UI"/>
                <w:i w:val="0"/>
                <w:sz w:val="16"/>
                <w:szCs w:val="16"/>
              </w:rPr>
              <w:t>ilość</w:t>
            </w:r>
          </w:p>
        </w:tc>
        <w:tc>
          <w:tcPr>
            <w:tcW w:w="2055" w:type="dxa"/>
            <w:shd w:val="clear" w:color="auto" w:fill="F2F2F2" w:themeFill="background1" w:themeFillShade="F2"/>
            <w:vAlign w:val="center"/>
          </w:tcPr>
          <w:p w:rsidR="00C32D49" w:rsidRPr="008766E8" w:rsidRDefault="00C32D49" w:rsidP="008766E8">
            <w:pPr>
              <w:pStyle w:val="Tekstpodstawowy"/>
              <w:rPr>
                <w:rFonts w:ascii="Segoe UI" w:hAnsi="Segoe UI" w:cs="Segoe UI"/>
                <w:i w:val="0"/>
                <w:sz w:val="16"/>
                <w:szCs w:val="16"/>
              </w:rPr>
            </w:pPr>
            <w:r w:rsidRPr="008766E8">
              <w:rPr>
                <w:rFonts w:ascii="Segoe UI" w:hAnsi="Segoe UI" w:cs="Segoe UI"/>
                <w:i w:val="0"/>
                <w:sz w:val="16"/>
                <w:szCs w:val="16"/>
              </w:rPr>
              <w:t>Cena jednostkowa</w:t>
            </w:r>
          </w:p>
          <w:p w:rsidR="00C32D49" w:rsidRPr="008766E8" w:rsidRDefault="00C32D49" w:rsidP="008766E8">
            <w:pPr>
              <w:pStyle w:val="Tekstpodstawowy"/>
              <w:rPr>
                <w:rFonts w:ascii="Segoe UI" w:hAnsi="Segoe UI" w:cs="Segoe UI"/>
                <w:i w:val="0"/>
                <w:sz w:val="16"/>
                <w:szCs w:val="16"/>
              </w:rPr>
            </w:pPr>
            <w:r w:rsidRPr="008766E8">
              <w:rPr>
                <w:rFonts w:ascii="Segoe UI" w:hAnsi="Segoe UI" w:cs="Segoe UI"/>
                <w:i w:val="0"/>
                <w:sz w:val="16"/>
                <w:szCs w:val="16"/>
              </w:rPr>
              <w:t>brutto</w:t>
            </w:r>
          </w:p>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(w zł</w:t>
            </w:r>
            <w:r w:rsidR="00C32D49" w:rsidRPr="008766E8">
              <w:rPr>
                <w:rFonts w:ascii="Segoe UI" w:hAnsi="Segoe UI" w:cs="Segoe UI"/>
                <w:i w:val="0"/>
                <w:sz w:val="16"/>
                <w:szCs w:val="16"/>
              </w:rPr>
              <w:t>)</w:t>
            </w:r>
          </w:p>
        </w:tc>
        <w:tc>
          <w:tcPr>
            <w:tcW w:w="2054" w:type="dxa"/>
            <w:shd w:val="clear" w:color="auto" w:fill="F2F2F2" w:themeFill="background1" w:themeFillShade="F2"/>
            <w:vAlign w:val="center"/>
          </w:tcPr>
          <w:p w:rsidR="008766E8"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Cena łącznie</w:t>
            </w:r>
          </w:p>
          <w:p w:rsidR="008766E8"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brutto</w:t>
            </w:r>
          </w:p>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(w zł)</w:t>
            </w:r>
          </w:p>
          <w:p w:rsidR="008766E8" w:rsidRPr="008766E8" w:rsidRDefault="008766E8" w:rsidP="008766E8">
            <w:pPr>
              <w:pStyle w:val="Tekstpodstawowy"/>
              <w:rPr>
                <w:rFonts w:ascii="Segoe UI" w:hAnsi="Segoe UI" w:cs="Segoe UI"/>
                <w:i w:val="0"/>
                <w:sz w:val="16"/>
                <w:szCs w:val="16"/>
              </w:rPr>
            </w:pPr>
            <w:r w:rsidRPr="008766E8">
              <w:rPr>
                <w:rFonts w:ascii="Segoe UI" w:hAnsi="Segoe UI" w:cs="Segoe UI"/>
                <w:i w:val="0"/>
                <w:color w:val="FF0000"/>
                <w:sz w:val="16"/>
                <w:szCs w:val="16"/>
              </w:rPr>
              <w:t>(kol. 4 x kol.5)</w:t>
            </w:r>
          </w:p>
        </w:tc>
      </w:tr>
      <w:tr w:rsidR="008766E8" w:rsidTr="002351DC">
        <w:trPr>
          <w:trHeight w:val="297"/>
          <w:jc w:val="center"/>
        </w:trPr>
        <w:tc>
          <w:tcPr>
            <w:tcW w:w="510" w:type="dxa"/>
            <w:shd w:val="clear" w:color="auto" w:fill="F2F2F2" w:themeFill="background1" w:themeFillShade="F2"/>
            <w:vAlign w:val="center"/>
          </w:tcPr>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1</w:t>
            </w:r>
          </w:p>
        </w:tc>
        <w:tc>
          <w:tcPr>
            <w:tcW w:w="2393" w:type="dxa"/>
            <w:shd w:val="clear" w:color="auto" w:fill="F2F2F2" w:themeFill="background1" w:themeFillShade="F2"/>
            <w:vAlign w:val="center"/>
          </w:tcPr>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2</w:t>
            </w:r>
          </w:p>
        </w:tc>
        <w:tc>
          <w:tcPr>
            <w:tcW w:w="1368" w:type="dxa"/>
            <w:shd w:val="clear" w:color="auto" w:fill="F2F2F2" w:themeFill="background1" w:themeFillShade="F2"/>
            <w:vAlign w:val="center"/>
          </w:tcPr>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3</w:t>
            </w:r>
          </w:p>
        </w:tc>
        <w:tc>
          <w:tcPr>
            <w:tcW w:w="856" w:type="dxa"/>
            <w:shd w:val="clear" w:color="auto" w:fill="F2F2F2" w:themeFill="background1" w:themeFillShade="F2"/>
            <w:vAlign w:val="center"/>
          </w:tcPr>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4</w:t>
            </w:r>
          </w:p>
        </w:tc>
        <w:tc>
          <w:tcPr>
            <w:tcW w:w="2055" w:type="dxa"/>
            <w:shd w:val="clear" w:color="auto" w:fill="F2F2F2" w:themeFill="background1" w:themeFillShade="F2"/>
            <w:vAlign w:val="center"/>
          </w:tcPr>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5</w:t>
            </w:r>
          </w:p>
        </w:tc>
        <w:tc>
          <w:tcPr>
            <w:tcW w:w="2054" w:type="dxa"/>
            <w:shd w:val="clear" w:color="auto" w:fill="F2F2F2" w:themeFill="background1" w:themeFillShade="F2"/>
            <w:vAlign w:val="center"/>
          </w:tcPr>
          <w:p w:rsidR="00C32D49" w:rsidRPr="008766E8" w:rsidRDefault="008766E8" w:rsidP="008766E8">
            <w:pPr>
              <w:pStyle w:val="Tekstpodstawowy"/>
              <w:rPr>
                <w:rFonts w:ascii="Segoe UI" w:hAnsi="Segoe UI" w:cs="Segoe UI"/>
                <w:i w:val="0"/>
                <w:sz w:val="16"/>
                <w:szCs w:val="16"/>
              </w:rPr>
            </w:pPr>
            <w:r w:rsidRPr="008766E8">
              <w:rPr>
                <w:rFonts w:ascii="Segoe UI" w:hAnsi="Segoe UI" w:cs="Segoe UI"/>
                <w:i w:val="0"/>
                <w:sz w:val="16"/>
                <w:szCs w:val="16"/>
              </w:rPr>
              <w:t>6</w:t>
            </w:r>
          </w:p>
        </w:tc>
      </w:tr>
      <w:tr w:rsidR="008766E8" w:rsidTr="002351DC">
        <w:trPr>
          <w:trHeight w:val="568"/>
          <w:jc w:val="center"/>
        </w:trPr>
        <w:tc>
          <w:tcPr>
            <w:tcW w:w="510" w:type="dxa"/>
            <w:vAlign w:val="center"/>
          </w:tcPr>
          <w:p w:rsidR="00C32D49" w:rsidRDefault="008766E8" w:rsidP="008766E8">
            <w:pPr>
              <w:pStyle w:val="Tekstpodstawowy"/>
              <w:rPr>
                <w:rFonts w:ascii="Segoe UI" w:hAnsi="Segoe UI" w:cs="Segoe UI"/>
                <w:b w:val="0"/>
                <w:i w:val="0"/>
                <w:sz w:val="20"/>
              </w:rPr>
            </w:pPr>
            <w:r>
              <w:rPr>
                <w:rFonts w:ascii="Segoe UI" w:hAnsi="Segoe UI" w:cs="Segoe UI"/>
                <w:b w:val="0"/>
                <w:i w:val="0"/>
                <w:sz w:val="20"/>
              </w:rPr>
              <w:t>1.</w:t>
            </w:r>
          </w:p>
        </w:tc>
        <w:tc>
          <w:tcPr>
            <w:tcW w:w="2393" w:type="dxa"/>
            <w:vAlign w:val="center"/>
          </w:tcPr>
          <w:p w:rsidR="00C32D49" w:rsidRDefault="008766E8" w:rsidP="005869D2">
            <w:pPr>
              <w:pStyle w:val="Tekstpodstawowy"/>
              <w:jc w:val="both"/>
              <w:rPr>
                <w:rFonts w:ascii="Segoe UI" w:hAnsi="Segoe UI" w:cs="Segoe UI"/>
                <w:b w:val="0"/>
                <w:i w:val="0"/>
                <w:sz w:val="20"/>
              </w:rPr>
            </w:pPr>
            <w:r>
              <w:rPr>
                <w:rFonts w:ascii="Segoe UI" w:hAnsi="Segoe UI" w:cs="Segoe UI"/>
                <w:b w:val="0"/>
                <w:i w:val="0"/>
                <w:sz w:val="20"/>
              </w:rPr>
              <w:t>Laptop</w:t>
            </w:r>
          </w:p>
        </w:tc>
        <w:tc>
          <w:tcPr>
            <w:tcW w:w="1368" w:type="dxa"/>
            <w:vAlign w:val="center"/>
          </w:tcPr>
          <w:p w:rsidR="00C32D49" w:rsidRDefault="008766E8" w:rsidP="008766E8">
            <w:pPr>
              <w:pStyle w:val="Tekstpodstawowy"/>
              <w:rPr>
                <w:rFonts w:ascii="Segoe UI" w:hAnsi="Segoe UI" w:cs="Segoe UI"/>
                <w:b w:val="0"/>
                <w:i w:val="0"/>
                <w:sz w:val="20"/>
              </w:rPr>
            </w:pPr>
            <w:r>
              <w:rPr>
                <w:rFonts w:ascii="Segoe UI" w:hAnsi="Segoe UI" w:cs="Segoe UI"/>
                <w:b w:val="0"/>
                <w:i w:val="0"/>
                <w:sz w:val="20"/>
              </w:rPr>
              <w:t>szt.</w:t>
            </w:r>
          </w:p>
        </w:tc>
        <w:tc>
          <w:tcPr>
            <w:tcW w:w="856" w:type="dxa"/>
            <w:vAlign w:val="center"/>
          </w:tcPr>
          <w:p w:rsidR="00C32D49" w:rsidRPr="008766E8" w:rsidRDefault="008766E8" w:rsidP="008766E8">
            <w:pPr>
              <w:pStyle w:val="Tekstpodstawowy"/>
              <w:rPr>
                <w:rFonts w:ascii="Segoe UI" w:hAnsi="Segoe UI" w:cs="Segoe UI"/>
                <w:i w:val="0"/>
                <w:sz w:val="20"/>
              </w:rPr>
            </w:pPr>
            <w:r w:rsidRPr="008766E8">
              <w:rPr>
                <w:rFonts w:ascii="Segoe UI" w:hAnsi="Segoe UI" w:cs="Segoe UI"/>
                <w:i w:val="0"/>
                <w:sz w:val="20"/>
              </w:rPr>
              <w:t>586</w:t>
            </w:r>
          </w:p>
        </w:tc>
        <w:tc>
          <w:tcPr>
            <w:tcW w:w="2055" w:type="dxa"/>
            <w:vAlign w:val="center"/>
          </w:tcPr>
          <w:p w:rsidR="00C32D49" w:rsidRDefault="00C32D49" w:rsidP="005869D2">
            <w:pPr>
              <w:pStyle w:val="Tekstpodstawowy"/>
              <w:jc w:val="both"/>
              <w:rPr>
                <w:rFonts w:ascii="Segoe UI" w:hAnsi="Segoe UI" w:cs="Segoe UI"/>
                <w:b w:val="0"/>
                <w:i w:val="0"/>
                <w:sz w:val="20"/>
              </w:rPr>
            </w:pPr>
          </w:p>
        </w:tc>
        <w:tc>
          <w:tcPr>
            <w:tcW w:w="2054" w:type="dxa"/>
            <w:vAlign w:val="center"/>
          </w:tcPr>
          <w:p w:rsidR="00C32D49" w:rsidRDefault="00C32D49" w:rsidP="005869D2">
            <w:pPr>
              <w:pStyle w:val="Tekstpodstawowy"/>
              <w:jc w:val="both"/>
              <w:rPr>
                <w:rFonts w:ascii="Segoe UI" w:hAnsi="Segoe UI" w:cs="Segoe UI"/>
                <w:b w:val="0"/>
                <w:i w:val="0"/>
                <w:sz w:val="20"/>
              </w:rPr>
            </w:pPr>
          </w:p>
        </w:tc>
      </w:tr>
      <w:tr w:rsidR="008766E8" w:rsidTr="002351DC">
        <w:trPr>
          <w:trHeight w:val="574"/>
          <w:jc w:val="center"/>
        </w:trPr>
        <w:tc>
          <w:tcPr>
            <w:tcW w:w="7184" w:type="dxa"/>
            <w:gridSpan w:val="5"/>
            <w:vAlign w:val="center"/>
          </w:tcPr>
          <w:p w:rsidR="008766E8" w:rsidRPr="008766E8" w:rsidRDefault="008766E8" w:rsidP="008766E8">
            <w:pPr>
              <w:pStyle w:val="Tekstpodstawowy"/>
              <w:jc w:val="right"/>
              <w:rPr>
                <w:rFonts w:ascii="Segoe UI" w:hAnsi="Segoe UI" w:cs="Segoe UI"/>
                <w:i w:val="0"/>
                <w:sz w:val="20"/>
              </w:rPr>
            </w:pPr>
            <w:r w:rsidRPr="008766E8">
              <w:rPr>
                <w:rFonts w:ascii="Segoe UI" w:hAnsi="Segoe UI" w:cs="Segoe UI"/>
                <w:i w:val="0"/>
                <w:sz w:val="20"/>
              </w:rPr>
              <w:t>RAZEM</w:t>
            </w:r>
          </w:p>
        </w:tc>
        <w:tc>
          <w:tcPr>
            <w:tcW w:w="2054" w:type="dxa"/>
            <w:vAlign w:val="center"/>
          </w:tcPr>
          <w:p w:rsidR="008766E8" w:rsidRPr="008766E8" w:rsidRDefault="008766E8" w:rsidP="005869D2">
            <w:pPr>
              <w:pStyle w:val="Tekstpodstawowy"/>
              <w:jc w:val="both"/>
              <w:rPr>
                <w:rFonts w:ascii="Segoe UI" w:hAnsi="Segoe UI" w:cs="Segoe UI"/>
                <w:i w:val="0"/>
                <w:sz w:val="20"/>
              </w:rPr>
            </w:pPr>
          </w:p>
        </w:tc>
      </w:tr>
    </w:tbl>
    <w:p w:rsidR="00C32D49" w:rsidRDefault="00C32D49" w:rsidP="005869D2">
      <w:pPr>
        <w:pStyle w:val="Tekstpodstawowy"/>
        <w:ind w:left="142"/>
        <w:jc w:val="both"/>
        <w:rPr>
          <w:rFonts w:ascii="Segoe UI" w:hAnsi="Segoe UI" w:cs="Segoe UI"/>
          <w:b w:val="0"/>
          <w:i w:val="0"/>
          <w:sz w:val="20"/>
        </w:rPr>
      </w:pPr>
    </w:p>
    <w:p w:rsidR="002351DC" w:rsidRDefault="002351DC" w:rsidP="005869D2">
      <w:pPr>
        <w:pStyle w:val="Tekstpodstawowy"/>
        <w:ind w:left="142"/>
        <w:jc w:val="both"/>
        <w:rPr>
          <w:rFonts w:ascii="Segoe UI" w:hAnsi="Segoe UI" w:cs="Segoe UI"/>
          <w:b w:val="0"/>
          <w:i w:val="0"/>
          <w:sz w:val="20"/>
        </w:rPr>
      </w:pPr>
    </w:p>
    <w:p w:rsidR="002351DC" w:rsidRDefault="002351DC" w:rsidP="005869D2">
      <w:pPr>
        <w:pStyle w:val="Tekstpodstawowy"/>
        <w:ind w:left="142"/>
        <w:jc w:val="both"/>
        <w:rPr>
          <w:rFonts w:ascii="Segoe UI" w:hAnsi="Segoe UI" w:cs="Segoe UI"/>
          <w:b w:val="0"/>
          <w:i w:val="0"/>
          <w:sz w:val="20"/>
        </w:rPr>
      </w:pPr>
    </w:p>
    <w:p w:rsidR="002351DC" w:rsidRDefault="002351DC" w:rsidP="005869D2">
      <w:pPr>
        <w:pStyle w:val="Tekstpodstawowy"/>
        <w:ind w:left="142"/>
        <w:jc w:val="both"/>
        <w:rPr>
          <w:rFonts w:ascii="Segoe UI" w:hAnsi="Segoe UI" w:cs="Segoe UI"/>
          <w:b w:val="0"/>
          <w:i w:val="0"/>
          <w:sz w:val="20"/>
        </w:rPr>
      </w:pPr>
    </w:p>
    <w:p w:rsidR="002351DC" w:rsidRDefault="002351DC" w:rsidP="005869D2">
      <w:pPr>
        <w:pStyle w:val="Tekstpodstawowy"/>
        <w:ind w:left="142"/>
        <w:jc w:val="both"/>
        <w:rPr>
          <w:rFonts w:ascii="Segoe UI" w:hAnsi="Segoe UI" w:cs="Segoe UI"/>
          <w:b w:val="0"/>
          <w:i w:val="0"/>
          <w:sz w:val="20"/>
        </w:rPr>
      </w:pPr>
    </w:p>
    <w:p w:rsidR="002351DC" w:rsidRDefault="002351DC" w:rsidP="005869D2">
      <w:pPr>
        <w:pStyle w:val="Tekstpodstawowy"/>
        <w:ind w:left="142"/>
        <w:jc w:val="both"/>
        <w:rPr>
          <w:rFonts w:ascii="Segoe UI" w:hAnsi="Segoe UI" w:cs="Segoe UI"/>
          <w:b w:val="0"/>
          <w:i w:val="0"/>
          <w:sz w:val="20"/>
        </w:rPr>
      </w:pPr>
    </w:p>
    <w:p w:rsidR="005869D2" w:rsidRPr="002351DC" w:rsidRDefault="008766E8" w:rsidP="002351DC">
      <w:pPr>
        <w:pStyle w:val="Tekstpodstawowy"/>
        <w:numPr>
          <w:ilvl w:val="0"/>
          <w:numId w:val="9"/>
        </w:numPr>
        <w:ind w:left="284" w:hanging="284"/>
        <w:jc w:val="both"/>
        <w:rPr>
          <w:rFonts w:ascii="Segoe UI" w:hAnsi="Segoe UI" w:cs="Segoe UI"/>
          <w:b w:val="0"/>
          <w:sz w:val="20"/>
        </w:rPr>
      </w:pPr>
      <w:r>
        <w:rPr>
          <w:rFonts w:ascii="Segoe UI" w:hAnsi="Segoe UI" w:cs="Segoe UI"/>
          <w:b w:val="0"/>
          <w:i w:val="0"/>
          <w:sz w:val="20"/>
        </w:rPr>
        <w:t xml:space="preserve">Oferujemy dostawę </w:t>
      </w:r>
      <w:r w:rsidR="002351DC">
        <w:rPr>
          <w:rFonts w:ascii="Segoe UI" w:hAnsi="Segoe UI" w:cs="Segoe UI"/>
          <w:b w:val="0"/>
          <w:i w:val="0"/>
          <w:sz w:val="20"/>
        </w:rPr>
        <w:t>niżej wymienionego sprzętu:</w:t>
      </w:r>
    </w:p>
    <w:p w:rsidR="002351DC" w:rsidRPr="002351DC" w:rsidRDefault="002351DC" w:rsidP="002351DC">
      <w:pPr>
        <w:pStyle w:val="Tekstpodstawowy"/>
        <w:ind w:left="720"/>
        <w:jc w:val="both"/>
        <w:rPr>
          <w:rFonts w:ascii="Segoe UI" w:hAnsi="Segoe UI" w:cs="Segoe UI"/>
          <w:b w:val="0"/>
          <w:sz w:val="20"/>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87"/>
        <w:gridCol w:w="6305"/>
      </w:tblGrid>
      <w:tr w:rsidR="002351DC" w:rsidRPr="00DA2AB6" w:rsidTr="002351DC">
        <w:trPr>
          <w:trHeight w:val="534"/>
          <w:jc w:val="center"/>
        </w:trPr>
        <w:tc>
          <w:tcPr>
            <w:tcW w:w="9192" w:type="dxa"/>
            <w:gridSpan w:val="2"/>
            <w:shd w:val="clear" w:color="auto" w:fill="D9D9D9"/>
            <w:vAlign w:val="center"/>
          </w:tcPr>
          <w:p w:rsidR="002351DC" w:rsidRPr="00DA2AB6" w:rsidRDefault="002351DC" w:rsidP="00A131B7">
            <w:pPr>
              <w:suppressAutoHyphens w:val="0"/>
              <w:rPr>
                <w:rFonts w:ascii="Segoe UI" w:hAnsi="Segoe UI" w:cs="Segoe UI"/>
                <w:b/>
                <w:iCs/>
                <w:lang w:eastAsia="pl-PL"/>
              </w:rPr>
            </w:pPr>
            <w:r>
              <w:rPr>
                <w:rFonts w:ascii="Segoe UI" w:hAnsi="Segoe UI" w:cs="Segoe UI"/>
                <w:b/>
                <w:iCs/>
                <w:lang w:eastAsia="pl-PL"/>
              </w:rPr>
              <w:t>LAPTOP</w:t>
            </w:r>
          </w:p>
        </w:tc>
      </w:tr>
      <w:tr w:rsidR="002351DC" w:rsidRPr="00DA2AB6" w:rsidTr="002351DC">
        <w:trPr>
          <w:trHeight w:val="1069"/>
          <w:jc w:val="center"/>
        </w:trPr>
        <w:tc>
          <w:tcPr>
            <w:tcW w:w="2887" w:type="dxa"/>
            <w:vAlign w:val="center"/>
          </w:tcPr>
          <w:p w:rsidR="002351DC" w:rsidRPr="00DA2AB6" w:rsidRDefault="002351DC" w:rsidP="00A131B7">
            <w:pPr>
              <w:suppressAutoHyphens w:val="0"/>
              <w:jc w:val="center"/>
              <w:rPr>
                <w:rFonts w:ascii="Segoe UI" w:hAnsi="Segoe UI" w:cs="Segoe UI"/>
                <w:b/>
                <w:lang w:eastAsia="pl-PL"/>
              </w:rPr>
            </w:pPr>
            <w:r w:rsidRPr="00DA2AB6">
              <w:rPr>
                <w:rFonts w:ascii="Segoe UI" w:hAnsi="Segoe UI" w:cs="Segoe UI"/>
                <w:b/>
                <w:lang w:eastAsia="pl-PL"/>
              </w:rPr>
              <w:t>Producent</w:t>
            </w:r>
          </w:p>
        </w:tc>
        <w:tc>
          <w:tcPr>
            <w:tcW w:w="6305" w:type="dxa"/>
            <w:vAlign w:val="center"/>
          </w:tcPr>
          <w:p w:rsidR="002351DC" w:rsidRPr="00DA2AB6" w:rsidRDefault="002351DC" w:rsidP="00A131B7">
            <w:pPr>
              <w:suppressAutoHyphens w:val="0"/>
              <w:rPr>
                <w:rFonts w:ascii="Segoe UI" w:hAnsi="Segoe UI" w:cs="Segoe UI"/>
                <w:i/>
                <w:iCs/>
                <w:lang w:eastAsia="pl-PL"/>
              </w:rPr>
            </w:pPr>
          </w:p>
          <w:p w:rsidR="002351DC" w:rsidRPr="00DA2AB6" w:rsidRDefault="002351DC" w:rsidP="00A131B7">
            <w:pPr>
              <w:suppressAutoHyphens w:val="0"/>
              <w:rPr>
                <w:rFonts w:ascii="Segoe UI" w:hAnsi="Segoe UI" w:cs="Segoe UI"/>
                <w:i/>
                <w:iCs/>
                <w:lang w:eastAsia="pl-PL"/>
              </w:rPr>
            </w:pPr>
            <w:r w:rsidRPr="00DA2AB6">
              <w:rPr>
                <w:rFonts w:ascii="Segoe UI" w:hAnsi="Segoe UI" w:cs="Segoe UI"/>
                <w:i/>
                <w:iCs/>
                <w:lang w:eastAsia="pl-PL"/>
              </w:rPr>
              <w:t>………………………………………………………………………………………….…….</w:t>
            </w:r>
          </w:p>
          <w:p w:rsidR="002351DC" w:rsidRPr="00DA2AB6" w:rsidRDefault="002351DC" w:rsidP="00A131B7">
            <w:pPr>
              <w:suppressAutoHyphens w:val="0"/>
              <w:jc w:val="center"/>
              <w:rPr>
                <w:rFonts w:ascii="Segoe UI" w:hAnsi="Segoe UI" w:cs="Segoe UI"/>
                <w:i/>
                <w:iCs/>
                <w:color w:val="FF0000"/>
                <w:lang w:eastAsia="pl-PL"/>
              </w:rPr>
            </w:pPr>
            <w:r w:rsidRPr="00DA2AB6">
              <w:rPr>
                <w:rFonts w:ascii="Segoe UI" w:hAnsi="Segoe UI" w:cs="Segoe UI"/>
                <w:i/>
                <w:iCs/>
                <w:color w:val="FF0000"/>
                <w:lang w:eastAsia="pl-PL"/>
              </w:rPr>
              <w:t>(należy wpisać producenta oferowanego laptopa)</w:t>
            </w:r>
          </w:p>
        </w:tc>
      </w:tr>
      <w:tr w:rsidR="002351DC" w:rsidRPr="00DA2AB6" w:rsidTr="002351DC">
        <w:trPr>
          <w:trHeight w:val="1020"/>
          <w:jc w:val="center"/>
        </w:trPr>
        <w:tc>
          <w:tcPr>
            <w:tcW w:w="2887" w:type="dxa"/>
            <w:vAlign w:val="center"/>
          </w:tcPr>
          <w:p w:rsidR="002351DC" w:rsidRPr="00DA2AB6" w:rsidRDefault="002351DC" w:rsidP="00A131B7">
            <w:pPr>
              <w:suppressAutoHyphens w:val="0"/>
              <w:jc w:val="center"/>
              <w:rPr>
                <w:rFonts w:ascii="Segoe UI" w:hAnsi="Segoe UI" w:cs="Segoe UI"/>
                <w:b/>
                <w:lang w:eastAsia="pl-PL"/>
              </w:rPr>
            </w:pPr>
            <w:r w:rsidRPr="00DA2AB6">
              <w:rPr>
                <w:rFonts w:ascii="Segoe UI" w:hAnsi="Segoe UI" w:cs="Segoe UI"/>
                <w:b/>
                <w:lang w:eastAsia="pl-PL"/>
              </w:rPr>
              <w:t xml:space="preserve">Model i identyfikator </w:t>
            </w:r>
          </w:p>
        </w:tc>
        <w:tc>
          <w:tcPr>
            <w:tcW w:w="6305" w:type="dxa"/>
            <w:vAlign w:val="center"/>
          </w:tcPr>
          <w:p w:rsidR="002351DC" w:rsidRPr="00DA2AB6" w:rsidRDefault="002351DC" w:rsidP="00A131B7">
            <w:pPr>
              <w:suppressAutoHyphens w:val="0"/>
              <w:rPr>
                <w:rFonts w:ascii="Segoe UI" w:hAnsi="Segoe UI" w:cs="Segoe UI"/>
                <w:i/>
                <w:iCs/>
                <w:lang w:eastAsia="pl-PL"/>
              </w:rPr>
            </w:pPr>
          </w:p>
          <w:p w:rsidR="002351DC" w:rsidRPr="00DA2AB6" w:rsidRDefault="002351DC" w:rsidP="00A131B7">
            <w:pPr>
              <w:suppressAutoHyphens w:val="0"/>
              <w:rPr>
                <w:rFonts w:ascii="Segoe UI" w:hAnsi="Segoe UI" w:cs="Segoe UI"/>
                <w:i/>
                <w:iCs/>
                <w:lang w:eastAsia="pl-PL"/>
              </w:rPr>
            </w:pPr>
            <w:r w:rsidRPr="00DA2AB6">
              <w:rPr>
                <w:rFonts w:ascii="Segoe UI" w:hAnsi="Segoe UI" w:cs="Segoe UI"/>
                <w:i/>
                <w:iCs/>
                <w:lang w:eastAsia="pl-PL"/>
              </w:rPr>
              <w:t>…………………………………………………………………………………….………….</w:t>
            </w:r>
          </w:p>
          <w:p w:rsidR="002351DC" w:rsidRPr="00DA2AB6" w:rsidRDefault="002351DC" w:rsidP="00A131B7">
            <w:pPr>
              <w:suppressAutoHyphens w:val="0"/>
              <w:jc w:val="center"/>
              <w:rPr>
                <w:rFonts w:ascii="Segoe UI" w:hAnsi="Segoe UI" w:cs="Segoe UI"/>
                <w:i/>
                <w:iCs/>
                <w:color w:val="FF0000"/>
                <w:lang w:eastAsia="pl-PL"/>
              </w:rPr>
            </w:pPr>
            <w:r w:rsidRPr="00DA2AB6">
              <w:rPr>
                <w:rFonts w:ascii="Segoe UI" w:hAnsi="Segoe UI" w:cs="Segoe UI"/>
                <w:i/>
                <w:iCs/>
                <w:color w:val="FF0000"/>
                <w:lang w:eastAsia="pl-PL"/>
              </w:rPr>
              <w:t>(należy wpisać model i identyfikator oferowanego laptopa)</w:t>
            </w:r>
          </w:p>
        </w:tc>
      </w:tr>
      <w:tr w:rsidR="002351DC" w:rsidRPr="00DA2AB6" w:rsidTr="002351DC">
        <w:trPr>
          <w:trHeight w:val="1020"/>
          <w:jc w:val="center"/>
        </w:trPr>
        <w:tc>
          <w:tcPr>
            <w:tcW w:w="2887" w:type="dxa"/>
            <w:vAlign w:val="center"/>
          </w:tcPr>
          <w:p w:rsidR="002351DC" w:rsidRPr="00DA2AB6" w:rsidRDefault="002351DC" w:rsidP="00A131B7">
            <w:pPr>
              <w:suppressAutoHyphens w:val="0"/>
              <w:jc w:val="center"/>
              <w:rPr>
                <w:rFonts w:ascii="Segoe UI" w:hAnsi="Segoe UI" w:cs="Segoe UI"/>
                <w:b/>
                <w:lang w:eastAsia="pl-PL"/>
              </w:rPr>
            </w:pPr>
            <w:r w:rsidRPr="00DA2AB6">
              <w:rPr>
                <w:rFonts w:ascii="Segoe UI" w:hAnsi="Segoe UI" w:cs="Segoe UI"/>
                <w:b/>
                <w:lang w:eastAsia="pl-PL"/>
              </w:rPr>
              <w:t>Pamięć masowa</w:t>
            </w:r>
          </w:p>
        </w:tc>
        <w:tc>
          <w:tcPr>
            <w:tcW w:w="6305" w:type="dxa"/>
            <w:vAlign w:val="center"/>
          </w:tcPr>
          <w:p w:rsidR="002351DC" w:rsidRPr="00DA2AB6" w:rsidRDefault="002351DC" w:rsidP="00A131B7">
            <w:pPr>
              <w:suppressAutoHyphens w:val="0"/>
              <w:rPr>
                <w:rFonts w:ascii="Segoe UI" w:hAnsi="Segoe UI" w:cs="Segoe UI"/>
                <w:i/>
                <w:iCs/>
                <w:color w:val="FF0000"/>
                <w:lang w:eastAsia="pl-PL"/>
              </w:rPr>
            </w:pPr>
          </w:p>
          <w:p w:rsidR="002351DC" w:rsidRPr="00DA2AB6" w:rsidRDefault="002351DC" w:rsidP="00A131B7">
            <w:pPr>
              <w:suppressAutoHyphens w:val="0"/>
              <w:rPr>
                <w:rFonts w:ascii="Segoe UI" w:hAnsi="Segoe UI" w:cs="Segoe UI"/>
                <w:i/>
                <w:iCs/>
                <w:color w:val="000000" w:themeColor="text1"/>
                <w:lang w:eastAsia="pl-PL"/>
              </w:rPr>
            </w:pPr>
            <w:r w:rsidRPr="00DA2AB6">
              <w:rPr>
                <w:rFonts w:ascii="Segoe UI" w:hAnsi="Segoe UI" w:cs="Segoe UI"/>
                <w:i/>
                <w:iCs/>
                <w:color w:val="000000" w:themeColor="text1"/>
                <w:lang w:eastAsia="pl-PL"/>
              </w:rPr>
              <w:t>…………………………………………………………………………………….………….</w:t>
            </w:r>
          </w:p>
          <w:p w:rsidR="002351DC" w:rsidRPr="00DA2AB6" w:rsidRDefault="002351DC" w:rsidP="00A131B7">
            <w:pPr>
              <w:suppressAutoHyphens w:val="0"/>
              <w:jc w:val="center"/>
              <w:rPr>
                <w:rFonts w:ascii="Segoe UI" w:hAnsi="Segoe UI" w:cs="Segoe UI"/>
                <w:i/>
                <w:iCs/>
                <w:color w:val="FF0000"/>
                <w:lang w:eastAsia="pl-PL"/>
              </w:rPr>
            </w:pPr>
            <w:r w:rsidRPr="00DA2AB6">
              <w:rPr>
                <w:rFonts w:ascii="Segoe UI" w:hAnsi="Segoe UI" w:cs="Segoe UI"/>
                <w:i/>
                <w:iCs/>
                <w:color w:val="FF0000"/>
                <w:lang w:eastAsia="pl-PL"/>
              </w:rPr>
              <w:t>(należy wpisać wielkość oferowanego dysku SSD)</w:t>
            </w:r>
          </w:p>
        </w:tc>
      </w:tr>
      <w:tr w:rsidR="002351DC" w:rsidRPr="00DA2AB6" w:rsidTr="002351DC">
        <w:trPr>
          <w:trHeight w:val="1020"/>
          <w:jc w:val="center"/>
        </w:trPr>
        <w:tc>
          <w:tcPr>
            <w:tcW w:w="2887" w:type="dxa"/>
            <w:vAlign w:val="center"/>
          </w:tcPr>
          <w:p w:rsidR="002351DC" w:rsidRPr="00DA2AB6" w:rsidRDefault="002351DC" w:rsidP="00A131B7">
            <w:pPr>
              <w:suppressAutoHyphens w:val="0"/>
              <w:jc w:val="center"/>
              <w:rPr>
                <w:rFonts w:ascii="Segoe UI" w:hAnsi="Segoe UI" w:cs="Segoe UI"/>
                <w:b/>
                <w:lang w:eastAsia="pl-PL"/>
              </w:rPr>
            </w:pPr>
            <w:r w:rsidRPr="00DA2AB6">
              <w:rPr>
                <w:rFonts w:ascii="Segoe UI" w:hAnsi="Segoe UI" w:cs="Segoe UI"/>
                <w:b/>
                <w:lang w:eastAsia="pl-PL"/>
              </w:rPr>
              <w:t>Pamięć RAM</w:t>
            </w:r>
          </w:p>
        </w:tc>
        <w:tc>
          <w:tcPr>
            <w:tcW w:w="6305" w:type="dxa"/>
            <w:vAlign w:val="center"/>
          </w:tcPr>
          <w:p w:rsidR="002351DC" w:rsidRDefault="002351DC" w:rsidP="00A131B7">
            <w:pPr>
              <w:suppressAutoHyphens w:val="0"/>
              <w:rPr>
                <w:rFonts w:ascii="Segoe UI" w:hAnsi="Segoe UI" w:cs="Segoe UI"/>
                <w:i/>
                <w:iCs/>
                <w:color w:val="FF0000"/>
                <w:lang w:eastAsia="pl-PL"/>
              </w:rPr>
            </w:pPr>
          </w:p>
          <w:p w:rsidR="002351DC" w:rsidRPr="00DA2AB6" w:rsidRDefault="002351DC" w:rsidP="00A131B7">
            <w:pPr>
              <w:suppressAutoHyphens w:val="0"/>
              <w:rPr>
                <w:rFonts w:ascii="Segoe UI" w:hAnsi="Segoe UI" w:cs="Segoe UI"/>
                <w:i/>
                <w:iCs/>
                <w:color w:val="000000" w:themeColor="text1"/>
                <w:lang w:eastAsia="pl-PL"/>
              </w:rPr>
            </w:pPr>
            <w:r w:rsidRPr="00DA2AB6">
              <w:rPr>
                <w:rFonts w:ascii="Segoe UI" w:hAnsi="Segoe UI" w:cs="Segoe UI"/>
                <w:i/>
                <w:iCs/>
                <w:color w:val="000000" w:themeColor="text1"/>
                <w:lang w:eastAsia="pl-PL"/>
              </w:rPr>
              <w:t>………………………………………………………………………………………………..</w:t>
            </w:r>
          </w:p>
          <w:p w:rsidR="002351DC" w:rsidRDefault="002351DC" w:rsidP="00A131B7">
            <w:pPr>
              <w:suppressAutoHyphens w:val="0"/>
              <w:rPr>
                <w:rFonts w:ascii="Segoe UI" w:hAnsi="Segoe UI" w:cs="Segoe UI"/>
                <w:i/>
                <w:iCs/>
                <w:color w:val="FF0000"/>
                <w:lang w:eastAsia="pl-PL"/>
              </w:rPr>
            </w:pPr>
            <w:r w:rsidRPr="00DA2AB6">
              <w:rPr>
                <w:rFonts w:ascii="Segoe UI" w:hAnsi="Segoe UI" w:cs="Segoe UI"/>
                <w:i/>
                <w:iCs/>
                <w:color w:val="FF0000"/>
                <w:lang w:eastAsia="pl-PL"/>
              </w:rPr>
              <w:t>(należy wpisać ile oferowany laptop posiada slotów pamięci)</w:t>
            </w:r>
          </w:p>
          <w:p w:rsidR="002351DC" w:rsidRPr="00DA2AB6" w:rsidRDefault="002351DC" w:rsidP="00A131B7">
            <w:pPr>
              <w:suppressAutoHyphens w:val="0"/>
              <w:rPr>
                <w:rFonts w:ascii="Segoe UI" w:hAnsi="Segoe UI" w:cs="Segoe UI"/>
                <w:i/>
                <w:iCs/>
                <w:color w:val="FF0000"/>
                <w:lang w:eastAsia="pl-PL"/>
              </w:rPr>
            </w:pPr>
          </w:p>
          <w:p w:rsidR="002351DC" w:rsidRPr="00DA2AB6" w:rsidRDefault="002351DC" w:rsidP="00A131B7">
            <w:pPr>
              <w:suppressAutoHyphens w:val="0"/>
              <w:rPr>
                <w:rFonts w:ascii="Segoe UI" w:hAnsi="Segoe UI" w:cs="Segoe UI"/>
                <w:i/>
                <w:iCs/>
                <w:color w:val="000000" w:themeColor="text1"/>
                <w:lang w:eastAsia="pl-PL"/>
              </w:rPr>
            </w:pPr>
            <w:r w:rsidRPr="00DA2AB6">
              <w:rPr>
                <w:rFonts w:ascii="Segoe UI" w:hAnsi="Segoe UI" w:cs="Segoe UI"/>
                <w:i/>
                <w:iCs/>
                <w:color w:val="000000" w:themeColor="text1"/>
                <w:lang w:eastAsia="pl-PL"/>
              </w:rPr>
              <w:t>…………………………………………………………………………………….………….</w:t>
            </w:r>
          </w:p>
          <w:p w:rsidR="002351DC" w:rsidRPr="00DA2AB6" w:rsidRDefault="002351DC" w:rsidP="00A131B7">
            <w:pPr>
              <w:suppressAutoHyphens w:val="0"/>
              <w:jc w:val="center"/>
              <w:rPr>
                <w:rFonts w:ascii="Segoe UI" w:hAnsi="Segoe UI" w:cs="Segoe UI"/>
                <w:i/>
                <w:iCs/>
                <w:color w:val="FF0000"/>
                <w:lang w:eastAsia="pl-PL"/>
              </w:rPr>
            </w:pPr>
            <w:r w:rsidRPr="00DA2AB6">
              <w:rPr>
                <w:rFonts w:ascii="Segoe UI" w:hAnsi="Segoe UI" w:cs="Segoe UI"/>
                <w:i/>
                <w:iCs/>
                <w:color w:val="FF0000"/>
                <w:lang w:eastAsia="pl-PL"/>
              </w:rPr>
              <w:t xml:space="preserve">(należy wpisać ile zostało zamontowanych modułów pamięci RAM </w:t>
            </w:r>
            <w:r>
              <w:rPr>
                <w:rFonts w:ascii="Segoe UI" w:hAnsi="Segoe UI" w:cs="Segoe UI"/>
                <w:i/>
                <w:iCs/>
                <w:color w:val="FF0000"/>
                <w:lang w:eastAsia="pl-PL"/>
              </w:rPr>
              <w:br/>
            </w:r>
            <w:r w:rsidRPr="00DA2AB6">
              <w:rPr>
                <w:rFonts w:ascii="Segoe UI" w:hAnsi="Segoe UI" w:cs="Segoe UI"/>
                <w:i/>
                <w:iCs/>
                <w:color w:val="FF0000"/>
                <w:lang w:eastAsia="pl-PL"/>
              </w:rPr>
              <w:t>i w jakiej wielkości)</w:t>
            </w:r>
          </w:p>
          <w:p w:rsidR="002351DC" w:rsidRPr="00DA2AB6" w:rsidRDefault="002351DC" w:rsidP="00A131B7">
            <w:pPr>
              <w:suppressAutoHyphens w:val="0"/>
              <w:rPr>
                <w:rFonts w:ascii="Segoe UI" w:hAnsi="Segoe UI" w:cs="Segoe UI"/>
                <w:i/>
                <w:iCs/>
                <w:color w:val="000000" w:themeColor="text1"/>
                <w:lang w:eastAsia="pl-PL"/>
              </w:rPr>
            </w:pPr>
            <w:r w:rsidRPr="00DA2AB6">
              <w:rPr>
                <w:rFonts w:ascii="Segoe UI" w:hAnsi="Segoe UI" w:cs="Segoe UI"/>
                <w:i/>
                <w:iCs/>
                <w:color w:val="000000" w:themeColor="text1"/>
                <w:lang w:eastAsia="pl-PL"/>
              </w:rPr>
              <w:t>………………………………………………………………………………………………..</w:t>
            </w:r>
          </w:p>
          <w:p w:rsidR="002351DC" w:rsidRPr="00DA2AB6" w:rsidRDefault="002351DC" w:rsidP="00A131B7">
            <w:pPr>
              <w:suppressAutoHyphens w:val="0"/>
              <w:jc w:val="center"/>
              <w:rPr>
                <w:rFonts w:ascii="Segoe UI" w:hAnsi="Segoe UI" w:cs="Segoe UI"/>
                <w:i/>
                <w:iCs/>
                <w:color w:val="FF0000"/>
                <w:lang w:eastAsia="pl-PL"/>
              </w:rPr>
            </w:pPr>
            <w:r w:rsidRPr="00DA2AB6">
              <w:rPr>
                <w:rFonts w:ascii="Segoe UI" w:hAnsi="Segoe UI" w:cs="Segoe UI"/>
                <w:i/>
                <w:iCs/>
                <w:color w:val="FF0000"/>
                <w:lang w:eastAsia="pl-PL"/>
              </w:rPr>
              <w:t>(należy wpisać do jakiej ilości pamięci RAM mo</w:t>
            </w:r>
            <w:r w:rsidR="00244F1C">
              <w:rPr>
                <w:rFonts w:ascii="Segoe UI" w:hAnsi="Segoe UI" w:cs="Segoe UI"/>
                <w:i/>
                <w:iCs/>
                <w:color w:val="FF0000"/>
                <w:lang w:eastAsia="pl-PL"/>
              </w:rPr>
              <w:t>żna rozbudować oferowany laptop)</w:t>
            </w:r>
          </w:p>
        </w:tc>
      </w:tr>
      <w:tr w:rsidR="002351DC" w:rsidRPr="00DA2AB6" w:rsidTr="002351DC">
        <w:trPr>
          <w:trHeight w:val="1054"/>
          <w:jc w:val="center"/>
        </w:trPr>
        <w:tc>
          <w:tcPr>
            <w:tcW w:w="2887" w:type="dxa"/>
            <w:vAlign w:val="center"/>
          </w:tcPr>
          <w:p w:rsidR="002351DC" w:rsidRPr="00DA2AB6" w:rsidRDefault="002351DC" w:rsidP="00A131B7">
            <w:pPr>
              <w:suppressAutoHyphens w:val="0"/>
              <w:jc w:val="center"/>
              <w:rPr>
                <w:rFonts w:ascii="Segoe UI" w:hAnsi="Segoe UI" w:cs="Segoe UI"/>
                <w:b/>
                <w:lang w:eastAsia="pl-PL"/>
              </w:rPr>
            </w:pPr>
            <w:r w:rsidRPr="00DA2AB6">
              <w:rPr>
                <w:rFonts w:ascii="Segoe UI" w:hAnsi="Segoe UI" w:cs="Segoe UI"/>
                <w:b/>
                <w:lang w:eastAsia="pl-PL"/>
              </w:rPr>
              <w:t>System Operacyjny</w:t>
            </w:r>
          </w:p>
        </w:tc>
        <w:tc>
          <w:tcPr>
            <w:tcW w:w="6305" w:type="dxa"/>
            <w:vAlign w:val="center"/>
          </w:tcPr>
          <w:p w:rsidR="002351DC" w:rsidRPr="00DA2AB6" w:rsidRDefault="002351DC" w:rsidP="00A131B7">
            <w:pPr>
              <w:suppressAutoHyphens w:val="0"/>
              <w:rPr>
                <w:rFonts w:ascii="Segoe UI" w:hAnsi="Segoe UI" w:cs="Segoe UI"/>
                <w:i/>
                <w:iCs/>
                <w:color w:val="000000" w:themeColor="text1"/>
                <w:lang w:eastAsia="pl-PL"/>
              </w:rPr>
            </w:pPr>
            <w:r w:rsidRPr="00DA2AB6">
              <w:rPr>
                <w:rFonts w:ascii="Segoe UI" w:hAnsi="Segoe UI" w:cs="Segoe UI"/>
                <w:i/>
                <w:iCs/>
                <w:color w:val="000000" w:themeColor="text1"/>
                <w:lang w:eastAsia="pl-PL"/>
              </w:rPr>
              <w:t>………………………………………………………………………………………………….</w:t>
            </w:r>
          </w:p>
          <w:p w:rsidR="002351DC" w:rsidRPr="00DA2AB6" w:rsidRDefault="002351DC" w:rsidP="00A131B7">
            <w:pPr>
              <w:suppressAutoHyphens w:val="0"/>
              <w:rPr>
                <w:rFonts w:ascii="Segoe UI" w:hAnsi="Segoe UI" w:cs="Segoe UI"/>
                <w:i/>
                <w:iCs/>
                <w:color w:val="FF0000"/>
                <w:lang w:eastAsia="pl-PL"/>
              </w:rPr>
            </w:pPr>
            <w:r w:rsidRPr="00DA2AB6">
              <w:rPr>
                <w:rFonts w:ascii="Segoe UI" w:hAnsi="Segoe UI" w:cs="Segoe UI"/>
                <w:i/>
                <w:iCs/>
                <w:color w:val="FF0000"/>
                <w:lang w:eastAsia="pl-PL"/>
              </w:rPr>
              <w:t>(należy wpisać oferowany system operacyjny oraz jego wersję</w:t>
            </w:r>
            <w:r w:rsidR="00244F1C">
              <w:rPr>
                <w:rFonts w:ascii="Segoe UI" w:hAnsi="Segoe UI" w:cs="Segoe UI"/>
                <w:i/>
                <w:iCs/>
                <w:color w:val="FF0000"/>
                <w:lang w:eastAsia="pl-PL"/>
              </w:rPr>
              <w:t>)</w:t>
            </w:r>
          </w:p>
        </w:tc>
      </w:tr>
    </w:tbl>
    <w:p w:rsidR="002351DC" w:rsidRPr="002351DC" w:rsidRDefault="002351DC" w:rsidP="002351DC">
      <w:pPr>
        <w:ind w:left="284"/>
        <w:jc w:val="both"/>
        <w:rPr>
          <w:rFonts w:ascii="Segoe UI" w:hAnsi="Segoe UI" w:cs="Segoe UI"/>
        </w:rPr>
      </w:pPr>
    </w:p>
    <w:p w:rsidR="002351DC" w:rsidRPr="0007701D" w:rsidRDefault="002351DC" w:rsidP="002351DC">
      <w:pPr>
        <w:numPr>
          <w:ilvl w:val="0"/>
          <w:numId w:val="9"/>
        </w:numPr>
        <w:ind w:left="284" w:hanging="284"/>
        <w:jc w:val="both"/>
        <w:rPr>
          <w:rFonts w:ascii="Segoe UI" w:hAnsi="Segoe UI" w:cs="Segoe UI"/>
        </w:rPr>
      </w:pPr>
      <w:r>
        <w:rPr>
          <w:rFonts w:ascii="Segoe UI" w:hAnsi="Segoe UI" w:cs="Segoe UI"/>
          <w:bCs/>
        </w:rPr>
        <w:t xml:space="preserve">Udzielamy gwarancji i rękojmi na </w:t>
      </w:r>
      <w:r w:rsidR="00244F1C">
        <w:rPr>
          <w:rFonts w:ascii="Segoe UI" w:hAnsi="Segoe UI" w:cs="Segoe UI"/>
          <w:bCs/>
        </w:rPr>
        <w:t>laptopy</w:t>
      </w:r>
      <w:r w:rsidRPr="00870EA2">
        <w:rPr>
          <w:rFonts w:ascii="Segoe UI" w:hAnsi="Segoe UI" w:cs="Segoe UI"/>
          <w:bCs/>
        </w:rPr>
        <w:t xml:space="preserve"> na okres</w:t>
      </w:r>
      <w:r>
        <w:rPr>
          <w:rFonts w:ascii="Segoe UI" w:hAnsi="Segoe UI" w:cs="Segoe UI"/>
          <w:bCs/>
        </w:rPr>
        <w:t>:</w:t>
      </w:r>
    </w:p>
    <w:p w:rsidR="002351DC" w:rsidRPr="002351DC" w:rsidRDefault="002351DC" w:rsidP="002351DC">
      <w:pPr>
        <w:ind w:left="284"/>
        <w:rPr>
          <w:rFonts w:ascii="Segoe UI" w:hAnsi="Segoe UI" w:cs="Segoe UI"/>
          <w:sz w:val="18"/>
          <w:szCs w:val="18"/>
        </w:rPr>
      </w:pPr>
      <w:r w:rsidRPr="002351DC">
        <w:rPr>
          <w:rFonts w:ascii="Segoe UI" w:hAnsi="Segoe UI" w:cs="Segoe UI"/>
          <w:b/>
          <w:bCs/>
          <w:i/>
          <w:iCs/>
          <w:color w:val="FF0000"/>
          <w:sz w:val="18"/>
          <w:szCs w:val="18"/>
        </w:rPr>
        <w:t>(należy zaznaczyć „X” proponowany okres gwarancji i ręko</w:t>
      </w:r>
      <w:r w:rsidR="003F0E9A">
        <w:rPr>
          <w:rFonts w:ascii="Segoe UI" w:hAnsi="Segoe UI" w:cs="Segoe UI"/>
          <w:b/>
          <w:bCs/>
          <w:i/>
          <w:iCs/>
          <w:color w:val="FF0000"/>
          <w:sz w:val="18"/>
          <w:szCs w:val="18"/>
        </w:rPr>
        <w:t>jmi na laptopy</w:t>
      </w:r>
      <w:r w:rsidRPr="002351DC">
        <w:rPr>
          <w:rFonts w:ascii="Segoe UI" w:hAnsi="Segoe UI" w:cs="Segoe UI"/>
          <w:b/>
          <w:bCs/>
          <w:i/>
          <w:iCs/>
          <w:color w:val="FF0000"/>
          <w:sz w:val="18"/>
          <w:szCs w:val="18"/>
        </w:rPr>
        <w:t>)</w:t>
      </w:r>
    </w:p>
    <w:p w:rsidR="002351DC" w:rsidRPr="00870EA2" w:rsidRDefault="002351DC" w:rsidP="002351DC">
      <w:pPr>
        <w:ind w:left="720" w:right="110"/>
        <w:rPr>
          <w:rFonts w:ascii="Calibri" w:hAnsi="Calibri" w:cs="Calibri"/>
          <w:b/>
          <w:bCs/>
          <w:lang w:eastAsia="pl-PL"/>
        </w:rPr>
      </w:pPr>
      <w:r w:rsidRPr="00870EA2">
        <w:rPr>
          <w:noProof/>
          <w:lang w:eastAsia="pl-PL"/>
        </w:rPr>
        <mc:AlternateContent>
          <mc:Choice Requires="wps">
            <w:drawing>
              <wp:anchor distT="0" distB="0" distL="114300" distR="114300" simplePos="0" relativeHeight="251663360" behindDoc="0" locked="0" layoutInCell="1" allowOverlap="1" wp14:anchorId="3E060E14" wp14:editId="0956E4EB">
                <wp:simplePos x="0" y="0"/>
                <wp:positionH relativeFrom="column">
                  <wp:posOffset>76200</wp:posOffset>
                </wp:positionH>
                <wp:positionV relativeFrom="paragraph">
                  <wp:posOffset>120650</wp:posOffset>
                </wp:positionV>
                <wp:extent cx="228600" cy="228600"/>
                <wp:effectExtent l="5080" t="13335" r="1397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A2B98" id="Rectangle 8" o:spid="_x0000_s1026" style="position:absolute;margin-left:6pt;margin-top:9.5pt;width:18pt;height:1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" strokeweight=".26mm">
                <v:stroke endcap="square"/>
              </v:rect>
            </w:pict>
          </mc:Fallback>
        </mc:AlternateContent>
      </w:r>
    </w:p>
    <w:p w:rsidR="002351DC" w:rsidRDefault="002351DC" w:rsidP="002351DC">
      <w:pPr>
        <w:ind w:right="110" w:firstLine="708"/>
        <w:rPr>
          <w:rFonts w:ascii="Segoe UI" w:hAnsi="Segoe UI" w:cs="Segoe UI"/>
          <w:b/>
          <w:lang w:eastAsia="pl-PL"/>
        </w:rPr>
      </w:pPr>
      <w:r>
        <w:rPr>
          <w:rFonts w:ascii="Segoe UI" w:hAnsi="Segoe UI" w:cs="Segoe UI"/>
          <w:b/>
          <w:lang w:eastAsia="pl-PL"/>
        </w:rPr>
        <w:t>24 miesięcy</w:t>
      </w:r>
    </w:p>
    <w:p w:rsidR="002351DC" w:rsidRPr="00870EA2" w:rsidRDefault="002351DC" w:rsidP="002351DC">
      <w:pPr>
        <w:ind w:right="110" w:firstLine="708"/>
        <w:rPr>
          <w:rFonts w:ascii="Segoe UI" w:eastAsia="Segoe UI" w:hAnsi="Segoe UI" w:cs="Segoe UI"/>
          <w:b/>
          <w:iCs/>
        </w:rPr>
      </w:pPr>
    </w:p>
    <w:p w:rsidR="002351DC" w:rsidRPr="00870EA2" w:rsidRDefault="002351DC" w:rsidP="002351DC">
      <w:pPr>
        <w:ind w:left="851" w:right="110" w:hanging="142"/>
        <w:rPr>
          <w:rFonts w:ascii="Segoe UI" w:eastAsia="Segoe UI" w:hAnsi="Segoe UI" w:cs="Segoe UI"/>
          <w:bCs/>
        </w:rPr>
      </w:pPr>
      <w:r w:rsidRPr="00D00707">
        <w:rPr>
          <w:rFonts w:ascii="Segoe UI" w:eastAsia="Segoe UI" w:hAnsi="Segoe UI" w:cs="Segoe UI"/>
          <w:iCs/>
        </w:rPr>
        <w:t>albo</w:t>
      </w:r>
    </w:p>
    <w:p w:rsidR="002351DC" w:rsidRPr="00870EA2" w:rsidRDefault="002351DC" w:rsidP="002351DC">
      <w:pPr>
        <w:ind w:left="720"/>
      </w:pPr>
    </w:p>
    <w:p w:rsidR="002351DC" w:rsidRPr="00870EA2" w:rsidRDefault="002351DC" w:rsidP="002351DC">
      <w:pPr>
        <w:ind w:left="720"/>
        <w:rPr>
          <w:rFonts w:ascii="Segoe UI" w:hAnsi="Segoe UI" w:cs="Segoe UI"/>
          <w:b/>
          <w:bCs/>
        </w:rPr>
      </w:pPr>
      <w:r w:rsidRPr="00870EA2">
        <w:rPr>
          <w:rFonts w:ascii="Segoe UI" w:hAnsi="Segoe UI" w:cs="Segoe UI"/>
          <w:bCs/>
          <w:noProof/>
          <w:lang w:eastAsia="pl-PL"/>
        </w:rPr>
        <mc:AlternateContent>
          <mc:Choice Requires="wps">
            <w:drawing>
              <wp:anchor distT="0" distB="0" distL="114300" distR="114300" simplePos="0" relativeHeight="251662336" behindDoc="0" locked="0" layoutInCell="1" allowOverlap="1" wp14:anchorId="6598C211" wp14:editId="3059F6F2">
                <wp:simplePos x="0" y="0"/>
                <wp:positionH relativeFrom="column">
                  <wp:posOffset>76200</wp:posOffset>
                </wp:positionH>
                <wp:positionV relativeFrom="paragraph">
                  <wp:posOffset>3175</wp:posOffset>
                </wp:positionV>
                <wp:extent cx="228600" cy="228600"/>
                <wp:effectExtent l="5080" t="8255" r="13970" b="1079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31F6A" id="Rectangle 7" o:spid="_x0000_s1026" style="position:absolute;margin-left:6pt;margin-top:.25pt;width:18pt;height:1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" strokeweight=".26mm">
                <v:stroke endcap="square"/>
              </v:rect>
            </w:pict>
          </mc:Fallback>
        </mc:AlternateContent>
      </w:r>
      <w:r>
        <w:rPr>
          <w:rFonts w:ascii="Segoe UI" w:hAnsi="Segoe UI" w:cs="Segoe UI"/>
          <w:b/>
          <w:bCs/>
        </w:rPr>
        <w:t>3</w:t>
      </w:r>
      <w:r w:rsidRPr="00870EA2">
        <w:rPr>
          <w:rFonts w:ascii="Segoe UI" w:hAnsi="Segoe UI" w:cs="Segoe UI"/>
          <w:b/>
          <w:bCs/>
        </w:rPr>
        <w:t>6 miesięcy</w:t>
      </w:r>
    </w:p>
    <w:p w:rsidR="002351DC" w:rsidRPr="00870EA2" w:rsidRDefault="002351DC" w:rsidP="002351DC"/>
    <w:p w:rsidR="002351DC" w:rsidRDefault="002351DC" w:rsidP="002351DC">
      <w:pPr>
        <w:ind w:left="284"/>
        <w:rPr>
          <w:rFonts w:ascii="Segoe UI" w:hAnsi="Segoe UI" w:cs="Segoe UI"/>
        </w:rPr>
      </w:pPr>
      <w:r w:rsidRPr="000F3E03">
        <w:rPr>
          <w:rFonts w:ascii="Segoe UI" w:hAnsi="Segoe UI" w:cs="Segoe UI"/>
        </w:rPr>
        <w:t xml:space="preserve">liczony od </w:t>
      </w:r>
      <w:r w:rsidR="00244F1C">
        <w:rPr>
          <w:rFonts w:ascii="Segoe UI" w:hAnsi="Segoe UI" w:cs="Segoe UI"/>
        </w:rPr>
        <w:t>dnia podpisania przez Zamawiającego protokołu zdawczo-odbiorczego</w:t>
      </w:r>
    </w:p>
    <w:p w:rsidR="002351DC" w:rsidRPr="00DA2AB6" w:rsidRDefault="002351DC" w:rsidP="002351DC">
      <w:pPr>
        <w:ind w:left="284"/>
        <w:rPr>
          <w:rFonts w:ascii="Segoe UI" w:hAnsi="Segoe UI" w:cs="Segoe UI"/>
        </w:rPr>
      </w:pPr>
    </w:p>
    <w:p w:rsidR="002351DC" w:rsidRPr="00166C1A" w:rsidRDefault="002351DC" w:rsidP="002351DC">
      <w:pPr>
        <w:widowControl w:val="0"/>
        <w:rPr>
          <w:rFonts w:ascii="Segoe UI" w:hAnsi="Segoe UI" w:cs="Segoe UI"/>
          <w:b/>
          <w:i/>
          <w:sz w:val="16"/>
          <w:szCs w:val="16"/>
          <w:lang w:eastAsia="pl-PL"/>
        </w:rPr>
      </w:pPr>
      <w:r w:rsidRPr="00166C1A">
        <w:rPr>
          <w:rFonts w:ascii="Segoe UI" w:hAnsi="Segoe UI" w:cs="Segoe UI"/>
          <w:b/>
          <w:i/>
          <w:sz w:val="16"/>
          <w:szCs w:val="16"/>
          <w:lang w:eastAsia="pl-PL"/>
        </w:rPr>
        <w:t>UWAGA!!!</w:t>
      </w:r>
    </w:p>
    <w:p w:rsidR="002351DC" w:rsidRPr="00166C1A" w:rsidRDefault="00244F1C" w:rsidP="002351DC">
      <w:pPr>
        <w:widowControl w:val="0"/>
        <w:rPr>
          <w:rFonts w:ascii="Segoe UI" w:hAnsi="Segoe UI" w:cs="Segoe UI"/>
          <w:i/>
          <w:sz w:val="16"/>
          <w:szCs w:val="16"/>
          <w:lang w:eastAsia="pl-PL"/>
        </w:rPr>
      </w:pPr>
      <w:r>
        <w:rPr>
          <w:rFonts w:ascii="Segoe UI" w:hAnsi="Segoe UI" w:cs="Segoe UI"/>
          <w:bCs/>
          <w:i/>
          <w:sz w:val="16"/>
          <w:szCs w:val="16"/>
          <w:lang w:eastAsia="pl-PL"/>
        </w:rPr>
        <w:t>Długość</w:t>
      </w:r>
      <w:r w:rsidR="002351DC" w:rsidRPr="00166C1A">
        <w:rPr>
          <w:rFonts w:ascii="Segoe UI" w:hAnsi="Segoe UI" w:cs="Segoe UI"/>
          <w:bCs/>
          <w:i/>
          <w:sz w:val="16"/>
          <w:szCs w:val="16"/>
          <w:lang w:eastAsia="pl-PL"/>
        </w:rPr>
        <w:t xml:space="preserve"> okresu gwarancji</w:t>
      </w:r>
      <w:r>
        <w:rPr>
          <w:rFonts w:ascii="Segoe UI" w:eastAsia="Arial Unicode MS" w:hAnsi="Segoe UI" w:cs="Segoe UI"/>
          <w:i/>
          <w:sz w:val="16"/>
          <w:szCs w:val="16"/>
        </w:rPr>
        <w:t xml:space="preserve"> i rękojmi </w:t>
      </w:r>
      <w:r w:rsidR="002351DC" w:rsidRPr="00166C1A">
        <w:rPr>
          <w:rFonts w:ascii="Segoe UI" w:eastAsia="Arial Unicode MS" w:hAnsi="Segoe UI" w:cs="Segoe UI"/>
          <w:i/>
          <w:sz w:val="16"/>
          <w:szCs w:val="16"/>
        </w:rPr>
        <w:t>stanowi kryterium oceny ofert, które szczegółowo opis</w:t>
      </w:r>
      <w:r>
        <w:rPr>
          <w:rFonts w:ascii="Segoe UI" w:eastAsia="Arial Unicode MS" w:hAnsi="Segoe UI" w:cs="Segoe UI"/>
          <w:i/>
          <w:sz w:val="16"/>
          <w:szCs w:val="16"/>
        </w:rPr>
        <w:t xml:space="preserve">ane zostało </w:t>
      </w:r>
      <w:r>
        <w:rPr>
          <w:rFonts w:ascii="Segoe UI" w:eastAsia="Arial Unicode MS" w:hAnsi="Segoe UI" w:cs="Segoe UI"/>
          <w:i/>
          <w:sz w:val="16"/>
          <w:szCs w:val="16"/>
        </w:rPr>
        <w:br/>
        <w:t>w Rozdziale I pkt 17</w:t>
      </w:r>
      <w:r w:rsidR="002351DC" w:rsidRPr="00166C1A">
        <w:rPr>
          <w:rFonts w:ascii="Segoe UI" w:eastAsia="Arial Unicode MS" w:hAnsi="Segoe UI" w:cs="Segoe UI"/>
          <w:i/>
          <w:sz w:val="16"/>
          <w:szCs w:val="16"/>
        </w:rPr>
        <w:t xml:space="preserve"> SWZ.</w:t>
      </w:r>
    </w:p>
    <w:p w:rsidR="002351DC" w:rsidRDefault="002351DC" w:rsidP="002351DC">
      <w:pPr>
        <w:jc w:val="both"/>
        <w:rPr>
          <w:rFonts w:ascii="Segoe UI" w:hAnsi="Segoe UI" w:cs="Segoe UI"/>
          <w:b/>
          <w:noProof/>
        </w:rPr>
      </w:pPr>
    </w:p>
    <w:p w:rsidR="002351DC" w:rsidRDefault="002351DC" w:rsidP="002351DC">
      <w:pPr>
        <w:widowControl w:val="0"/>
        <w:jc w:val="both"/>
        <w:rPr>
          <w:rFonts w:ascii="Segoe UI" w:eastAsia="Arial Unicode MS" w:hAnsi="Segoe UI" w:cs="Segoe UI"/>
          <w:b/>
          <w:i/>
          <w:sz w:val="14"/>
          <w:szCs w:val="14"/>
        </w:rPr>
      </w:pPr>
    </w:p>
    <w:p w:rsidR="002351DC" w:rsidRDefault="002351DC" w:rsidP="002351DC">
      <w:pPr>
        <w:widowControl w:val="0"/>
        <w:jc w:val="both"/>
        <w:rPr>
          <w:rFonts w:ascii="Segoe UI" w:eastAsia="Arial Unicode MS" w:hAnsi="Segoe UI" w:cs="Segoe UI"/>
          <w:b/>
          <w:i/>
          <w:sz w:val="14"/>
          <w:szCs w:val="14"/>
        </w:rPr>
      </w:pPr>
    </w:p>
    <w:p w:rsidR="002351DC" w:rsidRDefault="002351DC" w:rsidP="002351DC">
      <w:pPr>
        <w:widowControl w:val="0"/>
        <w:jc w:val="both"/>
        <w:rPr>
          <w:rFonts w:ascii="Segoe UI" w:eastAsia="Arial Unicode MS" w:hAnsi="Segoe UI" w:cs="Segoe UI"/>
          <w:b/>
          <w:i/>
          <w:sz w:val="14"/>
          <w:szCs w:val="14"/>
        </w:rPr>
      </w:pPr>
    </w:p>
    <w:p w:rsidR="002351DC" w:rsidRDefault="002351DC" w:rsidP="002351DC">
      <w:pPr>
        <w:widowControl w:val="0"/>
        <w:jc w:val="both"/>
        <w:rPr>
          <w:rFonts w:ascii="Segoe UI" w:eastAsia="Arial Unicode MS" w:hAnsi="Segoe UI" w:cs="Segoe UI"/>
          <w:b/>
          <w:i/>
          <w:sz w:val="14"/>
          <w:szCs w:val="14"/>
        </w:rPr>
      </w:pPr>
    </w:p>
    <w:p w:rsidR="002351DC" w:rsidRDefault="002351DC" w:rsidP="002351DC">
      <w:pPr>
        <w:widowControl w:val="0"/>
        <w:jc w:val="both"/>
        <w:rPr>
          <w:rFonts w:ascii="Segoe UI" w:eastAsia="Arial Unicode MS" w:hAnsi="Segoe UI" w:cs="Segoe UI"/>
          <w:b/>
          <w:i/>
          <w:sz w:val="14"/>
          <w:szCs w:val="14"/>
        </w:rPr>
      </w:pPr>
    </w:p>
    <w:p w:rsidR="002351DC" w:rsidRPr="00BD04FD" w:rsidRDefault="002351DC" w:rsidP="002351DC">
      <w:pPr>
        <w:widowControl w:val="0"/>
        <w:jc w:val="both"/>
        <w:rPr>
          <w:rFonts w:ascii="Segoe UI" w:eastAsia="Arial Unicode MS" w:hAnsi="Segoe UI" w:cs="Segoe UI"/>
          <w:b/>
          <w:i/>
          <w:sz w:val="14"/>
          <w:szCs w:val="14"/>
        </w:rPr>
      </w:pPr>
    </w:p>
    <w:p w:rsidR="002351DC" w:rsidRPr="001B059D" w:rsidRDefault="002351DC" w:rsidP="002351DC">
      <w:pPr>
        <w:numPr>
          <w:ilvl w:val="0"/>
          <w:numId w:val="9"/>
        </w:numPr>
        <w:suppressAutoHyphens w:val="0"/>
        <w:ind w:left="284" w:hanging="284"/>
        <w:jc w:val="both"/>
        <w:rPr>
          <w:rFonts w:ascii="Segoe UI" w:hAnsi="Segoe UI" w:cs="Segoe UI"/>
          <w:bCs/>
          <w:iCs/>
        </w:rPr>
      </w:pPr>
      <w:r w:rsidRPr="001B059D">
        <w:rPr>
          <w:rFonts w:ascii="Segoe UI" w:hAnsi="Segoe UI" w:cs="Segoe UI"/>
        </w:rPr>
        <w:lastRenderedPageBreak/>
        <w:t xml:space="preserve">Deklarujemy </w:t>
      </w:r>
      <w:r w:rsidRPr="001B059D">
        <w:rPr>
          <w:rFonts w:ascii="Segoe UI" w:hAnsi="Segoe UI" w:cs="Segoe UI"/>
          <w:u w:val="single"/>
        </w:rPr>
        <w:t>czas usunięcia awarii</w:t>
      </w:r>
      <w:r w:rsidR="00244F1C">
        <w:rPr>
          <w:rFonts w:ascii="Segoe UI" w:hAnsi="Segoe UI" w:cs="Segoe UI"/>
          <w:u w:val="single"/>
        </w:rPr>
        <w:t xml:space="preserve"> (</w:t>
      </w:r>
      <w:r>
        <w:rPr>
          <w:rFonts w:ascii="Segoe UI" w:hAnsi="Segoe UI" w:cs="Segoe UI"/>
          <w:u w:val="single"/>
        </w:rPr>
        <w:t>wady</w:t>
      </w:r>
      <w:r w:rsidR="00244F1C">
        <w:rPr>
          <w:rFonts w:ascii="Segoe UI" w:hAnsi="Segoe UI" w:cs="Segoe UI"/>
          <w:u w:val="single"/>
        </w:rPr>
        <w:t>)</w:t>
      </w:r>
      <w:r w:rsidRPr="001B059D">
        <w:rPr>
          <w:rFonts w:ascii="Segoe UI" w:hAnsi="Segoe UI" w:cs="Segoe UI"/>
          <w:u w:val="single"/>
        </w:rPr>
        <w:t xml:space="preserve"> od chwili zgłoszenia</w:t>
      </w:r>
      <w:r w:rsidR="00244F1C" w:rsidRPr="00244F1C">
        <w:rPr>
          <w:rFonts w:ascii="Segoe UI" w:hAnsi="Segoe UI" w:cs="Segoe UI"/>
        </w:rPr>
        <w:t xml:space="preserve"> w terminie</w:t>
      </w:r>
      <w:r w:rsidRPr="00B46F92">
        <w:rPr>
          <w:rFonts w:ascii="Segoe UI" w:hAnsi="Segoe UI" w:cs="Segoe UI"/>
          <w:bCs/>
        </w:rPr>
        <w:t xml:space="preserve"> </w:t>
      </w:r>
      <w:r w:rsidRPr="00B46F92">
        <w:rPr>
          <w:rFonts w:ascii="Segoe UI" w:hAnsi="Segoe UI" w:cs="Segoe UI"/>
          <w:b/>
          <w:i/>
          <w:color w:val="FF0000"/>
          <w:sz w:val="18"/>
          <w:szCs w:val="18"/>
        </w:rPr>
        <w:t>(</w:t>
      </w:r>
      <w:r w:rsidRPr="001B059D">
        <w:rPr>
          <w:rFonts w:ascii="Segoe UI" w:hAnsi="Segoe UI" w:cs="Segoe UI"/>
          <w:b/>
          <w:bCs/>
          <w:i/>
          <w:iCs/>
          <w:color w:val="FF0000"/>
          <w:sz w:val="18"/>
          <w:szCs w:val="18"/>
        </w:rPr>
        <w:t xml:space="preserve">należy zaznaczyć „X” </w:t>
      </w:r>
      <w:r>
        <w:rPr>
          <w:rFonts w:ascii="Segoe UI" w:hAnsi="Segoe UI" w:cs="Segoe UI"/>
          <w:b/>
          <w:bCs/>
          <w:i/>
          <w:iCs/>
          <w:color w:val="FF0000"/>
          <w:sz w:val="18"/>
          <w:szCs w:val="18"/>
        </w:rPr>
        <w:t>deklarowa</w:t>
      </w:r>
      <w:r w:rsidRPr="001B059D">
        <w:rPr>
          <w:rFonts w:ascii="Segoe UI" w:hAnsi="Segoe UI" w:cs="Segoe UI"/>
          <w:b/>
          <w:bCs/>
          <w:i/>
          <w:iCs/>
          <w:color w:val="FF0000"/>
          <w:sz w:val="18"/>
          <w:szCs w:val="18"/>
        </w:rPr>
        <w:t xml:space="preserve">ny </w:t>
      </w:r>
      <w:r w:rsidRPr="001B059D">
        <w:rPr>
          <w:rFonts w:ascii="Segoe UI" w:hAnsi="Segoe UI" w:cs="Segoe UI"/>
          <w:b/>
          <w:i/>
          <w:color w:val="FF0000"/>
          <w:sz w:val="18"/>
          <w:szCs w:val="18"/>
        </w:rPr>
        <w:t>czas usunięcia awarii</w:t>
      </w:r>
      <w:r w:rsidR="003F0E9A">
        <w:rPr>
          <w:rFonts w:ascii="Segoe UI" w:hAnsi="Segoe UI" w:cs="Segoe UI"/>
          <w:b/>
          <w:i/>
          <w:color w:val="FF0000"/>
          <w:sz w:val="18"/>
          <w:szCs w:val="18"/>
        </w:rPr>
        <w:t xml:space="preserve"> (</w:t>
      </w:r>
      <w:r>
        <w:rPr>
          <w:rFonts w:ascii="Segoe UI" w:hAnsi="Segoe UI" w:cs="Segoe UI"/>
          <w:b/>
          <w:i/>
          <w:color w:val="FF0000"/>
          <w:sz w:val="18"/>
          <w:szCs w:val="18"/>
        </w:rPr>
        <w:t>wady</w:t>
      </w:r>
      <w:r w:rsidR="003F0E9A">
        <w:rPr>
          <w:rFonts w:ascii="Segoe UI" w:hAnsi="Segoe UI" w:cs="Segoe UI"/>
          <w:b/>
          <w:i/>
          <w:color w:val="FF0000"/>
          <w:sz w:val="18"/>
          <w:szCs w:val="18"/>
        </w:rPr>
        <w:t>)</w:t>
      </w:r>
      <w:r w:rsidRPr="001B059D">
        <w:rPr>
          <w:rFonts w:ascii="Segoe UI" w:hAnsi="Segoe UI" w:cs="Segoe UI"/>
          <w:b/>
          <w:i/>
          <w:color w:val="FF0000"/>
          <w:sz w:val="18"/>
          <w:szCs w:val="18"/>
        </w:rPr>
        <w:t xml:space="preserve"> od chwili zgłoszenia</w:t>
      </w:r>
      <w:r w:rsidRPr="00B46F92">
        <w:rPr>
          <w:rFonts w:ascii="Segoe UI" w:hAnsi="Segoe UI" w:cs="Segoe UI"/>
          <w:b/>
          <w:bCs/>
          <w:i/>
          <w:iCs/>
          <w:color w:val="FF0000"/>
          <w:sz w:val="18"/>
          <w:szCs w:val="18"/>
        </w:rPr>
        <w:t>)</w:t>
      </w:r>
      <w:r w:rsidRPr="00321E1F">
        <w:rPr>
          <w:rFonts w:ascii="Segoe UI" w:hAnsi="Segoe UI" w:cs="Segoe UI"/>
          <w:b/>
          <w:bCs/>
          <w:iCs/>
          <w:sz w:val="18"/>
          <w:szCs w:val="18"/>
        </w:rPr>
        <w:t>:</w:t>
      </w:r>
      <w:r w:rsidRPr="00321E1F">
        <w:rPr>
          <w:rFonts w:ascii="Segoe UI" w:hAnsi="Segoe UI" w:cs="Segoe UI"/>
          <w:b/>
          <w:bCs/>
          <w:iCs/>
        </w:rPr>
        <w:t xml:space="preserve"> </w:t>
      </w:r>
    </w:p>
    <w:p w:rsidR="002351DC" w:rsidRDefault="002351DC" w:rsidP="002351DC">
      <w:pPr>
        <w:jc w:val="both"/>
        <w:rPr>
          <w:rFonts w:ascii="Segoe UI" w:hAnsi="Segoe UI" w:cs="Segoe UI"/>
          <w:b/>
          <w:bCs/>
          <w:i/>
          <w:iCs/>
          <w:color w:val="FF0000"/>
        </w:rPr>
      </w:pPr>
      <w:r w:rsidRPr="009642A1">
        <w:rPr>
          <w:rFonts w:ascii="Segoe UI" w:hAnsi="Segoe UI" w:cs="Segoe UI"/>
          <w:i/>
          <w:noProof/>
          <w:lang w:eastAsia="pl-PL"/>
        </w:rPr>
        <mc:AlternateContent>
          <mc:Choice Requires="wps">
            <w:drawing>
              <wp:anchor distT="0" distB="0" distL="114300" distR="114300" simplePos="0" relativeHeight="251659264" behindDoc="0" locked="0" layoutInCell="1" allowOverlap="1" wp14:anchorId="0663638E" wp14:editId="2DEEF68F">
                <wp:simplePos x="0" y="0"/>
                <wp:positionH relativeFrom="column">
                  <wp:posOffset>10795</wp:posOffset>
                </wp:positionH>
                <wp:positionV relativeFrom="paragraph">
                  <wp:posOffset>146050</wp:posOffset>
                </wp:positionV>
                <wp:extent cx="228600" cy="228600"/>
                <wp:effectExtent l="6350" t="10160" r="12700" b="889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46BA" id="Prostokąt 4" o:spid="_x0000_s1026" style="position:absolute;margin-left:.85pt;margin-top:1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"/>
            </w:pict>
          </mc:Fallback>
        </mc:AlternateContent>
      </w:r>
    </w:p>
    <w:p w:rsidR="002351DC" w:rsidRPr="001B059D" w:rsidRDefault="002351DC" w:rsidP="002351DC">
      <w:pPr>
        <w:rPr>
          <w:rFonts w:ascii="Segoe UI" w:hAnsi="Segoe UI" w:cs="Segoe UI"/>
          <w:b/>
        </w:rPr>
      </w:pPr>
      <w:r w:rsidRPr="009642A1">
        <w:rPr>
          <w:rFonts w:ascii="Segoe UI" w:hAnsi="Segoe UI" w:cs="Segoe UI"/>
        </w:rPr>
        <w:t xml:space="preserve">           </w:t>
      </w:r>
      <w:r>
        <w:rPr>
          <w:rFonts w:ascii="Segoe UI" w:hAnsi="Segoe UI" w:cs="Segoe UI"/>
          <w:b/>
        </w:rPr>
        <w:t>8</w:t>
      </w:r>
      <w:r w:rsidRPr="001B059D">
        <w:rPr>
          <w:rFonts w:ascii="Segoe UI" w:hAnsi="Segoe UI" w:cs="Segoe UI"/>
          <w:b/>
        </w:rPr>
        <w:t xml:space="preserve"> dni roboczych</w:t>
      </w:r>
    </w:p>
    <w:p w:rsidR="002351DC" w:rsidRDefault="002351DC" w:rsidP="002351DC">
      <w:pPr>
        <w:rPr>
          <w:rFonts w:ascii="Segoe UI" w:hAnsi="Segoe UI" w:cs="Segoe UI"/>
        </w:rPr>
      </w:pPr>
    </w:p>
    <w:p w:rsidR="002351DC" w:rsidRPr="00153155" w:rsidRDefault="002351DC" w:rsidP="002351DC">
      <w:pPr>
        <w:ind w:left="356" w:right="110"/>
        <w:jc w:val="both"/>
        <w:rPr>
          <w:rFonts w:ascii="Segoe UI" w:hAnsi="Segoe UI" w:cs="Segoe UI"/>
          <w:b/>
          <w:iCs/>
        </w:rPr>
      </w:pPr>
      <w:r>
        <w:rPr>
          <w:rFonts w:ascii="Segoe UI" w:hAnsi="Segoe UI" w:cs="Segoe UI"/>
          <w:i/>
          <w:iCs/>
        </w:rPr>
        <w:t>albo</w:t>
      </w:r>
      <w:r w:rsidRPr="0095340C">
        <w:rPr>
          <w:rFonts w:ascii="Segoe UI" w:hAnsi="Segoe UI" w:cs="Segoe UI"/>
          <w:i/>
          <w:iCs/>
        </w:rPr>
        <w:t xml:space="preserve"> </w:t>
      </w:r>
    </w:p>
    <w:p w:rsidR="002351DC" w:rsidRPr="009642A1" w:rsidRDefault="002351DC" w:rsidP="002351DC">
      <w:pPr>
        <w:rPr>
          <w:rFonts w:ascii="Segoe UI" w:hAnsi="Segoe UI" w:cs="Segoe UI"/>
        </w:rPr>
      </w:pPr>
      <w:r w:rsidRPr="009642A1">
        <w:rPr>
          <w:rFonts w:ascii="Segoe UI" w:hAnsi="Segoe UI" w:cs="Segoe UI"/>
          <w:i/>
          <w:noProof/>
          <w:lang w:eastAsia="pl-PL"/>
        </w:rPr>
        <mc:AlternateContent>
          <mc:Choice Requires="wps">
            <w:drawing>
              <wp:anchor distT="0" distB="0" distL="114300" distR="114300" simplePos="0" relativeHeight="251660288" behindDoc="0" locked="0" layoutInCell="1" allowOverlap="1" wp14:anchorId="437599BA" wp14:editId="11973CE1">
                <wp:simplePos x="0" y="0"/>
                <wp:positionH relativeFrom="column">
                  <wp:posOffset>10795</wp:posOffset>
                </wp:positionH>
                <wp:positionV relativeFrom="paragraph">
                  <wp:posOffset>106045</wp:posOffset>
                </wp:positionV>
                <wp:extent cx="228600" cy="228600"/>
                <wp:effectExtent l="6350" t="7620" r="1270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294E6" id="Prostokąt 3" o:spid="_x0000_s1026" style="position:absolute;margin-left:.85pt;margin-top:8.3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"/>
            </w:pict>
          </mc:Fallback>
        </mc:AlternateContent>
      </w:r>
    </w:p>
    <w:p w:rsidR="002351DC" w:rsidRPr="001B059D" w:rsidRDefault="002351DC" w:rsidP="002351DC">
      <w:pPr>
        <w:rPr>
          <w:rFonts w:ascii="Segoe UI" w:hAnsi="Segoe UI" w:cs="Segoe UI"/>
          <w:b/>
        </w:rPr>
      </w:pPr>
      <w:r>
        <w:rPr>
          <w:rFonts w:ascii="Segoe UI" w:hAnsi="Segoe UI" w:cs="Segoe UI"/>
          <w:b/>
        </w:rPr>
        <w:t xml:space="preserve">           </w:t>
      </w:r>
      <w:r w:rsidR="00244F1C">
        <w:rPr>
          <w:rFonts w:ascii="Segoe UI" w:hAnsi="Segoe UI" w:cs="Segoe UI"/>
          <w:b/>
        </w:rPr>
        <w:t>6 dni roboczych</w:t>
      </w:r>
    </w:p>
    <w:p w:rsidR="002351DC" w:rsidRDefault="002351DC" w:rsidP="002351DC">
      <w:pPr>
        <w:ind w:left="356" w:right="110"/>
        <w:jc w:val="both"/>
        <w:rPr>
          <w:rFonts w:ascii="Segoe UI" w:hAnsi="Segoe UI" w:cs="Segoe UI"/>
          <w:i/>
          <w:iCs/>
        </w:rPr>
      </w:pPr>
    </w:p>
    <w:p w:rsidR="002351DC" w:rsidRPr="00153155" w:rsidRDefault="002351DC" w:rsidP="002351DC">
      <w:pPr>
        <w:ind w:left="356" w:right="110"/>
        <w:jc w:val="both"/>
        <w:rPr>
          <w:rFonts w:ascii="Segoe UI" w:hAnsi="Segoe UI" w:cs="Segoe UI"/>
          <w:b/>
          <w:iCs/>
        </w:rPr>
      </w:pPr>
      <w:r>
        <w:rPr>
          <w:rFonts w:ascii="Segoe UI" w:hAnsi="Segoe UI" w:cs="Segoe UI"/>
          <w:i/>
          <w:iCs/>
        </w:rPr>
        <w:t>albo</w:t>
      </w:r>
      <w:r w:rsidRPr="0095340C">
        <w:rPr>
          <w:rFonts w:ascii="Segoe UI" w:hAnsi="Segoe UI" w:cs="Segoe UI"/>
          <w:i/>
          <w:iCs/>
        </w:rPr>
        <w:t xml:space="preserve"> </w:t>
      </w:r>
    </w:p>
    <w:p w:rsidR="002351DC" w:rsidRDefault="002351DC" w:rsidP="002351DC">
      <w:pPr>
        <w:jc w:val="both"/>
        <w:rPr>
          <w:rFonts w:ascii="Segoe UI" w:hAnsi="Segoe UI" w:cs="Segoe UI"/>
          <w:b/>
          <w:bCs/>
          <w:i/>
          <w:iCs/>
          <w:color w:val="FF0000"/>
        </w:rPr>
      </w:pPr>
      <w:r w:rsidRPr="009642A1">
        <w:rPr>
          <w:rFonts w:ascii="Segoe UI" w:hAnsi="Segoe UI" w:cs="Segoe UI"/>
          <w:i/>
          <w:noProof/>
          <w:color w:val="FF0000"/>
          <w:lang w:eastAsia="pl-PL"/>
        </w:rPr>
        <mc:AlternateContent>
          <mc:Choice Requires="wps">
            <w:drawing>
              <wp:anchor distT="0" distB="0" distL="114300" distR="114300" simplePos="0" relativeHeight="251661312" behindDoc="0" locked="0" layoutInCell="1" allowOverlap="1" wp14:anchorId="72074213" wp14:editId="1B7ED7E7">
                <wp:simplePos x="0" y="0"/>
                <wp:positionH relativeFrom="column">
                  <wp:posOffset>10795</wp:posOffset>
                </wp:positionH>
                <wp:positionV relativeFrom="paragraph">
                  <wp:posOffset>102870</wp:posOffset>
                </wp:positionV>
                <wp:extent cx="228600" cy="228600"/>
                <wp:effectExtent l="6350" t="13335"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87C75" id="Prostokąt 2" o:spid="_x0000_s1026" style="position:absolute;margin-left:.85pt;margin-top:8.1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"/>
            </w:pict>
          </mc:Fallback>
        </mc:AlternateContent>
      </w:r>
    </w:p>
    <w:p w:rsidR="002351DC" w:rsidRPr="002351DC" w:rsidRDefault="002351DC" w:rsidP="002351DC">
      <w:pPr>
        <w:jc w:val="both"/>
        <w:rPr>
          <w:rFonts w:ascii="Segoe UI" w:hAnsi="Segoe UI" w:cs="Segoe UI"/>
          <w:b/>
          <w:bCs/>
          <w:iCs/>
        </w:rPr>
      </w:pPr>
      <w:r>
        <w:rPr>
          <w:rFonts w:ascii="Segoe UI" w:hAnsi="Segoe UI" w:cs="Segoe UI"/>
          <w:b/>
          <w:bCs/>
          <w:i/>
          <w:iCs/>
          <w:color w:val="FF0000"/>
        </w:rPr>
        <w:t xml:space="preserve">            </w:t>
      </w:r>
      <w:r w:rsidR="00244F1C">
        <w:rPr>
          <w:rFonts w:ascii="Segoe UI" w:hAnsi="Segoe UI" w:cs="Segoe UI"/>
          <w:b/>
          <w:bCs/>
          <w:iCs/>
        </w:rPr>
        <w:t>4 dni roboczych</w:t>
      </w:r>
    </w:p>
    <w:p w:rsidR="002351DC" w:rsidRPr="00875BD9" w:rsidRDefault="002351DC" w:rsidP="002351DC">
      <w:pPr>
        <w:pStyle w:val="Tekstpodstawowy"/>
        <w:jc w:val="both"/>
        <w:rPr>
          <w:rFonts w:ascii="Segoe UI" w:hAnsi="Segoe UI" w:cs="Segoe UI"/>
          <w:b w:val="0"/>
          <w:sz w:val="20"/>
        </w:rPr>
      </w:pPr>
    </w:p>
    <w:p w:rsidR="00D31318" w:rsidRPr="00B23CB2" w:rsidRDefault="00B86715" w:rsidP="00B92A17">
      <w:pPr>
        <w:numPr>
          <w:ilvl w:val="0"/>
          <w:numId w:val="9"/>
        </w:numPr>
        <w:suppressAutoHyphens w:val="0"/>
        <w:spacing w:before="40"/>
        <w:ind w:left="284" w:hanging="284"/>
        <w:jc w:val="both"/>
        <w:rPr>
          <w:rFonts w:ascii="Segoe UI" w:hAnsi="Segoe UI" w:cs="Segoe UI"/>
          <w:b/>
        </w:rPr>
      </w:pPr>
      <w:r w:rsidRPr="00FD0439">
        <w:rPr>
          <w:rFonts w:ascii="Segoe UI" w:hAnsi="Segoe UI" w:cs="Segoe UI"/>
        </w:rPr>
        <w:t xml:space="preserve">Deklarujemy wykonanie przedmiotu zamówienia w terminie </w:t>
      </w:r>
      <w:r w:rsidR="002351DC">
        <w:rPr>
          <w:rFonts w:ascii="Segoe UI" w:hAnsi="Segoe UI" w:cs="Segoe UI"/>
          <w:b/>
        </w:rPr>
        <w:t>60 dni</w:t>
      </w:r>
      <w:r w:rsidR="00B23CB2">
        <w:rPr>
          <w:rFonts w:ascii="Segoe UI" w:hAnsi="Segoe UI" w:cs="Segoe UI"/>
        </w:rPr>
        <w:t xml:space="preserve"> </w:t>
      </w:r>
      <w:r w:rsidR="00B23CB2" w:rsidRPr="00875BD9">
        <w:rPr>
          <w:rFonts w:ascii="Segoe UI" w:hAnsi="Segoe UI" w:cs="Segoe UI"/>
          <w:b/>
        </w:rPr>
        <w:t>od dnia</w:t>
      </w:r>
      <w:r w:rsidR="00B23CB2">
        <w:rPr>
          <w:rFonts w:ascii="Segoe UI" w:hAnsi="Segoe UI" w:cs="Segoe UI"/>
        </w:rPr>
        <w:t xml:space="preserve"> </w:t>
      </w:r>
      <w:r w:rsidR="002351DC">
        <w:rPr>
          <w:rFonts w:ascii="Segoe UI" w:hAnsi="Segoe UI" w:cs="Segoe UI"/>
          <w:b/>
        </w:rPr>
        <w:t>zawarcia umowy.</w:t>
      </w:r>
    </w:p>
    <w:p w:rsidR="00CA4E9D" w:rsidRDefault="00B86715" w:rsidP="00B92A17">
      <w:pPr>
        <w:numPr>
          <w:ilvl w:val="0"/>
          <w:numId w:val="9"/>
        </w:numPr>
        <w:ind w:left="284" w:hanging="284"/>
        <w:jc w:val="both"/>
        <w:rPr>
          <w:rFonts w:ascii="Segoe UI" w:hAnsi="Segoe UI" w:cs="Segoe UI"/>
        </w:rPr>
      </w:pPr>
      <w:r w:rsidRPr="00CA4E9D">
        <w:rPr>
          <w:rFonts w:ascii="Segoe UI" w:hAnsi="Segoe UI" w:cs="Segoe UI"/>
        </w:rPr>
        <w:t>Oświadczamy, że akceptujemy warunki płatności z</w:t>
      </w:r>
      <w:r w:rsidR="006B4832">
        <w:rPr>
          <w:rFonts w:ascii="Segoe UI" w:hAnsi="Segoe UI" w:cs="Segoe UI"/>
        </w:rPr>
        <w:t xml:space="preserve">godnie z wymogami określonymi w </w:t>
      </w:r>
      <w:r w:rsidRPr="00CA4E9D">
        <w:rPr>
          <w:rFonts w:ascii="Segoe UI" w:hAnsi="Segoe UI" w:cs="Segoe UI"/>
        </w:rPr>
        <w:t>projekcie umowy.</w:t>
      </w:r>
    </w:p>
    <w:p w:rsidR="00B86715" w:rsidRPr="00CA4E9D" w:rsidRDefault="00B86715" w:rsidP="00B92A17">
      <w:pPr>
        <w:numPr>
          <w:ilvl w:val="0"/>
          <w:numId w:val="9"/>
        </w:numPr>
        <w:ind w:left="284" w:hanging="284"/>
        <w:jc w:val="both"/>
        <w:rPr>
          <w:rFonts w:ascii="Segoe UI" w:hAnsi="Segoe UI" w:cs="Segoe UI"/>
        </w:rPr>
      </w:pPr>
      <w:r w:rsidRPr="00CA4E9D">
        <w:rPr>
          <w:rFonts w:ascii="Segoe UI" w:hAnsi="Segoe UI" w:cs="Segoe UI"/>
        </w:rPr>
        <w:t>Oświadczamy, że zapoznaliś</w:t>
      </w:r>
      <w:r w:rsidR="006B4832">
        <w:rPr>
          <w:rFonts w:ascii="Segoe UI" w:hAnsi="Segoe UI" w:cs="Segoe UI"/>
        </w:rPr>
        <w:t xml:space="preserve">my się z warunkami zamówienia i nie </w:t>
      </w:r>
      <w:r w:rsidRPr="00CA4E9D">
        <w:rPr>
          <w:rFonts w:ascii="Segoe UI" w:hAnsi="Segoe UI" w:cs="Segoe UI"/>
        </w:rPr>
        <w:t>wnosimy do nich zastrzeżeń.</w:t>
      </w:r>
    </w:p>
    <w:p w:rsidR="00CA4E9D" w:rsidRDefault="00B86715" w:rsidP="00B92A17">
      <w:pPr>
        <w:numPr>
          <w:ilvl w:val="0"/>
          <w:numId w:val="9"/>
        </w:numPr>
        <w:ind w:left="284" w:hanging="284"/>
        <w:jc w:val="both"/>
        <w:rPr>
          <w:rFonts w:ascii="Segoe UI" w:hAnsi="Segoe UI" w:cs="Segoe UI"/>
        </w:rPr>
      </w:pPr>
      <w:r>
        <w:rPr>
          <w:rFonts w:ascii="Segoe UI" w:hAnsi="Segoe UI" w:cs="Segoe UI"/>
        </w:rPr>
        <w:t>Oświadczamy, że zdobyliśmy konieczne informacje do przygotowania oferty.</w:t>
      </w:r>
    </w:p>
    <w:p w:rsidR="00B61CC9" w:rsidRPr="00CA4E9D" w:rsidRDefault="00B86715" w:rsidP="00B92A17">
      <w:pPr>
        <w:numPr>
          <w:ilvl w:val="0"/>
          <w:numId w:val="9"/>
        </w:numPr>
        <w:ind w:left="284" w:hanging="284"/>
        <w:jc w:val="both"/>
        <w:rPr>
          <w:rFonts w:ascii="Segoe UI" w:hAnsi="Segoe UI" w:cs="Segoe UI"/>
        </w:rPr>
      </w:pPr>
      <w:r w:rsidRPr="00CA4E9D">
        <w:rPr>
          <w:rFonts w:ascii="Segoe UI" w:hAnsi="Segoe UI" w:cs="Segoe UI"/>
        </w:rPr>
        <w:t xml:space="preserve">Oświadczamy, że uważamy się za związanych niniejszą ofertą </w:t>
      </w:r>
      <w:r w:rsidR="004540C1" w:rsidRPr="00CA4E9D">
        <w:rPr>
          <w:rFonts w:ascii="Segoe UI" w:hAnsi="Segoe UI" w:cs="Segoe UI"/>
        </w:rPr>
        <w:t xml:space="preserve">do dnia wskazanego w Rozdziale I </w:t>
      </w:r>
      <w:r w:rsidR="00FD0439" w:rsidRPr="00CA4E9D">
        <w:rPr>
          <w:rFonts w:ascii="Segoe UI" w:hAnsi="Segoe UI" w:cs="Segoe UI"/>
        </w:rPr>
        <w:br/>
      </w:r>
      <w:r w:rsidR="004540C1" w:rsidRPr="00CA4E9D">
        <w:rPr>
          <w:rFonts w:ascii="Segoe UI" w:hAnsi="Segoe UI" w:cs="Segoe UI"/>
        </w:rPr>
        <w:t xml:space="preserve">pkt 13 </w:t>
      </w:r>
      <w:proofErr w:type="spellStart"/>
      <w:r w:rsidR="004540C1" w:rsidRPr="00CA4E9D">
        <w:rPr>
          <w:rFonts w:ascii="Segoe UI" w:hAnsi="Segoe UI" w:cs="Segoe UI"/>
        </w:rPr>
        <w:t>ppkt</w:t>
      </w:r>
      <w:proofErr w:type="spellEnd"/>
      <w:r w:rsidR="004540C1" w:rsidRPr="00CA4E9D">
        <w:rPr>
          <w:rFonts w:ascii="Segoe UI" w:hAnsi="Segoe UI" w:cs="Segoe UI"/>
        </w:rPr>
        <w:t xml:space="preserve"> 1 SWZ</w:t>
      </w:r>
      <w:r w:rsidR="00001998" w:rsidRPr="00CA4E9D">
        <w:rPr>
          <w:rFonts w:ascii="Segoe UI" w:hAnsi="Segoe UI" w:cs="Segoe UI"/>
        </w:rPr>
        <w:t>, przy czym pierwszym dniem terminu związania ofertą jest dzień, w którym upływa termin składania ofert.</w:t>
      </w:r>
    </w:p>
    <w:p w:rsidR="00001998" w:rsidRPr="00001998" w:rsidRDefault="00001998" w:rsidP="00B92A17">
      <w:pPr>
        <w:pStyle w:val="Akapitzlist"/>
        <w:numPr>
          <w:ilvl w:val="0"/>
          <w:numId w:val="9"/>
        </w:numPr>
        <w:spacing w:after="0" w:line="240" w:lineRule="auto"/>
        <w:ind w:left="284" w:hanging="284"/>
        <w:jc w:val="both"/>
        <w:rPr>
          <w:rFonts w:ascii="Segoe UI" w:hAnsi="Segoe UI" w:cs="Segoe UI"/>
          <w:sz w:val="20"/>
        </w:rPr>
      </w:pPr>
      <w:r w:rsidRPr="00001998">
        <w:rPr>
          <w:rFonts w:ascii="Segoe UI" w:hAnsi="Segoe UI" w:cs="Segoe UI"/>
          <w:sz w:val="20"/>
        </w:rPr>
        <w:t>Oświadczamy, że akceptujemy postanowienia s</w:t>
      </w:r>
      <w:r w:rsidR="00FD0439">
        <w:rPr>
          <w:rFonts w:ascii="Segoe UI" w:hAnsi="Segoe UI" w:cs="Segoe UI"/>
          <w:sz w:val="20"/>
        </w:rPr>
        <w:t>pecyfikacji warunków zamówienia,</w:t>
      </w:r>
      <w:r w:rsidRPr="00001998">
        <w:rPr>
          <w:rFonts w:ascii="Segoe UI" w:hAnsi="Segoe UI" w:cs="Segoe UI"/>
          <w:sz w:val="20"/>
        </w:rPr>
        <w:t xml:space="preserve"> Regulaminu k</w:t>
      </w:r>
      <w:r>
        <w:rPr>
          <w:rFonts w:ascii="Segoe UI" w:hAnsi="Segoe UI" w:cs="Segoe UI"/>
          <w:sz w:val="20"/>
        </w:rPr>
        <w:t xml:space="preserve">orzystania z systemu </w:t>
      </w:r>
      <w:proofErr w:type="spellStart"/>
      <w:r>
        <w:rPr>
          <w:rFonts w:ascii="Segoe UI" w:hAnsi="Segoe UI" w:cs="Segoe UI"/>
          <w:sz w:val="20"/>
        </w:rPr>
        <w:t>miniPorta</w:t>
      </w:r>
      <w:r w:rsidRPr="00001998">
        <w:rPr>
          <w:rFonts w:ascii="Segoe UI" w:hAnsi="Segoe UI" w:cs="Segoe UI"/>
          <w:sz w:val="20"/>
        </w:rPr>
        <w:t>l</w:t>
      </w:r>
      <w:proofErr w:type="spellEnd"/>
      <w:r w:rsidRPr="00001998">
        <w:rPr>
          <w:rFonts w:ascii="Segoe UI" w:hAnsi="Segoe UI" w:cs="Segoe UI"/>
          <w:sz w:val="20"/>
        </w:rPr>
        <w:t>, Warunk</w:t>
      </w:r>
      <w:r w:rsidR="004540C1">
        <w:rPr>
          <w:rFonts w:ascii="Segoe UI" w:hAnsi="Segoe UI" w:cs="Segoe UI"/>
          <w:sz w:val="20"/>
        </w:rPr>
        <w:t>ów</w:t>
      </w:r>
      <w:r w:rsidRPr="00001998">
        <w:rPr>
          <w:rFonts w:ascii="Segoe UI" w:hAnsi="Segoe UI" w:cs="Segoe UI"/>
          <w:sz w:val="20"/>
        </w:rPr>
        <w:t xml:space="preserve"> korzystania z elektronicznej platformy usług administracji publicznej (</w:t>
      </w:r>
      <w:proofErr w:type="spellStart"/>
      <w:r w:rsidRPr="00001998">
        <w:rPr>
          <w:rFonts w:ascii="Segoe UI" w:hAnsi="Segoe UI" w:cs="Segoe UI"/>
          <w:sz w:val="20"/>
        </w:rPr>
        <w:t>ePUAP</w:t>
      </w:r>
      <w:proofErr w:type="spellEnd"/>
      <w:r w:rsidRPr="00001998">
        <w:rPr>
          <w:rFonts w:ascii="Segoe UI" w:hAnsi="Segoe UI" w:cs="Segoe UI"/>
          <w:sz w:val="20"/>
        </w:rPr>
        <w:t>)</w:t>
      </w:r>
      <w:r>
        <w:rPr>
          <w:rFonts w:ascii="Segoe UI" w:hAnsi="Segoe UI" w:cs="Segoe UI"/>
        </w:rPr>
        <w:t xml:space="preserve"> </w:t>
      </w:r>
      <w:r w:rsidRPr="00001998">
        <w:rPr>
          <w:rFonts w:ascii="Segoe UI" w:hAnsi="Segoe UI" w:cs="Segoe UI"/>
          <w:sz w:val="20"/>
        </w:rPr>
        <w:t xml:space="preserve">oraz Instrukcji użytkownika systemu </w:t>
      </w:r>
      <w:proofErr w:type="spellStart"/>
      <w:r w:rsidRPr="00001998">
        <w:rPr>
          <w:rFonts w:ascii="Segoe UI" w:hAnsi="Segoe UI" w:cs="Segoe UI"/>
          <w:sz w:val="20"/>
        </w:rPr>
        <w:t>miniPortal-ePUAP</w:t>
      </w:r>
      <w:proofErr w:type="spellEnd"/>
      <w:r w:rsidRPr="00001998">
        <w:rPr>
          <w:rFonts w:ascii="Segoe UI" w:hAnsi="Segoe UI" w:cs="Segoe UI"/>
          <w:sz w:val="20"/>
        </w:rPr>
        <w:t>.</w:t>
      </w:r>
    </w:p>
    <w:p w:rsidR="00B86715" w:rsidRDefault="00B86715" w:rsidP="00B92A17">
      <w:pPr>
        <w:numPr>
          <w:ilvl w:val="0"/>
          <w:numId w:val="9"/>
        </w:numPr>
        <w:ind w:left="284" w:hanging="284"/>
        <w:jc w:val="both"/>
        <w:rPr>
          <w:rFonts w:ascii="Segoe UI" w:hAnsi="Segoe UI" w:cs="Segoe UI"/>
        </w:rPr>
      </w:pPr>
      <w:r>
        <w:rPr>
          <w:rFonts w:ascii="Segoe UI" w:hAnsi="Segoe UI" w:cs="Segoe UI"/>
        </w:rPr>
        <w:t>Oświadczamy, że zawarty w warunkach zamówienia projekt umowy został przez nas zaakceptowany i zobowiązujemy się w przypadku wyboru naszej oferty do zawarcia umowy na wyżej wym</w:t>
      </w:r>
      <w:r w:rsidR="006B4832">
        <w:rPr>
          <w:rFonts w:ascii="Segoe UI" w:hAnsi="Segoe UI" w:cs="Segoe UI"/>
        </w:rPr>
        <w:t xml:space="preserve">ienionych warunkach w miejscu i </w:t>
      </w:r>
      <w:r>
        <w:rPr>
          <w:rFonts w:ascii="Segoe UI" w:hAnsi="Segoe UI" w:cs="Segoe UI"/>
        </w:rPr>
        <w:t>terminie wyznaczonym przez Zamawiającego.</w:t>
      </w:r>
    </w:p>
    <w:p w:rsidR="00B86715" w:rsidRDefault="00B86715" w:rsidP="00B92A17">
      <w:pPr>
        <w:numPr>
          <w:ilvl w:val="0"/>
          <w:numId w:val="9"/>
        </w:numPr>
        <w:ind w:left="284" w:hanging="284"/>
        <w:jc w:val="both"/>
        <w:rPr>
          <w:rFonts w:ascii="Segoe UI" w:hAnsi="Segoe UI" w:cs="Segoe UI"/>
          <w:bCs/>
        </w:rPr>
      </w:pPr>
      <w:r>
        <w:rPr>
          <w:rFonts w:ascii="Segoe UI" w:hAnsi="Segoe UI" w:cs="Segoe UI"/>
        </w:rPr>
        <w:t xml:space="preserve">Podwykonawcom zamierzamy powierzyć: </w:t>
      </w:r>
    </w:p>
    <w:p w:rsidR="00B86715" w:rsidRDefault="00B86715">
      <w:pPr>
        <w:ind w:left="284"/>
        <w:jc w:val="both"/>
        <w:rPr>
          <w:rFonts w:ascii="Segoe UI" w:hAnsi="Segoe UI" w:cs="Segoe UI"/>
          <w:bCs/>
        </w:rPr>
      </w:pPr>
    </w:p>
    <w:tbl>
      <w:tblPr>
        <w:tblW w:w="8822" w:type="dxa"/>
        <w:tblInd w:w="398" w:type="dxa"/>
        <w:tblLayout w:type="fixed"/>
        <w:tblLook w:val="0000" w:firstRow="0" w:lastRow="0" w:firstColumn="0" w:lastColumn="0" w:noHBand="0" w:noVBand="0"/>
      </w:tblPr>
      <w:tblGrid>
        <w:gridCol w:w="4197"/>
        <w:gridCol w:w="4625"/>
      </w:tblGrid>
      <w:tr w:rsidR="00B86715" w:rsidTr="00244F1C">
        <w:tc>
          <w:tcPr>
            <w:tcW w:w="4197" w:type="dxa"/>
            <w:tcBorders>
              <w:top w:val="single" w:sz="4" w:space="0" w:color="000000"/>
              <w:left w:val="single" w:sz="4" w:space="0" w:color="000000"/>
              <w:bottom w:val="single" w:sz="4" w:space="0" w:color="000000"/>
            </w:tcBorders>
            <w:shd w:val="clear" w:color="auto" w:fill="auto"/>
            <w:vAlign w:val="center"/>
          </w:tcPr>
          <w:p w:rsidR="00B86715" w:rsidRDefault="00B86715">
            <w:pPr>
              <w:jc w:val="center"/>
            </w:pPr>
            <w:r>
              <w:rPr>
                <w:rFonts w:ascii="Segoe UI" w:hAnsi="Segoe UI" w:cs="Segoe UI"/>
                <w:b/>
              </w:rPr>
              <w:t>Część zamówienia, którą Wykonawca zamierza powierzyć podwykonawcy</w:t>
            </w:r>
          </w:p>
        </w:tc>
        <w:tc>
          <w:tcPr>
            <w:tcW w:w="4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715" w:rsidRDefault="00B86715" w:rsidP="00A30D14">
            <w:pPr>
              <w:jc w:val="center"/>
            </w:pPr>
            <w:r>
              <w:rPr>
                <w:rFonts w:ascii="Segoe UI" w:hAnsi="Segoe UI" w:cs="Segoe UI"/>
                <w:b/>
              </w:rPr>
              <w:t xml:space="preserve">Firma/nazwa i adres podwykonawcy, </w:t>
            </w:r>
            <w:r>
              <w:rPr>
                <w:rFonts w:ascii="Segoe UI" w:hAnsi="Segoe UI" w:cs="Segoe UI"/>
                <w:b/>
              </w:rPr>
              <w:br/>
              <w:t>któremu Wykonawca zamierza powierzyć część zamówienia</w:t>
            </w:r>
            <w:r w:rsidR="00A30D14">
              <w:rPr>
                <w:rFonts w:ascii="Segoe UI" w:hAnsi="Segoe UI" w:cs="Segoe UI"/>
                <w:b/>
              </w:rPr>
              <w:t>, jeżeli jest już znany</w:t>
            </w:r>
          </w:p>
        </w:tc>
      </w:tr>
      <w:tr w:rsidR="00B86715" w:rsidTr="00244F1C">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r w:rsidR="00B86715" w:rsidTr="00244F1C">
        <w:tc>
          <w:tcPr>
            <w:tcW w:w="4197" w:type="dxa"/>
            <w:tcBorders>
              <w:top w:val="single" w:sz="4" w:space="0" w:color="000000"/>
              <w:left w:val="single" w:sz="4" w:space="0" w:color="000000"/>
              <w:bottom w:val="single" w:sz="4" w:space="0" w:color="000000"/>
            </w:tcBorders>
            <w:shd w:val="clear" w:color="auto" w:fill="auto"/>
          </w:tcPr>
          <w:p w:rsidR="00B86715" w:rsidRDefault="00B86715">
            <w:pPr>
              <w:snapToGrid w:val="0"/>
              <w:jc w:val="both"/>
            </w:pPr>
          </w:p>
        </w:tc>
        <w:tc>
          <w:tcPr>
            <w:tcW w:w="4625" w:type="dxa"/>
            <w:tcBorders>
              <w:top w:val="single" w:sz="4" w:space="0" w:color="000000"/>
              <w:left w:val="single" w:sz="4" w:space="0" w:color="000000"/>
              <w:bottom w:val="single" w:sz="4" w:space="0" w:color="000000"/>
              <w:right w:val="single" w:sz="4" w:space="0" w:color="000000"/>
            </w:tcBorders>
            <w:shd w:val="clear" w:color="auto" w:fill="auto"/>
          </w:tcPr>
          <w:p w:rsidR="00B86715" w:rsidRDefault="00B86715">
            <w:pPr>
              <w:snapToGrid w:val="0"/>
              <w:jc w:val="both"/>
            </w:pPr>
          </w:p>
        </w:tc>
      </w:tr>
    </w:tbl>
    <w:p w:rsidR="00244F1C" w:rsidRPr="00244F1C" w:rsidRDefault="00244F1C" w:rsidP="00244F1C">
      <w:pPr>
        <w:widowControl w:val="0"/>
        <w:jc w:val="both"/>
        <w:rPr>
          <w:rFonts w:ascii="Segoe UI" w:hAnsi="Segoe UI" w:cs="Segoe UI"/>
        </w:rPr>
      </w:pPr>
    </w:p>
    <w:p w:rsidR="00244F1C" w:rsidRPr="00244F1C" w:rsidRDefault="00244F1C" w:rsidP="00244F1C">
      <w:pPr>
        <w:pStyle w:val="Akapitzlist"/>
        <w:widowControl w:val="0"/>
        <w:numPr>
          <w:ilvl w:val="0"/>
          <w:numId w:val="9"/>
        </w:numPr>
        <w:spacing w:after="0" w:line="240" w:lineRule="auto"/>
        <w:ind w:left="283" w:hanging="357"/>
        <w:jc w:val="both"/>
        <w:rPr>
          <w:rFonts w:ascii="Segoe UI" w:hAnsi="Segoe UI" w:cs="Segoe UI"/>
          <w:sz w:val="20"/>
        </w:rPr>
      </w:pPr>
      <w:r w:rsidRPr="00244F1C">
        <w:rPr>
          <w:rFonts w:ascii="Segoe UI" w:hAnsi="Segoe UI" w:cs="Segoe UI"/>
          <w:sz w:val="20"/>
        </w:rPr>
        <w:t>Oświadczamy, że do wyceny i zastosowania przy realizacji zamówienia przyjęto niżej wymienione rozwiązania równoważne:</w:t>
      </w:r>
    </w:p>
    <w:p w:rsidR="00244F1C" w:rsidRPr="005C62CB" w:rsidRDefault="00244F1C" w:rsidP="00244F1C">
      <w:pPr>
        <w:widowControl w:val="0"/>
        <w:ind w:left="360" w:hanging="76"/>
        <w:jc w:val="both"/>
        <w:rPr>
          <w:rFonts w:ascii="Segoe UI" w:hAnsi="Segoe UI" w:cs="Segoe UI"/>
          <w:b/>
          <w:color w:val="FF0000"/>
        </w:rPr>
      </w:pPr>
      <w:r w:rsidRPr="005C62CB">
        <w:rPr>
          <w:rFonts w:ascii="Segoe UI" w:hAnsi="Segoe UI" w:cs="Segoe UI"/>
          <w:b/>
          <w:color w:val="FF0000"/>
        </w:rPr>
        <w:t>(wypełnić jeżeli dotyczy, czyli tylko w przypadku oferowania przez Wykonawcę rozwiązań równoważnych do opisanych przez Zamawiającego)</w:t>
      </w:r>
    </w:p>
    <w:p w:rsidR="00244F1C" w:rsidRDefault="00244F1C" w:rsidP="00244F1C">
      <w:pPr>
        <w:widowControl w:val="0"/>
        <w:jc w:val="both"/>
        <w:rPr>
          <w:rFonts w:ascii="Segoe UI" w:hAnsi="Segoe UI" w:cs="Segoe UI"/>
        </w:rPr>
      </w:pPr>
      <w:r>
        <w:rPr>
          <w:rFonts w:ascii="Segoe UI" w:hAnsi="Segoe UI" w:cs="Segoe UI"/>
        </w:rPr>
        <w:t>…………………………………………………………………………………………………………………………………………………………………………………………………………………………………………………………………………………………………………………………………………………………………………………………………………………………………………………………………………………………….………..</w:t>
      </w:r>
    </w:p>
    <w:p w:rsidR="00B86715" w:rsidRDefault="00B86715">
      <w:pPr>
        <w:widowControl w:val="0"/>
        <w:jc w:val="both"/>
        <w:rPr>
          <w:rFonts w:ascii="Segoe UI" w:hAnsi="Segoe UI" w:cs="Segoe UI"/>
        </w:rPr>
      </w:pPr>
    </w:p>
    <w:p w:rsidR="00B86715" w:rsidRDefault="00B86715" w:rsidP="00B92A17">
      <w:pPr>
        <w:widowControl w:val="0"/>
        <w:numPr>
          <w:ilvl w:val="0"/>
          <w:numId w:val="9"/>
        </w:numPr>
        <w:spacing w:after="60"/>
        <w:ind w:left="284" w:hanging="284"/>
        <w:jc w:val="both"/>
        <w:rPr>
          <w:rFonts w:ascii="Segoe UI" w:hAnsi="Segoe UI" w:cs="Segoe UI"/>
        </w:rPr>
      </w:pPr>
      <w:r>
        <w:rPr>
          <w:rFonts w:ascii="Segoe UI" w:hAnsi="Segoe UI" w:cs="Segoe UI"/>
        </w:rPr>
        <w:t>Wraz z ofertą składamy:</w:t>
      </w:r>
    </w:p>
    <w:p w:rsidR="00B86715" w:rsidRPr="008F3A0A" w:rsidRDefault="006A3CDB" w:rsidP="008F3A0A">
      <w:pPr>
        <w:widowControl w:val="0"/>
        <w:spacing w:after="60"/>
        <w:ind w:firstLine="357"/>
        <w:jc w:val="both"/>
        <w:rPr>
          <w:rFonts w:ascii="Segoe UI" w:hAnsi="Segoe UI" w:cs="Segoe UI"/>
        </w:rPr>
      </w:pPr>
      <w:r>
        <w:rPr>
          <w:rFonts w:ascii="Segoe UI" w:hAnsi="Segoe UI" w:cs="Segoe UI"/>
        </w:rPr>
        <w:t>….</w:t>
      </w:r>
      <w:r w:rsidR="00B86715" w:rsidRPr="008F3A0A">
        <w:rPr>
          <w:rFonts w:ascii="Segoe UI" w:hAnsi="Segoe UI" w:cs="Segoe UI"/>
        </w:rPr>
        <w:t>..........................................................................................................................</w:t>
      </w:r>
      <w:r w:rsidR="008F3A0A" w:rsidRPr="008F3A0A">
        <w:rPr>
          <w:rFonts w:ascii="Segoe UI" w:hAnsi="Segoe UI" w:cs="Segoe UI"/>
        </w:rPr>
        <w:t>.................................................................</w:t>
      </w:r>
      <w:r w:rsidR="00B86715" w:rsidRPr="008F3A0A">
        <w:rPr>
          <w:rFonts w:ascii="Segoe UI" w:hAnsi="Segoe UI" w:cs="Segoe UI"/>
        </w:rPr>
        <w:t>.........</w:t>
      </w:r>
    </w:p>
    <w:p w:rsidR="00B86715" w:rsidRPr="008F3A0A" w:rsidRDefault="006A3CDB">
      <w:pPr>
        <w:widowControl w:val="0"/>
        <w:ind w:firstLine="360"/>
        <w:jc w:val="both"/>
        <w:rPr>
          <w:rFonts w:ascii="Segoe UI" w:hAnsi="Segoe UI" w:cs="Segoe UI"/>
        </w:rPr>
      </w:pPr>
      <w:r>
        <w:rPr>
          <w:rFonts w:ascii="Segoe UI" w:hAnsi="Segoe UI" w:cs="Segoe UI"/>
        </w:rPr>
        <w:t>….</w:t>
      </w:r>
      <w:r w:rsidR="008F3A0A" w:rsidRPr="008F3A0A">
        <w:rPr>
          <w:rFonts w:ascii="Segoe UI" w:hAnsi="Segoe UI" w:cs="Segoe UI"/>
        </w:rPr>
        <w:t>…………………………….…………………………………………………………………………………………………….</w:t>
      </w:r>
      <w:r w:rsidR="00B86715" w:rsidRPr="008F3A0A">
        <w:rPr>
          <w:rFonts w:ascii="Segoe UI" w:hAnsi="Segoe UI" w:cs="Segoe UI"/>
        </w:rPr>
        <w:t>…………………….</w:t>
      </w: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B86715" w:rsidRDefault="00B86715">
      <w:pPr>
        <w:widowControl w:val="0"/>
        <w:ind w:firstLine="360"/>
        <w:jc w:val="both"/>
        <w:rPr>
          <w:rFonts w:ascii="Segoe UI" w:hAnsi="Segoe UI" w:cs="Segoe UI"/>
        </w:rPr>
      </w:pPr>
    </w:p>
    <w:p w:rsidR="004540C1" w:rsidRPr="00E23BBE" w:rsidRDefault="00520E96" w:rsidP="00001998">
      <w:pPr>
        <w:widowControl w:val="0"/>
        <w:jc w:val="center"/>
        <w:rPr>
          <w:rFonts w:ascii="Segoe UI" w:hAnsi="Segoe UI" w:cs="Segoe UI"/>
          <w:iCs/>
          <w:color w:val="FF0000"/>
          <w:sz w:val="16"/>
          <w:szCs w:val="16"/>
        </w:rPr>
      </w:pPr>
      <w:r w:rsidRPr="00E23BBE">
        <w:rPr>
          <w:rFonts w:ascii="Segoe UI" w:hAnsi="Segoe UI" w:cs="Segoe UI"/>
          <w:iCs/>
          <w:color w:val="FF0000"/>
          <w:sz w:val="16"/>
          <w:szCs w:val="16"/>
        </w:rPr>
        <w:t xml:space="preserve">Niniejszy </w:t>
      </w:r>
      <w:r w:rsidR="004540C1" w:rsidRPr="00E23BBE">
        <w:rPr>
          <w:rFonts w:ascii="Segoe UI" w:hAnsi="Segoe UI" w:cs="Segoe UI"/>
          <w:iCs/>
          <w:color w:val="FF0000"/>
          <w:sz w:val="16"/>
          <w:szCs w:val="16"/>
        </w:rPr>
        <w:t>formularz</w:t>
      </w:r>
      <w:r w:rsidRPr="00E23BBE">
        <w:rPr>
          <w:rFonts w:ascii="Segoe UI" w:hAnsi="Segoe UI" w:cs="Segoe UI"/>
          <w:iCs/>
          <w:color w:val="FF0000"/>
          <w:sz w:val="16"/>
          <w:szCs w:val="16"/>
        </w:rPr>
        <w:t xml:space="preserve"> należy opatrzyć kwalifikowanym podpisem elektronicznym </w:t>
      </w:r>
    </w:p>
    <w:p w:rsidR="00520E96" w:rsidRPr="00E23BBE" w:rsidRDefault="00520E96" w:rsidP="00001998">
      <w:pPr>
        <w:widowControl w:val="0"/>
        <w:jc w:val="center"/>
        <w:rPr>
          <w:rFonts w:ascii="Segoe UI" w:hAnsi="Segoe UI" w:cs="Segoe UI"/>
          <w:color w:val="FF0000"/>
        </w:rPr>
      </w:pPr>
      <w:r w:rsidRPr="00E23BBE">
        <w:rPr>
          <w:rFonts w:ascii="Segoe UI" w:hAnsi="Segoe UI" w:cs="Segoe UI"/>
          <w:iCs/>
          <w:color w:val="FF0000"/>
          <w:sz w:val="16"/>
          <w:szCs w:val="16"/>
        </w:rPr>
        <w:t xml:space="preserve">właściwej, umocowanej osoby </w:t>
      </w:r>
      <w:r w:rsidR="004540C1" w:rsidRPr="00E23BBE">
        <w:rPr>
          <w:rFonts w:ascii="Segoe UI" w:hAnsi="Segoe UI" w:cs="Segoe UI"/>
          <w:iCs/>
          <w:color w:val="FF0000"/>
          <w:sz w:val="16"/>
          <w:szCs w:val="16"/>
        </w:rPr>
        <w:t>/</w:t>
      </w:r>
      <w:r w:rsidRPr="00E23BBE">
        <w:rPr>
          <w:rFonts w:ascii="Segoe UI" w:hAnsi="Segoe UI" w:cs="Segoe UI"/>
          <w:iCs/>
          <w:color w:val="FF0000"/>
          <w:sz w:val="16"/>
          <w:szCs w:val="16"/>
        </w:rPr>
        <w:t xml:space="preserve"> właściwych, umocowanych osób</w:t>
      </w:r>
    </w:p>
    <w:p w:rsidR="004249CE" w:rsidRPr="00244F1C" w:rsidRDefault="00E23BBE" w:rsidP="00244F1C">
      <w:pPr>
        <w:suppressAutoHyphens w:val="0"/>
        <w:rPr>
          <w:rFonts w:ascii="Segoe UI" w:hAnsi="Segoe UI" w:cs="Segoe UI"/>
          <w:b/>
          <w:color w:val="FF0000"/>
        </w:rPr>
      </w:pPr>
      <w:r>
        <w:rPr>
          <w:rFonts w:ascii="Segoe UI" w:hAnsi="Segoe UI" w:cs="Segoe UI"/>
          <w:i/>
          <w:color w:val="FF0000"/>
        </w:rPr>
        <w:br w:type="page"/>
      </w:r>
    </w:p>
    <w:p w:rsidR="00B86715" w:rsidRDefault="00B86715">
      <w:pPr>
        <w:pStyle w:val="Tekstpodstawowy"/>
        <w:jc w:val="both"/>
        <w:rPr>
          <w:rFonts w:ascii="Segoe UI" w:hAnsi="Segoe UI" w:cs="Segoe UI"/>
          <w:i w:val="0"/>
          <w:sz w:val="20"/>
        </w:rPr>
      </w:pPr>
      <w:r>
        <w:rPr>
          <w:rFonts w:ascii="Segoe UI" w:hAnsi="Segoe UI" w:cs="Segoe UI"/>
          <w:i w:val="0"/>
          <w:sz w:val="20"/>
        </w:rPr>
        <w:lastRenderedPageBreak/>
        <w:t xml:space="preserve">Rozdział V </w:t>
      </w:r>
    </w:p>
    <w:p w:rsidR="008E37D2" w:rsidRPr="008E37D2" w:rsidRDefault="008E37D2" w:rsidP="002351DC">
      <w:pPr>
        <w:suppressAutoHyphens w:val="0"/>
        <w:rPr>
          <w:rFonts w:ascii="Segoe UI" w:hAnsi="Segoe UI" w:cs="Segoe UI"/>
          <w:b/>
          <w:color w:val="000000"/>
          <w:lang w:eastAsia="pl-PL"/>
        </w:rPr>
      </w:pPr>
      <w:r w:rsidRPr="008E37D2">
        <w:rPr>
          <w:rFonts w:ascii="Segoe UI" w:hAnsi="Segoe UI" w:cs="Segoe UI"/>
          <w:b/>
          <w:color w:val="000000"/>
          <w:lang w:eastAsia="pl-PL"/>
        </w:rPr>
        <w:t xml:space="preserve">Projekt umowy </w:t>
      </w:r>
    </w:p>
    <w:p w:rsidR="00E5057B" w:rsidRDefault="00E5057B"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Default="00557394" w:rsidP="004372B5">
      <w:pPr>
        <w:suppressAutoHyphens w:val="0"/>
        <w:rPr>
          <w:rFonts w:ascii="Segoe UI" w:hAnsi="Segoe UI" w:cs="Segoe UI"/>
          <w:b/>
        </w:rPr>
      </w:pPr>
    </w:p>
    <w:p w:rsidR="00557394" w:rsidRPr="00557394" w:rsidRDefault="00557394" w:rsidP="00557394">
      <w:pPr>
        <w:pStyle w:val="NormalnyWeb"/>
        <w:spacing w:before="0" w:after="20"/>
      </w:pPr>
      <w:r>
        <w:rPr>
          <w:noProof/>
          <w:lang w:eastAsia="pl-PL"/>
        </w:rPr>
        <w:lastRenderedPageBreak/>
        <w:drawing>
          <wp:anchor distT="0" distB="0" distL="114300" distR="114300" simplePos="0" relativeHeight="251667456" behindDoc="0" locked="0" layoutInCell="1" allowOverlap="0" wp14:anchorId="7D595691" wp14:editId="675AE971">
            <wp:simplePos x="0" y="0"/>
            <wp:positionH relativeFrom="page">
              <wp:posOffset>900430</wp:posOffset>
            </wp:positionH>
            <wp:positionV relativeFrom="page">
              <wp:posOffset>1071245</wp:posOffset>
            </wp:positionV>
            <wp:extent cx="5760720" cy="6521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52145"/>
                    </a:xfrm>
                    <a:prstGeom prst="rect">
                      <a:avLst/>
                    </a:prstGeom>
                    <a:noFill/>
                  </pic:spPr>
                </pic:pic>
              </a:graphicData>
            </a:graphic>
            <wp14:sizeRelH relativeFrom="page">
              <wp14:pctWidth>0</wp14:pctWidth>
            </wp14:sizeRelH>
            <wp14:sizeRelV relativeFrom="page">
              <wp14:pctHeight>0</wp14:pctHeight>
            </wp14:sizeRelV>
          </wp:anchor>
        </w:drawing>
      </w:r>
      <w:r>
        <w:br/>
        <w:t>                                           </w:t>
      </w:r>
    </w:p>
    <w:p w:rsidR="00557394" w:rsidRPr="00557394" w:rsidRDefault="00557394" w:rsidP="00557394">
      <w:pPr>
        <w:pStyle w:val="Akapitzlist"/>
        <w:spacing w:after="0"/>
        <w:jc w:val="center"/>
        <w:rPr>
          <w:rFonts w:ascii="Segoe UI" w:hAnsi="Segoe UI" w:cs="Segoe UI"/>
          <w:b/>
          <w:sz w:val="20"/>
        </w:rPr>
      </w:pPr>
      <w:r w:rsidRPr="00557394">
        <w:rPr>
          <w:rStyle w:val="normalny1"/>
          <w:rFonts w:ascii="Segoe UI" w:hAnsi="Segoe UI" w:cs="Segoe UI"/>
          <w:b/>
          <w:bCs/>
          <w:sz w:val="20"/>
        </w:rPr>
        <w:t>Umowa nr INF/……../………..</w:t>
      </w:r>
    </w:p>
    <w:p w:rsidR="00557394" w:rsidRPr="00557394" w:rsidRDefault="00557394" w:rsidP="00557394">
      <w:pPr>
        <w:pStyle w:val="Akapitzlist"/>
        <w:spacing w:after="0"/>
        <w:ind w:left="0"/>
        <w:jc w:val="both"/>
        <w:rPr>
          <w:rFonts w:ascii="Segoe UI" w:hAnsi="Segoe UI" w:cs="Segoe UI"/>
          <w:b/>
          <w:sz w:val="20"/>
        </w:rPr>
      </w:pPr>
    </w:p>
    <w:p w:rsidR="00557394" w:rsidRPr="00557394" w:rsidRDefault="00557394" w:rsidP="00557394">
      <w:pPr>
        <w:pStyle w:val="Akapitzlist"/>
        <w:spacing w:after="0"/>
        <w:ind w:left="0"/>
        <w:jc w:val="both"/>
        <w:rPr>
          <w:rStyle w:val="normalny1"/>
          <w:rFonts w:ascii="Segoe UI" w:hAnsi="Segoe UI" w:cs="Segoe UI"/>
          <w:bCs/>
          <w:iCs/>
          <w:sz w:val="20"/>
        </w:rPr>
      </w:pPr>
      <w:r w:rsidRPr="00557394">
        <w:rPr>
          <w:rFonts w:ascii="Segoe UI" w:hAnsi="Segoe UI" w:cs="Segoe UI"/>
          <w:sz w:val="20"/>
        </w:rPr>
        <w:t xml:space="preserve">w </w:t>
      </w:r>
      <w:r w:rsidR="00244F1C">
        <w:rPr>
          <w:rStyle w:val="normalny1"/>
          <w:rFonts w:ascii="Segoe UI" w:hAnsi="Segoe UI" w:cs="Segoe UI"/>
          <w:bCs/>
          <w:iCs/>
          <w:sz w:val="20"/>
        </w:rPr>
        <w:t>dniu ................. r.</w:t>
      </w:r>
      <w:r w:rsidRPr="00557394">
        <w:rPr>
          <w:rStyle w:val="normalny1"/>
          <w:rFonts w:ascii="Segoe UI" w:hAnsi="Segoe UI" w:cs="Segoe UI"/>
          <w:bCs/>
          <w:iCs/>
          <w:sz w:val="20"/>
        </w:rPr>
        <w:t xml:space="preserve"> pomiędzy </w:t>
      </w:r>
    </w:p>
    <w:p w:rsidR="00557394" w:rsidRPr="00557394" w:rsidRDefault="00557394" w:rsidP="00557394">
      <w:pPr>
        <w:pStyle w:val="Akapitzlist"/>
        <w:spacing w:after="0"/>
        <w:ind w:left="0"/>
        <w:jc w:val="both"/>
        <w:rPr>
          <w:rFonts w:ascii="Segoe UI" w:hAnsi="Segoe UI" w:cs="Segoe UI"/>
          <w:b/>
          <w:sz w:val="20"/>
        </w:rPr>
      </w:pPr>
      <w:r w:rsidRPr="00557394">
        <w:rPr>
          <w:rStyle w:val="normalny1"/>
          <w:rFonts w:ascii="Segoe UI" w:hAnsi="Segoe UI" w:cs="Segoe UI"/>
          <w:b/>
          <w:bCs/>
          <w:iCs/>
          <w:sz w:val="20"/>
        </w:rPr>
        <w:t xml:space="preserve">Gminą Miasto Koszalin - Urząd Miejski w Koszalinie, </w:t>
      </w:r>
      <w:r w:rsidRPr="00557394">
        <w:rPr>
          <w:rStyle w:val="normalny1"/>
          <w:rFonts w:ascii="Segoe UI" w:hAnsi="Segoe UI" w:cs="Segoe UI"/>
          <w:bCs/>
          <w:iCs/>
          <w:sz w:val="20"/>
        </w:rPr>
        <w:t>75-007 Koszalin, ul. Rynek Staromiejski 6-7, NIP 669-23-85-366, zwaną dalej</w:t>
      </w:r>
      <w:r w:rsidRPr="00557394">
        <w:rPr>
          <w:rStyle w:val="normalny1"/>
          <w:rFonts w:ascii="Segoe UI" w:hAnsi="Segoe UI" w:cs="Segoe UI"/>
          <w:b/>
          <w:bCs/>
          <w:iCs/>
          <w:sz w:val="20"/>
        </w:rPr>
        <w:t xml:space="preserve"> „KUPUJĄCYM</w:t>
      </w:r>
      <w:r w:rsidRPr="00557394">
        <w:rPr>
          <w:rStyle w:val="normalny1"/>
          <w:rFonts w:ascii="Segoe UI" w:hAnsi="Segoe UI" w:cs="Segoe UI"/>
          <w:bCs/>
          <w:iCs/>
          <w:sz w:val="20"/>
        </w:rPr>
        <w:t>”, reprezentowaną przez:</w:t>
      </w:r>
    </w:p>
    <w:p w:rsidR="00557394" w:rsidRPr="00557394" w:rsidRDefault="00557394" w:rsidP="00557394">
      <w:pPr>
        <w:pStyle w:val="NormalnyWeb"/>
        <w:spacing w:before="0" w:after="20"/>
        <w:jc w:val="both"/>
        <w:rPr>
          <w:rFonts w:ascii="Segoe UI" w:hAnsi="Segoe UI" w:cs="Segoe UI"/>
          <w:b/>
          <w:sz w:val="20"/>
          <w:szCs w:val="20"/>
        </w:rPr>
      </w:pPr>
      <w:r w:rsidRPr="00557394">
        <w:rPr>
          <w:rFonts w:ascii="Segoe UI" w:hAnsi="Segoe UI" w:cs="Segoe UI"/>
          <w:b/>
          <w:sz w:val="20"/>
          <w:szCs w:val="20"/>
        </w:rPr>
        <w:t>……………………………………………………………</w:t>
      </w:r>
    </w:p>
    <w:p w:rsidR="00557394" w:rsidRPr="00557394" w:rsidRDefault="00557394" w:rsidP="00557394">
      <w:pPr>
        <w:jc w:val="both"/>
        <w:rPr>
          <w:rFonts w:ascii="Segoe UI" w:hAnsi="Segoe UI" w:cs="Segoe UI"/>
        </w:rPr>
      </w:pPr>
      <w:r w:rsidRPr="00557394">
        <w:rPr>
          <w:rStyle w:val="normalny1"/>
          <w:rFonts w:ascii="Segoe UI" w:hAnsi="Segoe UI" w:cs="Segoe UI"/>
        </w:rPr>
        <w:t xml:space="preserve">a </w:t>
      </w:r>
    </w:p>
    <w:p w:rsidR="00557394" w:rsidRPr="00557394" w:rsidRDefault="00557394" w:rsidP="00557394">
      <w:pPr>
        <w:jc w:val="both"/>
        <w:rPr>
          <w:rFonts w:ascii="Segoe UI" w:hAnsi="Segoe UI" w:cs="Segoe UI"/>
          <w:b/>
        </w:rPr>
      </w:pPr>
      <w:r w:rsidRPr="00557394">
        <w:rPr>
          <w:rStyle w:val="normalny1"/>
          <w:rFonts w:ascii="Segoe UI" w:hAnsi="Segoe UI" w:cs="Segoe UI"/>
          <w:b/>
        </w:rPr>
        <w:t>……………………………………………………………</w:t>
      </w:r>
    </w:p>
    <w:p w:rsidR="00557394" w:rsidRDefault="00557394" w:rsidP="00557394">
      <w:pPr>
        <w:jc w:val="both"/>
        <w:rPr>
          <w:rStyle w:val="normalny1"/>
          <w:rFonts w:ascii="Segoe UI" w:hAnsi="Segoe UI" w:cs="Segoe UI"/>
          <w:b/>
          <w:bCs/>
          <w:iCs/>
        </w:rPr>
      </w:pPr>
      <w:r w:rsidRPr="00557394">
        <w:rPr>
          <w:rStyle w:val="normalny1"/>
          <w:rFonts w:ascii="Segoe UI" w:hAnsi="Segoe UI" w:cs="Segoe UI"/>
        </w:rPr>
        <w:t>NIP: ……………………………., REGON: ………………………</w:t>
      </w:r>
      <w:r w:rsidRPr="00557394">
        <w:rPr>
          <w:rFonts w:ascii="Segoe UI" w:hAnsi="Segoe UI" w:cs="Segoe UI"/>
        </w:rPr>
        <w:t xml:space="preserve">, </w:t>
      </w:r>
      <w:r w:rsidRPr="00557394">
        <w:rPr>
          <w:rStyle w:val="normalny1"/>
          <w:rFonts w:ascii="Segoe UI" w:hAnsi="Segoe UI" w:cs="Segoe UI"/>
          <w:bCs/>
          <w:iCs/>
        </w:rPr>
        <w:t>zwanym dalej</w:t>
      </w:r>
      <w:r w:rsidRPr="00557394">
        <w:rPr>
          <w:rStyle w:val="normalny1"/>
          <w:rFonts w:ascii="Segoe UI" w:hAnsi="Segoe UI" w:cs="Segoe UI"/>
          <w:b/>
          <w:bCs/>
          <w:iCs/>
        </w:rPr>
        <w:t xml:space="preserve"> "DOSTAWCĄ",</w:t>
      </w:r>
    </w:p>
    <w:p w:rsidR="00557394" w:rsidRPr="00557394" w:rsidRDefault="00557394" w:rsidP="00557394">
      <w:pPr>
        <w:jc w:val="both"/>
        <w:rPr>
          <w:rStyle w:val="normalny1"/>
          <w:rFonts w:ascii="Segoe UI" w:hAnsi="Segoe UI" w:cs="Segoe UI"/>
        </w:rPr>
      </w:pPr>
      <w:r w:rsidRPr="00557394">
        <w:rPr>
          <w:rStyle w:val="normalny1"/>
          <w:rFonts w:ascii="Segoe UI" w:hAnsi="Segoe UI" w:cs="Segoe UI"/>
          <w:bCs/>
          <w:iCs/>
        </w:rPr>
        <w:t>reprezentowanym/</w:t>
      </w:r>
      <w:proofErr w:type="spellStart"/>
      <w:r w:rsidRPr="00557394">
        <w:rPr>
          <w:rStyle w:val="normalny1"/>
          <w:rFonts w:ascii="Segoe UI" w:hAnsi="Segoe UI" w:cs="Segoe UI"/>
          <w:bCs/>
          <w:iCs/>
        </w:rPr>
        <w:t>ną</w:t>
      </w:r>
      <w:proofErr w:type="spellEnd"/>
      <w:r w:rsidRPr="00557394">
        <w:rPr>
          <w:rStyle w:val="normalny1"/>
          <w:rFonts w:ascii="Segoe UI" w:hAnsi="Segoe UI" w:cs="Segoe UI"/>
          <w:bCs/>
          <w:iCs/>
        </w:rPr>
        <w:t xml:space="preserve"> przez:</w:t>
      </w:r>
    </w:p>
    <w:p w:rsidR="00557394" w:rsidRPr="00557394" w:rsidRDefault="00557394" w:rsidP="00557394">
      <w:pPr>
        <w:jc w:val="both"/>
        <w:rPr>
          <w:rStyle w:val="normalny1"/>
          <w:rFonts w:ascii="Segoe UI" w:hAnsi="Segoe UI" w:cs="Segoe UI"/>
          <w:b/>
          <w:bCs/>
          <w:iCs/>
        </w:rPr>
      </w:pPr>
      <w:r w:rsidRPr="00557394">
        <w:rPr>
          <w:rStyle w:val="normalny1"/>
          <w:rFonts w:ascii="Segoe UI" w:hAnsi="Segoe UI" w:cs="Segoe UI"/>
          <w:b/>
          <w:bCs/>
          <w:iCs/>
        </w:rPr>
        <w:t>………………</w:t>
      </w:r>
      <w:r>
        <w:rPr>
          <w:rStyle w:val="normalny1"/>
          <w:rFonts w:ascii="Segoe UI" w:hAnsi="Segoe UI" w:cs="Segoe UI"/>
          <w:b/>
          <w:bCs/>
          <w:iCs/>
        </w:rPr>
        <w:t>………………………………….</w:t>
      </w:r>
      <w:r w:rsidRPr="00557394">
        <w:rPr>
          <w:rStyle w:val="normalny1"/>
          <w:rFonts w:ascii="Segoe UI" w:hAnsi="Segoe UI" w:cs="Segoe UI"/>
          <w:b/>
          <w:bCs/>
          <w:iCs/>
        </w:rPr>
        <w:t>……….</w:t>
      </w:r>
    </w:p>
    <w:p w:rsidR="00557394" w:rsidRDefault="00557394" w:rsidP="00557394">
      <w:pPr>
        <w:jc w:val="both"/>
        <w:rPr>
          <w:rStyle w:val="normalny1"/>
          <w:rFonts w:ascii="Segoe UI" w:hAnsi="Segoe UI" w:cs="Segoe UI"/>
          <w:b/>
          <w:bCs/>
          <w:iCs/>
        </w:rPr>
      </w:pPr>
    </w:p>
    <w:p w:rsidR="00557394" w:rsidRPr="00557394" w:rsidRDefault="00557394" w:rsidP="00557394">
      <w:pPr>
        <w:jc w:val="both"/>
        <w:rPr>
          <w:rFonts w:ascii="Segoe UI" w:hAnsi="Segoe UI" w:cs="Segoe UI"/>
        </w:rPr>
      </w:pPr>
      <w:r w:rsidRPr="00557394">
        <w:rPr>
          <w:rStyle w:val="normalny1"/>
          <w:rFonts w:ascii="Segoe UI" w:hAnsi="Segoe UI" w:cs="Segoe UI"/>
          <w:bCs/>
          <w:iCs/>
        </w:rPr>
        <w:t xml:space="preserve"> zawarta została umowa o następującej treści:</w:t>
      </w:r>
    </w:p>
    <w:p w:rsidR="00557394" w:rsidRPr="00557394" w:rsidRDefault="00557394" w:rsidP="00557394">
      <w:pPr>
        <w:pStyle w:val="Akapitzlist"/>
        <w:spacing w:after="0"/>
        <w:ind w:left="0"/>
        <w:jc w:val="both"/>
        <w:rPr>
          <w:rStyle w:val="normalny1"/>
          <w:rFonts w:ascii="Segoe UI" w:hAnsi="Segoe UI" w:cs="Segoe UI"/>
          <w:bCs/>
          <w:iCs/>
          <w:sz w:val="20"/>
        </w:rPr>
      </w:pPr>
    </w:p>
    <w:p w:rsidR="00557394" w:rsidRPr="00557394" w:rsidRDefault="00557394" w:rsidP="00557394">
      <w:pPr>
        <w:pStyle w:val="Akapitzlist"/>
        <w:spacing w:after="0"/>
        <w:ind w:left="0"/>
        <w:jc w:val="both"/>
      </w:pPr>
      <w:r w:rsidRPr="00557394">
        <w:rPr>
          <w:rStyle w:val="normalny1"/>
          <w:rFonts w:ascii="Segoe UI" w:hAnsi="Segoe UI" w:cs="Segoe UI"/>
          <w:bCs/>
          <w:iCs/>
          <w:sz w:val="20"/>
        </w:rPr>
        <w:t xml:space="preserve">Podstawę zawarcia umowy stanowi wybór DOSTAWCY w przeprowadzonym postępowaniu o udzielenie zamówienia publicznego w trybie przetargu nieograniczonego na podstawie ustawy z dnia 11 września 2019 r. Prawo zamówień publicznych </w:t>
      </w:r>
      <w:r w:rsidRPr="00557394">
        <w:rPr>
          <w:rStyle w:val="normalny1"/>
          <w:rFonts w:ascii="Segoe UI" w:hAnsi="Segoe UI" w:cs="Segoe UI"/>
          <w:bCs/>
          <w:iCs/>
          <w:color w:val="000000" w:themeColor="text1"/>
          <w:sz w:val="20"/>
        </w:rPr>
        <w:t>(Dz. U. z 2022 r. poz. 1710 ).</w:t>
      </w:r>
    </w:p>
    <w:p w:rsidR="00557394" w:rsidRDefault="00557394" w:rsidP="00557394">
      <w:pPr>
        <w:pStyle w:val="NormalnyWeb"/>
        <w:spacing w:before="0" w:after="20"/>
        <w:jc w:val="cente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1</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CF1B7A">
      <w:pPr>
        <w:pStyle w:val="Akapitzlist"/>
        <w:numPr>
          <w:ilvl w:val="6"/>
          <w:numId w:val="67"/>
        </w:numPr>
        <w:spacing w:after="0"/>
        <w:ind w:left="426"/>
        <w:jc w:val="both"/>
        <w:rPr>
          <w:rFonts w:ascii="Segoe UI" w:hAnsi="Segoe UI" w:cs="Segoe UI"/>
          <w:sz w:val="20"/>
        </w:rPr>
      </w:pPr>
      <w:r w:rsidRPr="00557394">
        <w:rPr>
          <w:rStyle w:val="normalny1"/>
          <w:rFonts w:ascii="Segoe UI" w:hAnsi="Segoe UI" w:cs="Segoe UI"/>
          <w:sz w:val="20"/>
        </w:rPr>
        <w:t>Przedmiotem umowy jest dostawa fabrycznie nowych 586 laptopów z oprogramowaniem w ramach</w:t>
      </w:r>
      <w:r>
        <w:rPr>
          <w:rStyle w:val="normalny1"/>
          <w:rFonts w:ascii="Segoe UI" w:hAnsi="Segoe UI" w:cs="Segoe UI"/>
          <w:sz w:val="20"/>
        </w:rPr>
        <w:t xml:space="preserve"> </w:t>
      </w:r>
      <w:r w:rsidRPr="00557394">
        <w:rPr>
          <w:rStyle w:val="normalny1"/>
          <w:rFonts w:ascii="Segoe UI" w:hAnsi="Segoe UI" w:cs="Segoe UI"/>
          <w:sz w:val="20"/>
        </w:rPr>
        <w:t>projektu „Wsparcie dzieci i rodzin pegeerowskich w rozwoju cyfrowym – Granty PPGR”,</w:t>
      </w:r>
      <w:r w:rsidRPr="00557394">
        <w:rPr>
          <w:rFonts w:ascii="Segoe UI" w:hAnsi="Segoe UI" w:cs="Segoe UI"/>
          <w:sz w:val="20"/>
        </w:rPr>
        <w:t xml:space="preserve"> </w:t>
      </w:r>
      <w:r w:rsidRPr="00557394">
        <w:rPr>
          <w:rStyle w:val="normalny1"/>
          <w:rFonts w:ascii="Segoe UI" w:hAnsi="Segoe UI" w:cs="Segoe UI"/>
          <w:sz w:val="20"/>
        </w:rPr>
        <w:t>zwanych dalej sprzętem.</w:t>
      </w:r>
    </w:p>
    <w:p w:rsidR="00557394" w:rsidRPr="00557394" w:rsidRDefault="00557394" w:rsidP="00CF1B7A">
      <w:pPr>
        <w:pStyle w:val="Akapitzlist"/>
        <w:numPr>
          <w:ilvl w:val="6"/>
          <w:numId w:val="67"/>
        </w:numPr>
        <w:spacing w:after="0"/>
        <w:ind w:left="426"/>
        <w:jc w:val="both"/>
        <w:rPr>
          <w:rFonts w:ascii="Segoe UI" w:hAnsi="Segoe UI" w:cs="Segoe UI"/>
          <w:sz w:val="20"/>
        </w:rPr>
      </w:pPr>
      <w:r w:rsidRPr="00557394">
        <w:rPr>
          <w:rStyle w:val="normalny1"/>
          <w:rFonts w:ascii="Segoe UI" w:hAnsi="Segoe UI" w:cs="Segoe UI"/>
          <w:sz w:val="20"/>
        </w:rPr>
        <w:t>DOSTAWCA zobowiązuje się do dostarczenia jednorazowo przedmiotu umowy, o którym mowa w ust.1, do Urzędu Miejskiego w Koszalinie.</w:t>
      </w:r>
    </w:p>
    <w:p w:rsidR="00557394" w:rsidRPr="00557394" w:rsidRDefault="00557394" w:rsidP="00CF1B7A">
      <w:pPr>
        <w:pStyle w:val="Akapitzlist"/>
        <w:numPr>
          <w:ilvl w:val="6"/>
          <w:numId w:val="67"/>
        </w:numPr>
        <w:spacing w:after="0"/>
        <w:ind w:left="426"/>
        <w:jc w:val="both"/>
        <w:rPr>
          <w:rFonts w:ascii="Segoe UI" w:hAnsi="Segoe UI" w:cs="Segoe UI"/>
          <w:sz w:val="20"/>
        </w:rPr>
      </w:pPr>
      <w:r w:rsidRPr="00557394">
        <w:rPr>
          <w:rStyle w:val="normalny1"/>
          <w:rFonts w:ascii="Segoe UI" w:hAnsi="Segoe UI" w:cs="Segoe UI"/>
          <w:sz w:val="20"/>
        </w:rPr>
        <w:t>DOSTAWCA zobowiązuje się do wniesienia sprzętu, o którym mowa w ust. 1, do wskazanego przez</w:t>
      </w:r>
      <w:r>
        <w:rPr>
          <w:rStyle w:val="normalny1"/>
          <w:rFonts w:ascii="Segoe UI" w:hAnsi="Segoe UI" w:cs="Segoe UI"/>
          <w:sz w:val="20"/>
        </w:rPr>
        <w:t xml:space="preserve"> </w:t>
      </w:r>
      <w:r w:rsidRPr="00557394">
        <w:rPr>
          <w:rStyle w:val="normalny1"/>
          <w:rFonts w:ascii="Segoe UI" w:hAnsi="Segoe UI" w:cs="Segoe UI"/>
          <w:sz w:val="20"/>
        </w:rPr>
        <w:t>Kupującego pomieszczenia.</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2</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Akapitzlist"/>
        <w:numPr>
          <w:ilvl w:val="6"/>
          <w:numId w:val="22"/>
        </w:numPr>
        <w:spacing w:after="0"/>
        <w:ind w:left="426"/>
        <w:jc w:val="both"/>
        <w:rPr>
          <w:rFonts w:ascii="Segoe UI" w:hAnsi="Segoe UI" w:cs="Segoe UI"/>
          <w:sz w:val="20"/>
        </w:rPr>
      </w:pPr>
      <w:r w:rsidRPr="00557394">
        <w:rPr>
          <w:rStyle w:val="normalny1"/>
          <w:rFonts w:ascii="Segoe UI" w:hAnsi="Segoe UI" w:cs="Segoe UI"/>
          <w:sz w:val="20"/>
        </w:rPr>
        <w:t>Termin wykonania przedmiotu umowy, o którym mowa w § 1 ust. 1, ustala się na 60 dni od dnia</w:t>
      </w:r>
      <w:r>
        <w:rPr>
          <w:rStyle w:val="normalny1"/>
          <w:rFonts w:ascii="Segoe UI" w:hAnsi="Segoe UI" w:cs="Segoe UI"/>
          <w:sz w:val="20"/>
        </w:rPr>
        <w:t xml:space="preserve"> </w:t>
      </w:r>
      <w:r w:rsidRPr="00557394">
        <w:rPr>
          <w:rStyle w:val="normalny1"/>
          <w:rFonts w:ascii="Segoe UI" w:hAnsi="Segoe UI" w:cs="Segoe UI"/>
          <w:sz w:val="20"/>
        </w:rPr>
        <w:t xml:space="preserve">zawarcia umowy. </w:t>
      </w:r>
    </w:p>
    <w:p w:rsidR="00557394" w:rsidRPr="00557394" w:rsidRDefault="00557394" w:rsidP="00557394">
      <w:pPr>
        <w:pStyle w:val="Akapitzlist"/>
        <w:numPr>
          <w:ilvl w:val="6"/>
          <w:numId w:val="22"/>
        </w:numPr>
        <w:spacing w:after="0"/>
        <w:ind w:left="426"/>
        <w:jc w:val="both"/>
        <w:rPr>
          <w:rFonts w:ascii="Segoe UI" w:hAnsi="Segoe UI" w:cs="Segoe UI"/>
          <w:sz w:val="20"/>
        </w:rPr>
      </w:pPr>
      <w:r w:rsidRPr="00557394">
        <w:rPr>
          <w:rStyle w:val="normalny1"/>
          <w:rFonts w:ascii="Segoe UI" w:hAnsi="Segoe UI" w:cs="Segoe UI"/>
          <w:sz w:val="20"/>
        </w:rPr>
        <w:t>DOSTAWCA zgłasza KUPUJĄCEMU gotowość do dostarczenia przedmiotu umowy, o którym mowa w</w:t>
      </w:r>
      <w:r>
        <w:rPr>
          <w:rStyle w:val="normalny1"/>
          <w:rFonts w:ascii="Segoe UI" w:hAnsi="Segoe UI" w:cs="Segoe UI"/>
          <w:sz w:val="20"/>
        </w:rPr>
        <w:t xml:space="preserve"> </w:t>
      </w:r>
      <w:r w:rsidRPr="00557394">
        <w:rPr>
          <w:rStyle w:val="normalny1"/>
          <w:rFonts w:ascii="Segoe UI" w:hAnsi="Segoe UI" w:cs="Segoe UI"/>
          <w:sz w:val="20"/>
        </w:rPr>
        <w:t>§ 1 ust. 1, telefonicznie pod numer telefonu 504 049 319 lub pocztą elektroniczną z potwierdzeniem odbioru.</w:t>
      </w:r>
    </w:p>
    <w:p w:rsidR="00557394" w:rsidRPr="00557394" w:rsidRDefault="00557394" w:rsidP="00557394">
      <w:pPr>
        <w:pStyle w:val="Akapitzlist"/>
        <w:numPr>
          <w:ilvl w:val="6"/>
          <w:numId w:val="22"/>
        </w:numPr>
        <w:spacing w:after="0"/>
        <w:ind w:left="426"/>
        <w:jc w:val="both"/>
        <w:rPr>
          <w:rFonts w:ascii="Segoe UI" w:hAnsi="Segoe UI" w:cs="Segoe UI"/>
          <w:sz w:val="20"/>
        </w:rPr>
      </w:pPr>
      <w:r w:rsidRPr="00557394">
        <w:rPr>
          <w:rStyle w:val="normalny1"/>
          <w:rFonts w:ascii="Segoe UI" w:hAnsi="Segoe UI" w:cs="Segoe UI"/>
          <w:sz w:val="20"/>
        </w:rPr>
        <w:t>DOSTAWCA dostarczy KUPUJĄCEMU sprzęt zgodnie z ofertą stanowiącą załącznik do niniejszej</w:t>
      </w:r>
      <w:r>
        <w:rPr>
          <w:rStyle w:val="normalny1"/>
          <w:rFonts w:ascii="Segoe UI" w:hAnsi="Segoe UI" w:cs="Segoe UI"/>
          <w:sz w:val="20"/>
        </w:rPr>
        <w:t xml:space="preserve"> </w:t>
      </w:r>
      <w:r w:rsidRPr="00557394">
        <w:rPr>
          <w:rStyle w:val="normalny1"/>
          <w:rFonts w:ascii="Segoe UI" w:hAnsi="Segoe UI" w:cs="Segoe UI"/>
          <w:sz w:val="20"/>
        </w:rPr>
        <w:t>umowy.</w:t>
      </w:r>
    </w:p>
    <w:p w:rsidR="00557394" w:rsidRPr="00557394" w:rsidRDefault="00557394" w:rsidP="00557394">
      <w:pPr>
        <w:pStyle w:val="Akapitzlist"/>
        <w:numPr>
          <w:ilvl w:val="6"/>
          <w:numId w:val="22"/>
        </w:numPr>
        <w:spacing w:after="0"/>
        <w:ind w:left="426"/>
        <w:jc w:val="both"/>
        <w:rPr>
          <w:rFonts w:ascii="Segoe UI" w:hAnsi="Segoe UI" w:cs="Segoe UI"/>
          <w:sz w:val="20"/>
        </w:rPr>
      </w:pPr>
      <w:r w:rsidRPr="00557394">
        <w:rPr>
          <w:rStyle w:val="normalny1"/>
          <w:rFonts w:ascii="Segoe UI" w:hAnsi="Segoe UI" w:cs="Segoe UI"/>
          <w:sz w:val="20"/>
        </w:rPr>
        <w:t>KUPUJĄCY wyznacza termin odbioru przedmiotu umowy, o którym mowa w § 1 ust. 1, na najbliższy</w:t>
      </w:r>
      <w:r>
        <w:rPr>
          <w:rStyle w:val="normalny1"/>
          <w:rFonts w:ascii="Segoe UI" w:hAnsi="Segoe UI" w:cs="Segoe UI"/>
          <w:sz w:val="20"/>
        </w:rPr>
        <w:t xml:space="preserve"> </w:t>
      </w:r>
      <w:r w:rsidRPr="00557394">
        <w:rPr>
          <w:rStyle w:val="normalny1"/>
          <w:rFonts w:ascii="Segoe UI" w:hAnsi="Segoe UI" w:cs="Segoe UI"/>
          <w:sz w:val="20"/>
        </w:rPr>
        <w:t>dzień roboczy po dacie otrzymania zgłoszenia, o którym mowa w ust. 2.</w:t>
      </w:r>
    </w:p>
    <w:p w:rsidR="00557394" w:rsidRPr="00557394" w:rsidRDefault="00557394" w:rsidP="00557394">
      <w:pPr>
        <w:pStyle w:val="Akapitzlist"/>
        <w:numPr>
          <w:ilvl w:val="6"/>
          <w:numId w:val="22"/>
        </w:numPr>
        <w:spacing w:after="0"/>
        <w:ind w:left="426"/>
        <w:jc w:val="both"/>
        <w:rPr>
          <w:rFonts w:ascii="Segoe UI" w:hAnsi="Segoe UI" w:cs="Segoe UI"/>
          <w:sz w:val="20"/>
        </w:rPr>
      </w:pPr>
      <w:r w:rsidRPr="00557394">
        <w:rPr>
          <w:rStyle w:val="normalny1"/>
          <w:rFonts w:ascii="Segoe UI" w:hAnsi="Segoe UI" w:cs="Segoe UI"/>
          <w:sz w:val="20"/>
        </w:rPr>
        <w:t xml:space="preserve">Nadzór nad realizacją umowy z ramienia KUPUJĄCEGO sprawować będzie: </w:t>
      </w:r>
      <w:r w:rsidRPr="00557394">
        <w:rPr>
          <w:rFonts w:ascii="Segoe UI" w:hAnsi="Segoe UI" w:cs="Segoe UI"/>
          <w:sz w:val="20"/>
        </w:rPr>
        <w:t xml:space="preserve">Adam </w:t>
      </w:r>
      <w:proofErr w:type="spellStart"/>
      <w:r w:rsidRPr="00557394">
        <w:rPr>
          <w:rFonts w:ascii="Segoe UI" w:hAnsi="Segoe UI" w:cs="Segoe UI"/>
          <w:sz w:val="20"/>
        </w:rPr>
        <w:t>Bohaterewicz</w:t>
      </w:r>
      <w:proofErr w:type="spellEnd"/>
      <w:r w:rsidRPr="00557394">
        <w:rPr>
          <w:rFonts w:ascii="Segoe UI" w:hAnsi="Segoe UI" w:cs="Segoe UI"/>
          <w:sz w:val="20"/>
        </w:rPr>
        <w:t xml:space="preserve"> – tel. 504 049 319, email: adam.bohaterewicz@um.koszalin.pl</w:t>
      </w:r>
    </w:p>
    <w:p w:rsidR="00557394" w:rsidRPr="00557394" w:rsidRDefault="00557394" w:rsidP="00D45C87">
      <w:pPr>
        <w:pStyle w:val="NormalnyWeb"/>
        <w:numPr>
          <w:ilvl w:val="6"/>
          <w:numId w:val="22"/>
        </w:numPr>
        <w:spacing w:before="0" w:after="20"/>
        <w:ind w:left="426"/>
        <w:rPr>
          <w:rFonts w:ascii="Segoe UI" w:hAnsi="Segoe UI" w:cs="Segoe UI"/>
          <w:sz w:val="20"/>
          <w:szCs w:val="20"/>
        </w:rPr>
      </w:pPr>
      <w:r w:rsidRPr="00557394">
        <w:rPr>
          <w:rFonts w:ascii="Segoe UI" w:hAnsi="Segoe UI" w:cs="Segoe UI"/>
          <w:sz w:val="20"/>
          <w:szCs w:val="20"/>
        </w:rPr>
        <w:lastRenderedPageBreak/>
        <w:t xml:space="preserve">Wykonaniem umowy ze strony DOSTAWCY będzie kierował: </w:t>
      </w:r>
    </w:p>
    <w:p w:rsidR="00557394" w:rsidRPr="00557394" w:rsidRDefault="00557394" w:rsidP="00D45C87">
      <w:pPr>
        <w:pStyle w:val="NormalnyWeb"/>
        <w:spacing w:before="0" w:after="0"/>
        <w:ind w:left="426"/>
        <w:rPr>
          <w:rFonts w:ascii="Segoe UI" w:hAnsi="Segoe UI" w:cs="Segoe UI"/>
          <w:sz w:val="20"/>
          <w:szCs w:val="20"/>
        </w:rPr>
      </w:pPr>
      <w:r w:rsidRPr="00557394">
        <w:rPr>
          <w:rFonts w:ascii="Segoe UI" w:hAnsi="Segoe UI" w:cs="Segoe UI"/>
          <w:sz w:val="20"/>
          <w:szCs w:val="20"/>
        </w:rPr>
        <w:t>…………………………………………………………</w:t>
      </w:r>
      <w:r w:rsidR="00D45C87">
        <w:rPr>
          <w:rFonts w:ascii="Segoe UI" w:hAnsi="Segoe UI" w:cs="Segoe UI"/>
          <w:sz w:val="20"/>
          <w:szCs w:val="20"/>
        </w:rPr>
        <w:t>…………………………………</w:t>
      </w:r>
    </w:p>
    <w:p w:rsidR="00557394" w:rsidRPr="00D45C87" w:rsidRDefault="00557394" w:rsidP="00D45C87">
      <w:pPr>
        <w:pStyle w:val="NormalnyWeb"/>
        <w:numPr>
          <w:ilvl w:val="0"/>
          <w:numId w:val="22"/>
        </w:numPr>
        <w:spacing w:before="0" w:after="20"/>
        <w:ind w:left="426" w:hanging="426"/>
        <w:jc w:val="both"/>
        <w:rPr>
          <w:rFonts w:ascii="Segoe UI" w:hAnsi="Segoe UI" w:cs="Segoe UI"/>
          <w:sz w:val="20"/>
          <w:szCs w:val="20"/>
        </w:rPr>
      </w:pPr>
      <w:r w:rsidRPr="00557394">
        <w:rPr>
          <w:rFonts w:ascii="Segoe UI" w:hAnsi="Segoe UI" w:cs="Segoe UI"/>
          <w:sz w:val="20"/>
          <w:szCs w:val="20"/>
        </w:rPr>
        <w:t>Koszty usuwania wad dostarczonego sprzętu ponosi DOSTAWCA, a okres ich usuwania nie przedłuża</w:t>
      </w:r>
      <w:r w:rsidR="00D45C87">
        <w:rPr>
          <w:rFonts w:ascii="Segoe UI" w:hAnsi="Segoe UI" w:cs="Segoe UI"/>
          <w:sz w:val="20"/>
          <w:szCs w:val="20"/>
        </w:rPr>
        <w:t xml:space="preserve"> </w:t>
      </w:r>
      <w:r w:rsidRPr="00D45C87">
        <w:rPr>
          <w:rFonts w:ascii="Segoe UI" w:hAnsi="Segoe UI" w:cs="Segoe UI"/>
          <w:sz w:val="20"/>
          <w:szCs w:val="20"/>
        </w:rPr>
        <w:t>umownego terminu zakończenia dostawy.</w:t>
      </w:r>
    </w:p>
    <w:p w:rsidR="00557394" w:rsidRPr="00557394" w:rsidRDefault="00557394" w:rsidP="00D45C87">
      <w:pPr>
        <w:pStyle w:val="NormalnyWeb"/>
        <w:numPr>
          <w:ilvl w:val="0"/>
          <w:numId w:val="22"/>
        </w:numPr>
        <w:spacing w:before="0" w:after="20"/>
        <w:ind w:left="426" w:hanging="426"/>
        <w:jc w:val="both"/>
        <w:rPr>
          <w:rFonts w:ascii="Segoe UI" w:hAnsi="Segoe UI" w:cs="Segoe UI"/>
          <w:sz w:val="20"/>
          <w:szCs w:val="20"/>
        </w:rPr>
      </w:pPr>
      <w:r w:rsidRPr="00557394">
        <w:rPr>
          <w:rFonts w:ascii="Segoe UI" w:hAnsi="Segoe UI" w:cs="Segoe UI"/>
          <w:sz w:val="20"/>
          <w:szCs w:val="20"/>
        </w:rPr>
        <w:t>Z wykonania przedmiotu umowy, o którym mowa w § 1 ust. 1, sporządzony zostanie protokół</w:t>
      </w:r>
    </w:p>
    <w:p w:rsidR="00557394" w:rsidRDefault="00557394" w:rsidP="00D45C87">
      <w:pPr>
        <w:pStyle w:val="NormalnyWeb"/>
        <w:spacing w:before="0" w:after="20"/>
        <w:ind w:left="426"/>
        <w:jc w:val="both"/>
        <w:rPr>
          <w:rFonts w:ascii="Segoe UI" w:hAnsi="Segoe UI" w:cs="Segoe UI"/>
          <w:sz w:val="20"/>
          <w:szCs w:val="20"/>
        </w:rPr>
      </w:pPr>
      <w:r w:rsidRPr="00557394">
        <w:rPr>
          <w:rFonts w:ascii="Segoe UI" w:hAnsi="Segoe UI" w:cs="Segoe UI"/>
          <w:sz w:val="20"/>
          <w:szCs w:val="20"/>
        </w:rPr>
        <w:t>zdawczo-odbiorczy zawierający numery seryjne dostarczonego sprzętu. Protokół sporządza DOSTAWCA. Do podpisania protokołu upoważnione są osoby określone w ust. 5 i 6.</w:t>
      </w:r>
    </w:p>
    <w:p w:rsidR="00D45C87" w:rsidRPr="00557394" w:rsidRDefault="00D45C87" w:rsidP="00D45C87">
      <w:pPr>
        <w:pStyle w:val="NormalnyWeb"/>
        <w:spacing w:before="0" w:after="20"/>
        <w:ind w:left="426"/>
        <w:jc w:val="both"/>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3</w:t>
      </w:r>
    </w:p>
    <w:p w:rsidR="00557394" w:rsidRPr="00557394" w:rsidRDefault="00557394" w:rsidP="00D45C87">
      <w:pPr>
        <w:pStyle w:val="NormalnyWeb"/>
        <w:spacing w:before="0" w:after="20"/>
        <w:ind w:left="426" w:hanging="426"/>
        <w:jc w:val="center"/>
        <w:rPr>
          <w:rFonts w:ascii="Segoe UI" w:hAnsi="Segoe UI" w:cs="Segoe UI"/>
          <w:sz w:val="20"/>
          <w:szCs w:val="20"/>
        </w:rPr>
      </w:pPr>
    </w:p>
    <w:p w:rsidR="00557394" w:rsidRDefault="00557394" w:rsidP="00CF1B7A">
      <w:pPr>
        <w:pStyle w:val="NormalnyWeb"/>
        <w:numPr>
          <w:ilvl w:val="0"/>
          <w:numId w:val="68"/>
        </w:numPr>
        <w:spacing w:before="0" w:after="20"/>
        <w:ind w:left="426" w:hanging="426"/>
        <w:jc w:val="both"/>
        <w:rPr>
          <w:rFonts w:ascii="Segoe UI" w:hAnsi="Segoe UI" w:cs="Segoe UI"/>
          <w:color w:val="000000" w:themeColor="text1"/>
          <w:sz w:val="20"/>
          <w:szCs w:val="20"/>
        </w:rPr>
      </w:pPr>
      <w:r w:rsidRPr="00557394">
        <w:rPr>
          <w:rFonts w:ascii="Segoe UI" w:hAnsi="Segoe UI" w:cs="Segoe UI"/>
          <w:color w:val="000000" w:themeColor="text1"/>
          <w:sz w:val="20"/>
          <w:szCs w:val="20"/>
        </w:rPr>
        <w:t xml:space="preserve">KUPUJĄCY zobowiązuje się zapłacić za dostawę sprzętu wraz z usługą jego wniesienia </w:t>
      </w:r>
      <w:r w:rsidRPr="00557394">
        <w:rPr>
          <w:rStyle w:val="normalny1"/>
          <w:rFonts w:ascii="Segoe UI" w:hAnsi="Segoe UI" w:cs="Segoe UI"/>
          <w:color w:val="000000" w:themeColor="text1"/>
          <w:sz w:val="20"/>
          <w:szCs w:val="20"/>
        </w:rPr>
        <w:t>do wskazanego przez KUPUJĄCEGO pomieszczenia</w:t>
      </w:r>
      <w:r w:rsidRPr="00557394">
        <w:rPr>
          <w:rFonts w:ascii="Segoe UI" w:hAnsi="Segoe UI" w:cs="Segoe UI"/>
          <w:color w:val="000000" w:themeColor="text1"/>
          <w:sz w:val="20"/>
          <w:szCs w:val="20"/>
        </w:rPr>
        <w:t xml:space="preserve"> niezmienne wynagrodzenie brutto zgodnie </w:t>
      </w:r>
      <w:r w:rsidR="00D45C87">
        <w:rPr>
          <w:rFonts w:ascii="Segoe UI" w:hAnsi="Segoe UI" w:cs="Segoe UI"/>
          <w:color w:val="000000" w:themeColor="text1"/>
          <w:sz w:val="20"/>
          <w:szCs w:val="20"/>
        </w:rPr>
        <w:br/>
      </w:r>
      <w:r w:rsidRPr="00557394">
        <w:rPr>
          <w:rFonts w:ascii="Segoe UI" w:hAnsi="Segoe UI" w:cs="Segoe UI"/>
          <w:color w:val="000000" w:themeColor="text1"/>
          <w:sz w:val="20"/>
          <w:szCs w:val="20"/>
        </w:rPr>
        <w:t>z wypełnionym formularzem ofertowym w wysokości …………………………….zł (słownie zł: ……………………………………………………………………… złotych).</w:t>
      </w:r>
    </w:p>
    <w:p w:rsidR="00557394" w:rsidRPr="00D45C87" w:rsidRDefault="00557394" w:rsidP="00CF1B7A">
      <w:pPr>
        <w:pStyle w:val="NormalnyWeb"/>
        <w:numPr>
          <w:ilvl w:val="0"/>
          <w:numId w:val="68"/>
        </w:numPr>
        <w:spacing w:before="0" w:after="20"/>
        <w:ind w:left="426" w:hanging="426"/>
        <w:jc w:val="both"/>
        <w:rPr>
          <w:rFonts w:ascii="Segoe UI" w:hAnsi="Segoe UI" w:cs="Segoe UI"/>
          <w:color w:val="000000" w:themeColor="text1"/>
          <w:sz w:val="20"/>
          <w:szCs w:val="20"/>
        </w:rPr>
      </w:pPr>
      <w:r w:rsidRPr="00D45C87">
        <w:rPr>
          <w:rFonts w:ascii="Segoe UI" w:hAnsi="Segoe UI" w:cs="Segoe UI"/>
          <w:sz w:val="20"/>
          <w:szCs w:val="20"/>
        </w:rPr>
        <w:t>Należności będą regulowane z konta KUPUJĄCEGO na konto DOSTAWCY podane na fakturze. Na</w:t>
      </w:r>
      <w:r w:rsidR="00D45C87">
        <w:rPr>
          <w:rFonts w:ascii="Segoe UI" w:hAnsi="Segoe UI" w:cs="Segoe UI"/>
          <w:color w:val="000000" w:themeColor="text1"/>
          <w:sz w:val="20"/>
          <w:szCs w:val="20"/>
        </w:rPr>
        <w:t xml:space="preserve"> </w:t>
      </w:r>
      <w:r w:rsidRPr="00D45C87">
        <w:rPr>
          <w:rFonts w:ascii="Segoe UI" w:hAnsi="Segoe UI" w:cs="Segoe UI"/>
          <w:sz w:val="20"/>
          <w:szCs w:val="20"/>
        </w:rPr>
        <w:t>fakturze musi znajdować się symbol umowy oraz fakturę należy wystawić na:</w:t>
      </w:r>
    </w:p>
    <w:p w:rsidR="00D45C87" w:rsidRPr="00557394" w:rsidRDefault="00D45C87" w:rsidP="00D45C87">
      <w:pPr>
        <w:pStyle w:val="NormalnyWeb"/>
        <w:spacing w:before="0" w:after="20"/>
        <w:ind w:left="426"/>
        <w:rPr>
          <w:rFonts w:ascii="Segoe UI" w:hAnsi="Segoe UI" w:cs="Segoe UI"/>
          <w:sz w:val="20"/>
          <w:szCs w:val="20"/>
        </w:rPr>
      </w:pPr>
      <w:r w:rsidRPr="00557394">
        <w:rPr>
          <w:rFonts w:ascii="Segoe UI" w:hAnsi="Segoe UI" w:cs="Segoe UI"/>
          <w:b/>
          <w:bCs/>
          <w:sz w:val="20"/>
          <w:szCs w:val="20"/>
        </w:rPr>
        <w:t>Gmina Miasto Koszalin - Urząd Miejski w Koszalinie</w:t>
      </w:r>
    </w:p>
    <w:p w:rsidR="00D45C87" w:rsidRPr="00557394" w:rsidRDefault="00D45C87" w:rsidP="00D45C87">
      <w:pPr>
        <w:pStyle w:val="NormalnyWeb"/>
        <w:spacing w:before="0" w:after="20"/>
        <w:ind w:left="426"/>
        <w:rPr>
          <w:rFonts w:ascii="Segoe UI" w:hAnsi="Segoe UI" w:cs="Segoe UI"/>
          <w:sz w:val="20"/>
          <w:szCs w:val="20"/>
        </w:rPr>
      </w:pPr>
      <w:r w:rsidRPr="00557394">
        <w:rPr>
          <w:rFonts w:ascii="Segoe UI" w:hAnsi="Segoe UI" w:cs="Segoe UI"/>
          <w:sz w:val="20"/>
          <w:szCs w:val="20"/>
        </w:rPr>
        <w:t>ul. Rynek Staromiejski 6 – 7</w:t>
      </w:r>
    </w:p>
    <w:p w:rsidR="00D45C87" w:rsidRPr="00557394" w:rsidRDefault="00D45C87" w:rsidP="00D45C87">
      <w:pPr>
        <w:pStyle w:val="NormalnyWeb"/>
        <w:spacing w:before="0" w:after="20"/>
        <w:ind w:left="426"/>
        <w:rPr>
          <w:rFonts w:ascii="Segoe UI" w:hAnsi="Segoe UI" w:cs="Segoe UI"/>
          <w:sz w:val="20"/>
          <w:szCs w:val="20"/>
        </w:rPr>
      </w:pPr>
      <w:r w:rsidRPr="00557394">
        <w:rPr>
          <w:rFonts w:ascii="Segoe UI" w:hAnsi="Segoe UI" w:cs="Segoe UI"/>
          <w:sz w:val="20"/>
          <w:szCs w:val="20"/>
        </w:rPr>
        <w:t>75-007 Koszalin</w:t>
      </w:r>
    </w:p>
    <w:p w:rsidR="00D45C87" w:rsidRPr="00D45C87" w:rsidRDefault="00D45C87" w:rsidP="00D45C87">
      <w:pPr>
        <w:pStyle w:val="NormalnyWeb"/>
        <w:spacing w:before="0" w:after="20"/>
        <w:ind w:left="426"/>
        <w:rPr>
          <w:rFonts w:ascii="Segoe UI" w:hAnsi="Segoe UI" w:cs="Segoe UI"/>
          <w:sz w:val="20"/>
          <w:szCs w:val="20"/>
        </w:rPr>
      </w:pPr>
      <w:r w:rsidRPr="00557394">
        <w:rPr>
          <w:rFonts w:ascii="Segoe UI" w:hAnsi="Segoe UI" w:cs="Segoe UI"/>
          <w:sz w:val="20"/>
          <w:szCs w:val="20"/>
        </w:rPr>
        <w:t>NIP: 669-23-85-366</w:t>
      </w:r>
    </w:p>
    <w:p w:rsidR="00557394" w:rsidRPr="00D45C87" w:rsidRDefault="00557394" w:rsidP="00CF1B7A">
      <w:pPr>
        <w:pStyle w:val="NormalnyWeb"/>
        <w:numPr>
          <w:ilvl w:val="0"/>
          <w:numId w:val="68"/>
        </w:numPr>
        <w:spacing w:before="0" w:after="20"/>
        <w:ind w:left="426" w:hanging="426"/>
        <w:jc w:val="both"/>
        <w:rPr>
          <w:rFonts w:ascii="Segoe UI" w:hAnsi="Segoe UI" w:cs="Segoe UI"/>
          <w:color w:val="000000" w:themeColor="text1"/>
          <w:sz w:val="20"/>
          <w:szCs w:val="20"/>
        </w:rPr>
      </w:pPr>
      <w:r w:rsidRPr="00D45C87">
        <w:rPr>
          <w:rFonts w:ascii="Segoe UI" w:hAnsi="Segoe UI" w:cs="Segoe UI"/>
          <w:sz w:val="20"/>
          <w:szCs w:val="20"/>
        </w:rPr>
        <w:t>Strony postanawiają, że zapłata wynagrodzenia, o którym mowa w ust. 1, nastąpi na podstawie faktury</w:t>
      </w:r>
      <w:r w:rsidR="00D45C87">
        <w:rPr>
          <w:rFonts w:ascii="Segoe UI" w:hAnsi="Segoe UI" w:cs="Segoe UI"/>
          <w:color w:val="000000" w:themeColor="text1"/>
          <w:sz w:val="20"/>
          <w:szCs w:val="20"/>
        </w:rPr>
        <w:t xml:space="preserve"> </w:t>
      </w:r>
      <w:r w:rsidRPr="00D45C87">
        <w:rPr>
          <w:rFonts w:ascii="Segoe UI" w:hAnsi="Segoe UI" w:cs="Segoe UI"/>
          <w:sz w:val="20"/>
          <w:szCs w:val="20"/>
        </w:rPr>
        <w:t xml:space="preserve">wystawionej po podpisaniu przez KUPUJĄCEGO protokołu zdawczo-odbiorczego, o którym mowa w § 2 ust. 8. </w:t>
      </w:r>
    </w:p>
    <w:p w:rsidR="00557394" w:rsidRPr="00D45C87" w:rsidRDefault="00557394" w:rsidP="00CF1B7A">
      <w:pPr>
        <w:pStyle w:val="NormalnyWeb"/>
        <w:numPr>
          <w:ilvl w:val="0"/>
          <w:numId w:val="68"/>
        </w:numPr>
        <w:spacing w:before="0" w:after="20"/>
        <w:ind w:left="426" w:hanging="426"/>
        <w:jc w:val="both"/>
        <w:rPr>
          <w:rStyle w:val="normalny1"/>
          <w:rFonts w:ascii="Segoe UI" w:hAnsi="Segoe UI" w:cs="Segoe UI"/>
          <w:color w:val="000000" w:themeColor="text1"/>
          <w:sz w:val="20"/>
          <w:szCs w:val="20"/>
        </w:rPr>
      </w:pPr>
      <w:r w:rsidRPr="00D45C87">
        <w:rPr>
          <w:rStyle w:val="normalny1"/>
          <w:rFonts w:ascii="Segoe UI" w:hAnsi="Segoe UI" w:cs="Segoe UI"/>
          <w:sz w:val="20"/>
          <w:szCs w:val="20"/>
        </w:rPr>
        <w:t>Wynagrodzenie, o którym mowa w ust. 1, obejmuje wszystkie koszty poniesione przez DOSTAWCĘ,</w:t>
      </w:r>
      <w:r w:rsidR="00D45C87">
        <w:rPr>
          <w:rStyle w:val="normalny1"/>
          <w:rFonts w:ascii="Segoe UI" w:hAnsi="Segoe UI" w:cs="Segoe UI"/>
          <w:sz w:val="20"/>
          <w:szCs w:val="20"/>
        </w:rPr>
        <w:t xml:space="preserve"> </w:t>
      </w:r>
      <w:r w:rsidRPr="00D45C87">
        <w:rPr>
          <w:rStyle w:val="normalny1"/>
          <w:rFonts w:ascii="Segoe UI" w:hAnsi="Segoe UI" w:cs="Segoe UI"/>
          <w:sz w:val="20"/>
          <w:szCs w:val="20"/>
        </w:rPr>
        <w:t xml:space="preserve">związane z realizacją przedmiotu umowy w siedzibie KUPUJĄCEGO i poza nią. </w:t>
      </w:r>
    </w:p>
    <w:p w:rsidR="00557394" w:rsidRPr="00D45C87" w:rsidRDefault="00557394" w:rsidP="00CF1B7A">
      <w:pPr>
        <w:pStyle w:val="NormalnyWeb"/>
        <w:numPr>
          <w:ilvl w:val="0"/>
          <w:numId w:val="68"/>
        </w:numPr>
        <w:spacing w:before="0" w:after="20"/>
        <w:ind w:left="426" w:hanging="426"/>
        <w:jc w:val="both"/>
        <w:rPr>
          <w:rFonts w:ascii="Segoe UI" w:hAnsi="Segoe UI" w:cs="Segoe UI"/>
          <w:color w:val="000000" w:themeColor="text1"/>
          <w:sz w:val="20"/>
          <w:szCs w:val="20"/>
        </w:rPr>
      </w:pPr>
      <w:r w:rsidRPr="00D45C87">
        <w:rPr>
          <w:rFonts w:ascii="Segoe UI" w:hAnsi="Segoe UI" w:cs="Segoe UI"/>
          <w:sz w:val="20"/>
          <w:szCs w:val="20"/>
        </w:rPr>
        <w:t xml:space="preserve">KUPUJĄCY obowiązany jest dokonać zapłaty wynagrodzenia za przedmiot umowy w ciągu </w:t>
      </w:r>
      <w:r w:rsidRPr="00B71EDB">
        <w:rPr>
          <w:rFonts w:ascii="Segoe UI" w:hAnsi="Segoe UI" w:cs="Segoe UI"/>
          <w:sz w:val="20"/>
          <w:szCs w:val="20"/>
        </w:rPr>
        <w:t>30</w:t>
      </w:r>
      <w:r w:rsidRPr="00D45C87">
        <w:rPr>
          <w:rFonts w:ascii="Segoe UI" w:hAnsi="Segoe UI" w:cs="Segoe UI"/>
          <w:sz w:val="20"/>
          <w:szCs w:val="20"/>
        </w:rPr>
        <w:t xml:space="preserve"> dni od</w:t>
      </w:r>
      <w:r w:rsidR="00D45C87">
        <w:rPr>
          <w:rFonts w:ascii="Segoe UI" w:hAnsi="Segoe UI" w:cs="Segoe UI"/>
          <w:color w:val="000000" w:themeColor="text1"/>
          <w:sz w:val="20"/>
          <w:szCs w:val="20"/>
        </w:rPr>
        <w:t xml:space="preserve"> </w:t>
      </w:r>
      <w:r w:rsidRPr="00D45C87">
        <w:rPr>
          <w:rFonts w:ascii="Segoe UI" w:hAnsi="Segoe UI" w:cs="Segoe UI"/>
          <w:sz w:val="20"/>
          <w:szCs w:val="20"/>
        </w:rPr>
        <w:t>daty otrzymania prawidłowo wystawionej przez DOSTAWCĘ faktury.</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4</w:t>
      </w:r>
    </w:p>
    <w:p w:rsidR="00557394" w:rsidRPr="00557394" w:rsidRDefault="00557394" w:rsidP="00557394">
      <w:pPr>
        <w:pStyle w:val="NormalnyWeb"/>
        <w:spacing w:before="0" w:after="20"/>
        <w:jc w:val="center"/>
        <w:rPr>
          <w:rFonts w:ascii="Segoe UI" w:hAnsi="Segoe UI" w:cs="Segoe UI"/>
          <w:sz w:val="20"/>
          <w:szCs w:val="20"/>
        </w:rPr>
      </w:pPr>
    </w:p>
    <w:p w:rsidR="00557394" w:rsidRDefault="00557394" w:rsidP="00CF1B7A">
      <w:pPr>
        <w:pStyle w:val="Akapitzlist"/>
        <w:numPr>
          <w:ilvl w:val="6"/>
          <w:numId w:val="68"/>
        </w:numPr>
        <w:spacing w:after="0"/>
        <w:ind w:left="426"/>
        <w:jc w:val="both"/>
        <w:rPr>
          <w:rStyle w:val="normalny1"/>
          <w:rFonts w:ascii="Segoe UI" w:hAnsi="Segoe UI" w:cs="Segoe UI"/>
          <w:color w:val="000000" w:themeColor="text1"/>
          <w:sz w:val="20"/>
        </w:rPr>
      </w:pPr>
      <w:r w:rsidRPr="00557394">
        <w:rPr>
          <w:rStyle w:val="normalny1"/>
          <w:rFonts w:ascii="Segoe UI" w:hAnsi="Segoe UI" w:cs="Segoe UI"/>
          <w:color w:val="000000" w:themeColor="text1"/>
          <w:sz w:val="20"/>
        </w:rPr>
        <w:t>Na laptopy, o których mowa w § 1 ust. 1, DOSTAWCA udziela KUPUJĄCEMU gwarancji i rękojmi. Termin gwarancji i rękojmi ustala się na …………….. miesięcy, od dnia podpisania przez KUPUJĄCEGO protokołu odbioru, o którym mowa w § 2 ust. 8.</w:t>
      </w:r>
    </w:p>
    <w:p w:rsidR="00557394" w:rsidRDefault="00557394" w:rsidP="00CF1B7A">
      <w:pPr>
        <w:pStyle w:val="Akapitzlist"/>
        <w:numPr>
          <w:ilvl w:val="6"/>
          <w:numId w:val="68"/>
        </w:numPr>
        <w:spacing w:after="0"/>
        <w:ind w:left="426"/>
        <w:jc w:val="both"/>
        <w:rPr>
          <w:rFonts w:ascii="Segoe UI" w:hAnsi="Segoe UI" w:cs="Segoe UI"/>
          <w:color w:val="000000" w:themeColor="text1"/>
          <w:sz w:val="20"/>
        </w:rPr>
      </w:pPr>
      <w:r w:rsidRPr="00D45C87">
        <w:rPr>
          <w:rFonts w:ascii="Segoe UI" w:hAnsi="Segoe UI" w:cs="Segoe UI"/>
          <w:color w:val="000000" w:themeColor="text1"/>
          <w:sz w:val="20"/>
        </w:rPr>
        <w:t>Ustala się czas na usunięcie awarii (wady) laptopów na ……….. dni roboczych.</w:t>
      </w:r>
    </w:p>
    <w:p w:rsidR="00557394" w:rsidRDefault="00557394" w:rsidP="00CF1B7A">
      <w:pPr>
        <w:pStyle w:val="Akapitzlist"/>
        <w:numPr>
          <w:ilvl w:val="6"/>
          <w:numId w:val="68"/>
        </w:numPr>
        <w:spacing w:after="0"/>
        <w:ind w:left="426"/>
        <w:jc w:val="both"/>
        <w:rPr>
          <w:rFonts w:ascii="Segoe UI" w:hAnsi="Segoe UI" w:cs="Segoe UI"/>
          <w:color w:val="000000" w:themeColor="text1"/>
          <w:sz w:val="20"/>
        </w:rPr>
      </w:pPr>
      <w:r w:rsidRPr="00D45C87">
        <w:rPr>
          <w:rFonts w:ascii="Segoe UI" w:hAnsi="Segoe UI" w:cs="Segoe UI"/>
          <w:color w:val="000000" w:themeColor="text1"/>
          <w:sz w:val="20"/>
        </w:rPr>
        <w:t>Czas na usunięcie awarii (wady) jest liczony od momentu zgłoszenia awarii (wady) w formie pisemnej lub drogą mailową, z potwierdzeniem dnia i godziny odbioru zgłoszenia, do momentu skutecznego usunięcia awarii (wady) z pisemnym potwierdzeniem tego faktu przez KUPUJĄCEGO.</w:t>
      </w:r>
    </w:p>
    <w:p w:rsidR="00557394" w:rsidRDefault="00557394" w:rsidP="00CF1B7A">
      <w:pPr>
        <w:pStyle w:val="Akapitzlist"/>
        <w:numPr>
          <w:ilvl w:val="6"/>
          <w:numId w:val="68"/>
        </w:numPr>
        <w:spacing w:after="0"/>
        <w:ind w:left="426"/>
        <w:jc w:val="both"/>
        <w:rPr>
          <w:rStyle w:val="normalny1"/>
          <w:rFonts w:ascii="Segoe UI" w:hAnsi="Segoe UI" w:cs="Segoe UI"/>
          <w:color w:val="000000" w:themeColor="text1"/>
          <w:sz w:val="20"/>
        </w:rPr>
      </w:pPr>
      <w:r w:rsidRPr="00D45C87">
        <w:rPr>
          <w:rStyle w:val="normalny1"/>
          <w:rFonts w:ascii="Segoe UI" w:hAnsi="Segoe UI" w:cs="Segoe UI"/>
          <w:color w:val="000000" w:themeColor="text1"/>
          <w:sz w:val="20"/>
        </w:rPr>
        <w:t xml:space="preserve">Jeżeli DOSTAWCA nie wykona naprawy laptopa / laptopów w ramach gwarancji lub rękojmi w terminie 10 dni roboczych od dnia zgłoszenia awarii (wady), zobowiązany jest do wymiany, najpóźniej w tym terminie, wadliwego laptopa na inny, wolny od wad, którego parametry będą porównywalne lub wyższe w stosunku do sprzętu będącego przedmiotem naprawy. </w:t>
      </w:r>
    </w:p>
    <w:p w:rsidR="00557394" w:rsidRDefault="00557394" w:rsidP="00CF1B7A">
      <w:pPr>
        <w:pStyle w:val="Akapitzlist"/>
        <w:numPr>
          <w:ilvl w:val="6"/>
          <w:numId w:val="68"/>
        </w:numPr>
        <w:spacing w:after="0"/>
        <w:ind w:left="426"/>
        <w:jc w:val="both"/>
        <w:rPr>
          <w:rStyle w:val="normalny1"/>
          <w:rFonts w:ascii="Segoe UI" w:hAnsi="Segoe UI" w:cs="Segoe UI"/>
          <w:color w:val="000000" w:themeColor="text1"/>
          <w:sz w:val="20"/>
        </w:rPr>
      </w:pPr>
      <w:r w:rsidRPr="00D45C87">
        <w:rPr>
          <w:rStyle w:val="normalny1"/>
          <w:rFonts w:ascii="Segoe UI" w:hAnsi="Segoe UI" w:cs="Segoe UI"/>
          <w:color w:val="000000" w:themeColor="text1"/>
          <w:sz w:val="20"/>
        </w:rPr>
        <w:t>Do czasu na usunięcie awarii (wady) nie wlicza się czasu pomiędzy:</w:t>
      </w:r>
    </w:p>
    <w:p w:rsidR="00D45C87" w:rsidRPr="00557394" w:rsidRDefault="00D45C87" w:rsidP="00D45C87">
      <w:pPr>
        <w:pStyle w:val="Akapitzlist"/>
        <w:spacing w:after="0"/>
        <w:ind w:left="567"/>
        <w:jc w:val="both"/>
        <w:rPr>
          <w:rFonts w:ascii="Segoe UI" w:hAnsi="Segoe UI" w:cs="Segoe UI"/>
          <w:color w:val="000000" w:themeColor="text1"/>
          <w:sz w:val="20"/>
        </w:rPr>
      </w:pPr>
      <w:r w:rsidRPr="00557394">
        <w:rPr>
          <w:rStyle w:val="normalny1"/>
          <w:rFonts w:ascii="Segoe UI" w:hAnsi="Segoe UI" w:cs="Segoe UI"/>
          <w:color w:val="000000" w:themeColor="text1"/>
          <w:sz w:val="20"/>
        </w:rPr>
        <w:t>1) godz. 19:00 a 7:00 dnia następnego w dni powszechne od poniedziałku do piątku,</w:t>
      </w:r>
    </w:p>
    <w:p w:rsidR="00D45C87" w:rsidRPr="00557394" w:rsidRDefault="00D45C87" w:rsidP="00D45C87">
      <w:pPr>
        <w:pStyle w:val="Akapitzlist"/>
        <w:spacing w:after="0"/>
        <w:ind w:left="567"/>
        <w:jc w:val="both"/>
        <w:rPr>
          <w:rFonts w:ascii="Segoe UI" w:hAnsi="Segoe UI" w:cs="Segoe UI"/>
          <w:color w:val="000000" w:themeColor="text1"/>
          <w:sz w:val="20"/>
        </w:rPr>
      </w:pPr>
      <w:r w:rsidRPr="00557394">
        <w:rPr>
          <w:rStyle w:val="normalny1"/>
          <w:rFonts w:ascii="Segoe UI" w:hAnsi="Segoe UI" w:cs="Segoe UI"/>
          <w:color w:val="000000" w:themeColor="text1"/>
          <w:sz w:val="20"/>
        </w:rPr>
        <w:t>2) godz. 19:00 w piątek a godz. 7:00 w poniedziałek (60 godzinna przerwa),</w:t>
      </w:r>
    </w:p>
    <w:p w:rsidR="00D45C87" w:rsidRPr="00D45C87" w:rsidRDefault="00D45C87" w:rsidP="00D45C87">
      <w:pPr>
        <w:pStyle w:val="Akapitzlist"/>
        <w:spacing w:after="0"/>
        <w:ind w:left="567"/>
        <w:jc w:val="both"/>
        <w:rPr>
          <w:rStyle w:val="normalny1"/>
          <w:rFonts w:ascii="Segoe UI" w:hAnsi="Segoe UI" w:cs="Segoe UI"/>
          <w:color w:val="000000" w:themeColor="text1"/>
          <w:sz w:val="20"/>
        </w:rPr>
      </w:pPr>
      <w:r w:rsidRPr="00557394">
        <w:rPr>
          <w:rStyle w:val="normalny1"/>
          <w:rFonts w:ascii="Segoe UI" w:hAnsi="Segoe UI" w:cs="Segoe UI"/>
          <w:color w:val="000000" w:themeColor="text1"/>
          <w:sz w:val="20"/>
        </w:rPr>
        <w:t>3) godz. 19:00 dnia poprzedzającego dzień ustawowo wolny od pracy a godz. 7:00 pierwszego dnia roboczego następującego bezpośrednio po dniu wolnym od pracy.</w:t>
      </w:r>
    </w:p>
    <w:p w:rsidR="00557394" w:rsidRDefault="00557394" w:rsidP="00CF1B7A">
      <w:pPr>
        <w:pStyle w:val="Akapitzlist"/>
        <w:numPr>
          <w:ilvl w:val="6"/>
          <w:numId w:val="68"/>
        </w:numPr>
        <w:spacing w:after="0"/>
        <w:ind w:left="426"/>
        <w:jc w:val="both"/>
        <w:rPr>
          <w:rStyle w:val="normalny1"/>
          <w:rFonts w:ascii="Segoe UI" w:hAnsi="Segoe UI" w:cs="Segoe UI"/>
          <w:color w:val="000000" w:themeColor="text1"/>
          <w:sz w:val="20"/>
        </w:rPr>
      </w:pPr>
      <w:r w:rsidRPr="00D45C87">
        <w:rPr>
          <w:rStyle w:val="normalny1"/>
          <w:rFonts w:ascii="Segoe UI" w:hAnsi="Segoe UI" w:cs="Segoe UI"/>
          <w:color w:val="000000" w:themeColor="text1"/>
          <w:sz w:val="20"/>
        </w:rPr>
        <w:t>W przypadku laptopa wykazującego się dużą wadliwością (więcej niż trzy wady ujawnione</w:t>
      </w:r>
      <w:r w:rsidR="00D45C87">
        <w:rPr>
          <w:rFonts w:ascii="Segoe UI" w:hAnsi="Segoe UI" w:cs="Segoe UI"/>
          <w:color w:val="000000" w:themeColor="text1"/>
          <w:sz w:val="20"/>
        </w:rPr>
        <w:t xml:space="preserve"> </w:t>
      </w:r>
      <w:r w:rsidRPr="00D45C87">
        <w:rPr>
          <w:rStyle w:val="normalny1"/>
          <w:rFonts w:ascii="Segoe UI" w:hAnsi="Segoe UI" w:cs="Segoe UI"/>
          <w:color w:val="000000" w:themeColor="text1"/>
          <w:sz w:val="20"/>
        </w:rPr>
        <w:t>w okresie gwarancji i rękojmi, uniemożliwiające pracę sprzętu), DOSTAWCA zobowiązany jest</w:t>
      </w:r>
      <w:r w:rsidR="00D45C87">
        <w:rPr>
          <w:rStyle w:val="normalny1"/>
          <w:rFonts w:ascii="Segoe UI" w:hAnsi="Segoe UI" w:cs="Segoe UI"/>
          <w:color w:val="000000" w:themeColor="text1"/>
          <w:sz w:val="20"/>
        </w:rPr>
        <w:t xml:space="preserve"> </w:t>
      </w:r>
      <w:r w:rsidRPr="00D45C87">
        <w:rPr>
          <w:rStyle w:val="normalny1"/>
          <w:rFonts w:ascii="Segoe UI" w:hAnsi="Segoe UI" w:cs="Segoe UI"/>
          <w:color w:val="000000" w:themeColor="text1"/>
          <w:sz w:val="20"/>
        </w:rPr>
        <w:t xml:space="preserve">wymienić </w:t>
      </w:r>
      <w:r w:rsidRPr="00D45C87">
        <w:rPr>
          <w:rStyle w:val="normalny1"/>
          <w:rFonts w:ascii="Segoe UI" w:hAnsi="Segoe UI" w:cs="Segoe UI"/>
          <w:color w:val="000000" w:themeColor="text1"/>
          <w:sz w:val="20"/>
        </w:rPr>
        <w:lastRenderedPageBreak/>
        <w:t>laptopa na inny, wolny od wad, o parametrach porównywalnych lub wyższych w stosunku do laptopa będącego przedmiotem naprawy w ramach gwarancji lub rękojmi, w terminie nie dłuższym niż 8 dni roboczych od dnia zgłoszenia przez KUPUJĄCEGO czwartej wady laptopa uniemożliwiającej jego pracę.</w:t>
      </w:r>
    </w:p>
    <w:p w:rsidR="00557394" w:rsidRDefault="00557394" w:rsidP="00CF1B7A">
      <w:pPr>
        <w:pStyle w:val="Akapitzlist"/>
        <w:numPr>
          <w:ilvl w:val="6"/>
          <w:numId w:val="68"/>
        </w:numPr>
        <w:spacing w:after="0"/>
        <w:ind w:left="426"/>
        <w:jc w:val="both"/>
        <w:rPr>
          <w:rFonts w:ascii="Segoe UI" w:hAnsi="Segoe UI" w:cs="Segoe UI"/>
          <w:color w:val="000000" w:themeColor="text1"/>
          <w:sz w:val="20"/>
        </w:rPr>
      </w:pPr>
      <w:r w:rsidRPr="00D45C87">
        <w:rPr>
          <w:rFonts w:ascii="Segoe UI" w:hAnsi="Segoe UI" w:cs="Segoe UI"/>
          <w:color w:val="000000" w:themeColor="text1"/>
          <w:sz w:val="20"/>
        </w:rPr>
        <w:t xml:space="preserve">Na laptopy wymienione w trybie ust. 4 lub ust. 6 DOSTAWCA udziela KUPUJĄCEMU gwarancji </w:t>
      </w:r>
      <w:r w:rsidR="00D45C87">
        <w:rPr>
          <w:rFonts w:ascii="Segoe UI" w:hAnsi="Segoe UI" w:cs="Segoe UI"/>
          <w:color w:val="000000" w:themeColor="text1"/>
          <w:sz w:val="20"/>
        </w:rPr>
        <w:br/>
      </w:r>
      <w:r w:rsidRPr="00D45C87">
        <w:rPr>
          <w:rFonts w:ascii="Segoe UI" w:hAnsi="Segoe UI" w:cs="Segoe UI"/>
          <w:color w:val="000000" w:themeColor="text1"/>
          <w:sz w:val="20"/>
        </w:rPr>
        <w:t>i rękojmi. Termin gwarancji i rękojmi ustala się na okres podany w ust. 1 liczony od dnia podpisania przez KUPUJĄCEGO protokołu zdawczo-odbiorczego. Do protokołu tego stosuje się postanowienia § 2 ust. 8.</w:t>
      </w:r>
    </w:p>
    <w:p w:rsidR="00557394" w:rsidRDefault="00557394" w:rsidP="00CF1B7A">
      <w:pPr>
        <w:pStyle w:val="Akapitzlist"/>
        <w:numPr>
          <w:ilvl w:val="6"/>
          <w:numId w:val="68"/>
        </w:numPr>
        <w:spacing w:after="0"/>
        <w:ind w:left="426"/>
        <w:jc w:val="both"/>
        <w:rPr>
          <w:rStyle w:val="normalny1"/>
          <w:rFonts w:ascii="Segoe UI" w:hAnsi="Segoe UI" w:cs="Segoe UI"/>
          <w:color w:val="000000" w:themeColor="text1"/>
          <w:sz w:val="20"/>
        </w:rPr>
      </w:pPr>
      <w:r w:rsidRPr="00D45C87">
        <w:rPr>
          <w:rStyle w:val="normalny1"/>
          <w:rFonts w:ascii="Segoe UI" w:hAnsi="Segoe UI" w:cs="Segoe UI"/>
          <w:color w:val="000000" w:themeColor="text1"/>
          <w:sz w:val="20"/>
        </w:rPr>
        <w:t xml:space="preserve">Serwis, usunięcie awarii (wad) laptopów wykonywane są na miejscu u KUPUJĄCEGO. Jednak </w:t>
      </w:r>
      <w:r w:rsidR="00D45C87">
        <w:rPr>
          <w:rStyle w:val="normalny1"/>
          <w:rFonts w:ascii="Segoe UI" w:hAnsi="Segoe UI" w:cs="Segoe UI"/>
          <w:color w:val="000000" w:themeColor="text1"/>
          <w:sz w:val="20"/>
        </w:rPr>
        <w:br/>
      </w:r>
      <w:r w:rsidRPr="00D45C87">
        <w:rPr>
          <w:rStyle w:val="normalny1"/>
          <w:rFonts w:ascii="Segoe UI" w:hAnsi="Segoe UI" w:cs="Segoe UI"/>
          <w:color w:val="000000" w:themeColor="text1"/>
          <w:sz w:val="20"/>
        </w:rPr>
        <w:t>w szczególnych przypadkach dopuszczalna jest naprawa w siedzibie DOSTAWCY, po uprzednim</w:t>
      </w:r>
      <w:r w:rsidR="00D45C87">
        <w:rPr>
          <w:rStyle w:val="normalny1"/>
          <w:rFonts w:ascii="Segoe UI" w:hAnsi="Segoe UI" w:cs="Segoe UI"/>
          <w:color w:val="000000" w:themeColor="text1"/>
          <w:sz w:val="20"/>
        </w:rPr>
        <w:t xml:space="preserve"> </w:t>
      </w:r>
      <w:r w:rsidRPr="00D45C87">
        <w:rPr>
          <w:rStyle w:val="normalny1"/>
          <w:rFonts w:ascii="Segoe UI" w:hAnsi="Segoe UI" w:cs="Segoe UI"/>
          <w:color w:val="000000" w:themeColor="text1"/>
          <w:sz w:val="20"/>
        </w:rPr>
        <w:t xml:space="preserve">zabezpieczeniu danych przed nieuprawnionym dostępem. </w:t>
      </w:r>
    </w:p>
    <w:p w:rsidR="00D45C87" w:rsidRPr="00D45C87" w:rsidRDefault="00D45C87" w:rsidP="00D45C87">
      <w:pPr>
        <w:pStyle w:val="Akapitzlist"/>
        <w:spacing w:after="0"/>
        <w:ind w:left="426"/>
        <w:jc w:val="both"/>
        <w:rPr>
          <w:rFonts w:ascii="Segoe UI" w:hAnsi="Segoe UI" w:cs="Segoe UI"/>
          <w:color w:val="000000" w:themeColor="text1"/>
          <w:sz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5</w:t>
      </w:r>
    </w:p>
    <w:p w:rsidR="00557394" w:rsidRPr="00557394" w:rsidRDefault="00557394" w:rsidP="00557394">
      <w:pPr>
        <w:pStyle w:val="NormalnyWeb"/>
        <w:spacing w:before="0" w:after="20"/>
        <w:jc w:val="center"/>
        <w:rPr>
          <w:rFonts w:ascii="Segoe UI" w:hAnsi="Segoe UI" w:cs="Segoe UI"/>
          <w:sz w:val="20"/>
          <w:szCs w:val="20"/>
        </w:rPr>
      </w:pPr>
    </w:p>
    <w:p w:rsidR="00557394" w:rsidRDefault="00557394" w:rsidP="00D13948">
      <w:pPr>
        <w:pStyle w:val="Akapitzlist"/>
        <w:numPr>
          <w:ilvl w:val="6"/>
          <w:numId w:val="22"/>
        </w:numPr>
        <w:spacing w:after="0"/>
        <w:ind w:left="426" w:hanging="426"/>
        <w:jc w:val="both"/>
        <w:rPr>
          <w:rStyle w:val="normalny1"/>
          <w:rFonts w:ascii="Segoe UI" w:hAnsi="Segoe UI" w:cs="Segoe UI"/>
          <w:sz w:val="20"/>
        </w:rPr>
      </w:pPr>
      <w:r w:rsidRPr="00557394">
        <w:rPr>
          <w:rStyle w:val="normalny1"/>
          <w:rFonts w:ascii="Segoe UI" w:hAnsi="Segoe UI" w:cs="Segoe UI"/>
          <w:sz w:val="20"/>
        </w:rPr>
        <w:t>DOSTAWCA zobowiązuje się zapłacić KUPUJĄCEMU kary umowne w następujących wypadkach i wysokości:</w:t>
      </w:r>
    </w:p>
    <w:p w:rsidR="00D13948" w:rsidRPr="00D13948" w:rsidRDefault="00D13948" w:rsidP="00B71EDB">
      <w:pPr>
        <w:pStyle w:val="Akapitzlist"/>
        <w:spacing w:after="0"/>
        <w:ind w:left="567"/>
        <w:jc w:val="both"/>
        <w:rPr>
          <w:rFonts w:ascii="Segoe UI" w:hAnsi="Segoe UI" w:cs="Segoe UI"/>
          <w:sz w:val="20"/>
        </w:rPr>
      </w:pPr>
      <w:r w:rsidRPr="00557394">
        <w:rPr>
          <w:rStyle w:val="normalny1"/>
          <w:rFonts w:ascii="Segoe UI" w:hAnsi="Segoe UI" w:cs="Segoe UI"/>
          <w:sz w:val="20"/>
        </w:rPr>
        <w:t>1) 0,5 % wynagrodzenia brutto określonego w § 3 ust. 1 za każdy dzień zwłoki w realizacji przedmiotu</w:t>
      </w:r>
      <w:r>
        <w:rPr>
          <w:rStyle w:val="normalny1"/>
          <w:rFonts w:ascii="Segoe UI" w:hAnsi="Segoe UI" w:cs="Segoe UI"/>
          <w:sz w:val="20"/>
        </w:rPr>
        <w:t xml:space="preserve"> </w:t>
      </w:r>
      <w:r w:rsidRPr="00D13948">
        <w:rPr>
          <w:rStyle w:val="normalny1"/>
          <w:rFonts w:ascii="Segoe UI" w:hAnsi="Segoe UI" w:cs="Segoe UI"/>
          <w:sz w:val="20"/>
        </w:rPr>
        <w:t>umowy;</w:t>
      </w:r>
    </w:p>
    <w:p w:rsidR="00D13948" w:rsidRPr="00D13948" w:rsidRDefault="00D13948" w:rsidP="00B71EDB">
      <w:pPr>
        <w:pStyle w:val="Akapitzlist"/>
        <w:spacing w:after="0"/>
        <w:ind w:left="567"/>
        <w:jc w:val="both"/>
        <w:rPr>
          <w:rFonts w:ascii="Segoe UI" w:hAnsi="Segoe UI" w:cs="Segoe UI"/>
          <w:sz w:val="20"/>
        </w:rPr>
      </w:pPr>
      <w:r w:rsidRPr="00557394">
        <w:rPr>
          <w:rStyle w:val="normalny1"/>
          <w:rFonts w:ascii="Segoe UI" w:hAnsi="Segoe UI" w:cs="Segoe UI"/>
          <w:sz w:val="20"/>
        </w:rPr>
        <w:t>2) 5 % ceny jednostkowej sprzętu brutto, za każdy dzień zwłoki w przypadku przekroczenia terminu</w:t>
      </w:r>
      <w:r>
        <w:rPr>
          <w:rStyle w:val="normalny1"/>
          <w:rFonts w:ascii="Segoe UI" w:hAnsi="Segoe UI" w:cs="Segoe UI"/>
          <w:sz w:val="20"/>
        </w:rPr>
        <w:t xml:space="preserve"> </w:t>
      </w:r>
      <w:r w:rsidRPr="00D13948">
        <w:rPr>
          <w:rStyle w:val="normalny1"/>
          <w:rFonts w:ascii="Segoe UI" w:hAnsi="Segoe UI" w:cs="Segoe UI"/>
          <w:sz w:val="20"/>
        </w:rPr>
        <w:t>na usunięcie ujawnionej w nim wady, przewidzianego w § 4 ust. 2;</w:t>
      </w:r>
    </w:p>
    <w:p w:rsidR="00D13948" w:rsidRPr="00557394" w:rsidRDefault="00D13948" w:rsidP="00B71EDB">
      <w:pPr>
        <w:pStyle w:val="Akapitzlist"/>
        <w:spacing w:after="0"/>
        <w:ind w:left="567"/>
        <w:jc w:val="both"/>
        <w:rPr>
          <w:rFonts w:ascii="Segoe UI" w:hAnsi="Segoe UI" w:cs="Segoe UI"/>
          <w:sz w:val="20"/>
        </w:rPr>
      </w:pPr>
      <w:r w:rsidRPr="00557394">
        <w:rPr>
          <w:rStyle w:val="normalny1"/>
          <w:rFonts w:ascii="Segoe UI" w:hAnsi="Segoe UI" w:cs="Segoe UI"/>
          <w:sz w:val="20"/>
        </w:rPr>
        <w:t xml:space="preserve">3) 5 % ceny jednostkowej sprzętu brutto, który podlega wymianie na podstawie § 4 ust. </w:t>
      </w:r>
      <w:r w:rsidRPr="00557394">
        <w:rPr>
          <w:rStyle w:val="normalny1"/>
          <w:rFonts w:ascii="Segoe UI" w:hAnsi="Segoe UI" w:cs="Segoe UI"/>
          <w:color w:val="000000" w:themeColor="text1"/>
          <w:sz w:val="20"/>
        </w:rPr>
        <w:t>4</w:t>
      </w:r>
      <w:r w:rsidRPr="00557394">
        <w:rPr>
          <w:rStyle w:val="normalny1"/>
          <w:rFonts w:ascii="Segoe UI" w:hAnsi="Segoe UI" w:cs="Segoe UI"/>
          <w:sz w:val="20"/>
        </w:rPr>
        <w:t xml:space="preserve"> </w:t>
      </w:r>
      <w:r w:rsidR="00B71EDB">
        <w:rPr>
          <w:rStyle w:val="normalny1"/>
          <w:rFonts w:ascii="Segoe UI" w:hAnsi="Segoe UI" w:cs="Segoe UI"/>
          <w:sz w:val="20"/>
        </w:rPr>
        <w:br/>
      </w:r>
      <w:r w:rsidRPr="00557394">
        <w:rPr>
          <w:rStyle w:val="normalny1"/>
          <w:rFonts w:ascii="Segoe UI" w:hAnsi="Segoe UI" w:cs="Segoe UI"/>
          <w:sz w:val="20"/>
        </w:rPr>
        <w:t>lub ust. 6, za każdy dzień zwłoki w przypadku przekroczenia terminu na dostarczenie innego sprzętu;</w:t>
      </w:r>
    </w:p>
    <w:p w:rsidR="00D13948" w:rsidRPr="00B71EDB" w:rsidRDefault="00D13948" w:rsidP="00B71EDB">
      <w:pPr>
        <w:pStyle w:val="Akapitzlist"/>
        <w:spacing w:after="0"/>
        <w:ind w:left="567"/>
        <w:jc w:val="both"/>
        <w:rPr>
          <w:rStyle w:val="normalny1"/>
          <w:rFonts w:ascii="Segoe UI" w:hAnsi="Segoe UI" w:cs="Segoe UI"/>
          <w:sz w:val="20"/>
        </w:rPr>
      </w:pPr>
      <w:r w:rsidRPr="00557394">
        <w:rPr>
          <w:rStyle w:val="normalny1"/>
          <w:rFonts w:ascii="Segoe UI" w:hAnsi="Segoe UI" w:cs="Segoe UI"/>
          <w:sz w:val="20"/>
        </w:rPr>
        <w:t xml:space="preserve">4) 10 % wynagrodzenia brutto określonego w § 3 ust. 1, gdy KUPUJĄCY odstąpi od umowy </w:t>
      </w:r>
      <w:r w:rsidRPr="00557394">
        <w:rPr>
          <w:rFonts w:ascii="Segoe UI" w:hAnsi="Segoe UI" w:cs="Segoe UI"/>
          <w:sz w:val="20"/>
        </w:rPr>
        <w:br/>
      </w:r>
      <w:r w:rsidRPr="00557394">
        <w:rPr>
          <w:rStyle w:val="normalny1"/>
          <w:rFonts w:ascii="Segoe UI" w:hAnsi="Segoe UI" w:cs="Segoe UI"/>
          <w:sz w:val="20"/>
        </w:rPr>
        <w:t xml:space="preserve">     z  powodu okoliczności, za które odpowiada DOSTAWCA.</w:t>
      </w:r>
    </w:p>
    <w:p w:rsidR="00557394" w:rsidRDefault="00557394" w:rsidP="00B71EDB">
      <w:pPr>
        <w:pStyle w:val="Akapitzlist"/>
        <w:numPr>
          <w:ilvl w:val="6"/>
          <w:numId w:val="22"/>
        </w:numPr>
        <w:spacing w:after="0"/>
        <w:ind w:left="426" w:hanging="426"/>
        <w:jc w:val="both"/>
        <w:rPr>
          <w:rStyle w:val="normalny1"/>
          <w:rFonts w:ascii="Segoe UI" w:hAnsi="Segoe UI" w:cs="Segoe UI"/>
          <w:sz w:val="20"/>
        </w:rPr>
      </w:pPr>
      <w:r w:rsidRPr="00B71EDB">
        <w:rPr>
          <w:rStyle w:val="normalny1"/>
          <w:rFonts w:ascii="Segoe UI" w:hAnsi="Segoe UI" w:cs="Segoe UI"/>
          <w:sz w:val="20"/>
        </w:rPr>
        <w:t>KUPUJĄCY może dochodzić na zasadach ogólnych odszkodowań przewyższających kary umowne.</w:t>
      </w:r>
    </w:p>
    <w:p w:rsidR="00557394" w:rsidRDefault="00557394" w:rsidP="00B71EDB">
      <w:pPr>
        <w:pStyle w:val="Akapitzlist"/>
        <w:numPr>
          <w:ilvl w:val="6"/>
          <w:numId w:val="22"/>
        </w:numPr>
        <w:spacing w:after="0"/>
        <w:ind w:left="426" w:hanging="426"/>
        <w:jc w:val="both"/>
        <w:rPr>
          <w:rStyle w:val="normalny1"/>
          <w:rFonts w:ascii="Segoe UI" w:hAnsi="Segoe UI" w:cs="Segoe UI"/>
          <w:sz w:val="20"/>
        </w:rPr>
      </w:pPr>
      <w:r w:rsidRPr="00B71EDB">
        <w:rPr>
          <w:rStyle w:val="normalny1"/>
          <w:rFonts w:ascii="Segoe UI" w:hAnsi="Segoe UI" w:cs="Segoe UI"/>
          <w:sz w:val="20"/>
        </w:rPr>
        <w:t>Łączna maksymalna wysokość kar umownych, których moż</w:t>
      </w:r>
      <w:r w:rsidR="00B71EDB">
        <w:rPr>
          <w:rStyle w:val="normalny1"/>
          <w:rFonts w:ascii="Segoe UI" w:hAnsi="Segoe UI" w:cs="Segoe UI"/>
          <w:sz w:val="20"/>
        </w:rPr>
        <w:t xml:space="preserve">e dochodzić KUPUJĄCY wynosi 30 % </w:t>
      </w:r>
      <w:r w:rsidRPr="00B71EDB">
        <w:rPr>
          <w:rStyle w:val="normalny1"/>
          <w:rFonts w:ascii="Segoe UI" w:hAnsi="Segoe UI" w:cs="Segoe UI"/>
          <w:sz w:val="20"/>
        </w:rPr>
        <w:t>wynagrodzenia brutto określonego w § 3 ust. 1.</w:t>
      </w:r>
    </w:p>
    <w:p w:rsidR="00557394" w:rsidRDefault="00557394" w:rsidP="00B71EDB">
      <w:pPr>
        <w:pStyle w:val="Akapitzlist"/>
        <w:numPr>
          <w:ilvl w:val="6"/>
          <w:numId w:val="22"/>
        </w:numPr>
        <w:spacing w:after="0"/>
        <w:ind w:left="426" w:hanging="426"/>
        <w:jc w:val="both"/>
        <w:rPr>
          <w:rStyle w:val="normalny1"/>
          <w:rFonts w:ascii="Segoe UI" w:hAnsi="Segoe UI" w:cs="Segoe UI"/>
          <w:sz w:val="20"/>
        </w:rPr>
      </w:pPr>
      <w:r w:rsidRPr="00B71EDB">
        <w:rPr>
          <w:rStyle w:val="normalny1"/>
          <w:rFonts w:ascii="Segoe UI" w:hAnsi="Segoe UI" w:cs="Segoe UI"/>
          <w:sz w:val="20"/>
        </w:rPr>
        <w:t>KUPUJĄCY ma prawo odstąpić od niniejszej umowy z przyczyn zależnych od DOSTAWCY, jeżeli</w:t>
      </w:r>
      <w:r w:rsidR="00B71EDB">
        <w:rPr>
          <w:rStyle w:val="normalny1"/>
          <w:rFonts w:ascii="Segoe UI" w:hAnsi="Segoe UI" w:cs="Segoe UI"/>
          <w:sz w:val="20"/>
        </w:rPr>
        <w:t xml:space="preserve"> </w:t>
      </w:r>
      <w:r w:rsidRPr="00B71EDB">
        <w:rPr>
          <w:rStyle w:val="normalny1"/>
          <w:rFonts w:ascii="Segoe UI" w:hAnsi="Segoe UI" w:cs="Segoe UI"/>
          <w:sz w:val="20"/>
        </w:rPr>
        <w:t xml:space="preserve">DOSTAWCA jest w zwłoce z wykonaniem przedmiotu umowy, o którym mowa w § 1 ust. 1, dłuższej niż 5 dni roboczych w stosunku do terminu określonego w § 2 ust. 1. </w:t>
      </w:r>
    </w:p>
    <w:p w:rsidR="00557394" w:rsidRPr="00B71EDB" w:rsidRDefault="00557394" w:rsidP="00B71EDB">
      <w:pPr>
        <w:pStyle w:val="Akapitzlist"/>
        <w:numPr>
          <w:ilvl w:val="6"/>
          <w:numId w:val="22"/>
        </w:numPr>
        <w:spacing w:after="0"/>
        <w:ind w:left="426" w:hanging="426"/>
        <w:jc w:val="both"/>
        <w:rPr>
          <w:rFonts w:ascii="Segoe UI" w:hAnsi="Segoe UI" w:cs="Segoe UI"/>
          <w:sz w:val="20"/>
        </w:rPr>
      </w:pPr>
      <w:r w:rsidRPr="00B71EDB">
        <w:rPr>
          <w:rStyle w:val="normalny1"/>
          <w:rFonts w:ascii="Segoe UI" w:hAnsi="Segoe UI" w:cs="Segoe UI"/>
          <w:sz w:val="20"/>
        </w:rPr>
        <w:t>Za datę doręczenia korespondencji DOSTAWCY uznaje się dzień doręczenia korespondencji osobie</w:t>
      </w:r>
      <w:r w:rsidR="00B71EDB">
        <w:rPr>
          <w:rStyle w:val="normalny1"/>
          <w:rFonts w:ascii="Segoe UI" w:hAnsi="Segoe UI" w:cs="Segoe UI"/>
          <w:sz w:val="20"/>
        </w:rPr>
        <w:t xml:space="preserve"> </w:t>
      </w:r>
      <w:r w:rsidRPr="00B71EDB">
        <w:rPr>
          <w:rStyle w:val="normalny1"/>
          <w:rFonts w:ascii="Segoe UI" w:hAnsi="Segoe UI" w:cs="Segoe UI"/>
          <w:sz w:val="20"/>
        </w:rPr>
        <w:t>czynnej w lokalu przedsiębiorstwa DOSTAWCY przeznaczonym do obsługi publiczności lub listem poleconym za zwrotnym potwierdzeniem odbioru, a także dzień pierwszego awizowania niedoręczonego zawiadomienia na ostatni znany KUPUJĄCEMU adres DOSTAWCY.</w:t>
      </w:r>
    </w:p>
    <w:p w:rsidR="00557394" w:rsidRPr="00557394" w:rsidRDefault="00557394" w:rsidP="00557394">
      <w:pPr>
        <w:pStyle w:val="Akapitzlist"/>
        <w:spacing w:after="0"/>
        <w:jc w:val="center"/>
        <w:rPr>
          <w:rFonts w:ascii="Segoe UI" w:hAnsi="Segoe UI" w:cs="Segoe UI"/>
          <w:sz w:val="20"/>
        </w:rPr>
      </w:pPr>
    </w:p>
    <w:p w:rsidR="00557394" w:rsidRPr="00557394" w:rsidRDefault="00557394" w:rsidP="00557394">
      <w:pPr>
        <w:pStyle w:val="Akapitzlist"/>
        <w:spacing w:after="0"/>
        <w:jc w:val="center"/>
        <w:rPr>
          <w:rFonts w:ascii="Segoe UI" w:hAnsi="Segoe UI" w:cs="Segoe UI"/>
          <w:sz w:val="20"/>
        </w:rPr>
      </w:pPr>
      <w:r w:rsidRPr="00557394">
        <w:rPr>
          <w:rStyle w:val="normalny1"/>
          <w:rFonts w:ascii="Segoe UI" w:hAnsi="Segoe UI" w:cs="Segoe UI"/>
          <w:b/>
          <w:bCs/>
          <w:sz w:val="20"/>
        </w:rPr>
        <w:t>§ 6</w:t>
      </w:r>
    </w:p>
    <w:p w:rsidR="00557394" w:rsidRPr="00557394" w:rsidRDefault="00557394" w:rsidP="00557394">
      <w:pPr>
        <w:pStyle w:val="Akapitzlist"/>
        <w:spacing w:after="0"/>
        <w:jc w:val="center"/>
        <w:rPr>
          <w:rFonts w:ascii="Segoe UI" w:hAnsi="Segoe UI" w:cs="Segoe UI"/>
          <w:sz w:val="20"/>
        </w:rPr>
      </w:pPr>
    </w:p>
    <w:p w:rsidR="00557394" w:rsidRPr="00557394" w:rsidRDefault="00557394" w:rsidP="00557394">
      <w:pPr>
        <w:pStyle w:val="NormalnyWeb"/>
        <w:spacing w:before="0" w:after="20"/>
        <w:jc w:val="both"/>
        <w:rPr>
          <w:rFonts w:ascii="Segoe UI" w:hAnsi="Segoe UI" w:cs="Segoe UI"/>
          <w:sz w:val="20"/>
          <w:szCs w:val="20"/>
        </w:rPr>
      </w:pPr>
      <w:r w:rsidRPr="00557394">
        <w:rPr>
          <w:rFonts w:ascii="Segoe UI" w:hAnsi="Segoe UI" w:cs="Segoe UI"/>
          <w:sz w:val="20"/>
          <w:szCs w:val="20"/>
        </w:rPr>
        <w:t xml:space="preserve">DOSTAWCA – zgodnie z oświadczeniem zawartym w Ofercie – zamówienie wykona sam / sam, </w:t>
      </w:r>
      <w:r w:rsidRPr="00557394">
        <w:rPr>
          <w:rFonts w:ascii="Segoe UI" w:hAnsi="Segoe UI" w:cs="Segoe UI"/>
          <w:sz w:val="20"/>
          <w:szCs w:val="20"/>
        </w:rPr>
        <w:br/>
        <w:t>z wyjątkiem dostaw zakresie ......................................................................., które zostaną wykonane przy udziale podwykonawcy/ów, w tym, na którego/</w:t>
      </w:r>
      <w:proofErr w:type="spellStart"/>
      <w:r w:rsidRPr="00557394">
        <w:rPr>
          <w:rFonts w:ascii="Segoe UI" w:hAnsi="Segoe UI" w:cs="Segoe UI"/>
          <w:sz w:val="20"/>
          <w:szCs w:val="20"/>
        </w:rPr>
        <w:t>ych</w:t>
      </w:r>
      <w:proofErr w:type="spellEnd"/>
      <w:r w:rsidRPr="00557394">
        <w:rPr>
          <w:rFonts w:ascii="Segoe UI" w:hAnsi="Segoe UI" w:cs="Segoe UI"/>
          <w:sz w:val="20"/>
          <w:szCs w:val="20"/>
        </w:rPr>
        <w:t xml:space="preserve"> zasoby DOSTAWCA powoływał się na zasadach określonych w art. 118 ust. 1 ustawy Prawo zamówień publicznych, w celu wykazania spełnienia warunków udziału </w:t>
      </w:r>
      <w:r w:rsidR="00B71EDB">
        <w:rPr>
          <w:rFonts w:ascii="Segoe UI" w:hAnsi="Segoe UI" w:cs="Segoe UI"/>
          <w:sz w:val="20"/>
          <w:szCs w:val="20"/>
        </w:rPr>
        <w:br/>
      </w:r>
      <w:r w:rsidRPr="00557394">
        <w:rPr>
          <w:rFonts w:ascii="Segoe UI" w:hAnsi="Segoe UI" w:cs="Segoe UI"/>
          <w:sz w:val="20"/>
          <w:szCs w:val="20"/>
        </w:rPr>
        <w:t>w postępowaniu, o których mowa w art. 57 pkt 2 ustawy Prawo zamówień publicznych.</w:t>
      </w:r>
    </w:p>
    <w:p w:rsidR="00557394" w:rsidRPr="00557394" w:rsidRDefault="00557394" w:rsidP="00557394">
      <w:pPr>
        <w:pStyle w:val="NormalnyWeb"/>
        <w:spacing w:before="0" w:after="20"/>
        <w:jc w:val="center"/>
        <w:rPr>
          <w:rFonts w:ascii="Segoe UI" w:hAnsi="Segoe UI" w:cs="Segoe UI"/>
          <w:sz w:val="20"/>
          <w:szCs w:val="20"/>
        </w:rPr>
      </w:pPr>
    </w:p>
    <w:p w:rsidR="00B71EDB" w:rsidRDefault="00B71EDB" w:rsidP="00557394">
      <w:pPr>
        <w:pStyle w:val="NormalnyWeb"/>
        <w:spacing w:before="0" w:after="20"/>
        <w:jc w:val="center"/>
        <w:rPr>
          <w:rFonts w:ascii="Segoe UI" w:hAnsi="Segoe UI" w:cs="Segoe UI"/>
          <w:b/>
          <w:bCs/>
          <w:sz w:val="20"/>
          <w:szCs w:val="20"/>
        </w:rPr>
      </w:pPr>
    </w:p>
    <w:p w:rsidR="00B71EDB" w:rsidRDefault="00B71EDB" w:rsidP="00557394">
      <w:pPr>
        <w:pStyle w:val="NormalnyWeb"/>
        <w:spacing w:before="0" w:after="20"/>
        <w:jc w:val="center"/>
        <w:rPr>
          <w:rFonts w:ascii="Segoe UI" w:hAnsi="Segoe UI" w:cs="Segoe UI"/>
          <w:b/>
          <w:bCs/>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lastRenderedPageBreak/>
        <w:t>§ 7</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both"/>
        <w:rPr>
          <w:rFonts w:ascii="Segoe UI" w:hAnsi="Segoe UI" w:cs="Segoe UI"/>
          <w:sz w:val="20"/>
          <w:szCs w:val="20"/>
        </w:rPr>
      </w:pPr>
      <w:r w:rsidRPr="00557394">
        <w:rPr>
          <w:rFonts w:ascii="Segoe UI" w:hAnsi="Segoe UI" w:cs="Segoe UI"/>
          <w:sz w:val="20"/>
          <w:szCs w:val="20"/>
        </w:rPr>
        <w:t>Integralną część niniejszej umowy stanowią następujące załączniki:</w:t>
      </w:r>
    </w:p>
    <w:p w:rsidR="00557394" w:rsidRPr="00557394" w:rsidRDefault="00557394" w:rsidP="00B71EDB">
      <w:pPr>
        <w:pStyle w:val="Akapitzlist"/>
        <w:spacing w:after="0"/>
        <w:ind w:left="284"/>
        <w:jc w:val="both"/>
        <w:rPr>
          <w:rFonts w:ascii="Segoe UI" w:hAnsi="Segoe UI" w:cs="Segoe UI"/>
          <w:sz w:val="20"/>
        </w:rPr>
      </w:pPr>
      <w:r w:rsidRPr="00557394">
        <w:rPr>
          <w:rStyle w:val="normalny1"/>
          <w:rFonts w:ascii="Segoe UI" w:hAnsi="Segoe UI" w:cs="Segoe UI"/>
          <w:sz w:val="20"/>
        </w:rPr>
        <w:t>1) opis przedmiotu zamówienia zawarty w specyfikacji warunków zamówienia,</w:t>
      </w:r>
    </w:p>
    <w:p w:rsidR="00557394" w:rsidRPr="00557394" w:rsidRDefault="00557394" w:rsidP="00B71EDB">
      <w:pPr>
        <w:pStyle w:val="Akapitzlist"/>
        <w:spacing w:after="0"/>
        <w:ind w:left="284"/>
        <w:jc w:val="both"/>
        <w:rPr>
          <w:rFonts w:ascii="Segoe UI" w:hAnsi="Segoe UI" w:cs="Segoe UI"/>
          <w:sz w:val="20"/>
        </w:rPr>
      </w:pPr>
      <w:r w:rsidRPr="00557394">
        <w:rPr>
          <w:rStyle w:val="normalny1"/>
          <w:rFonts w:ascii="Segoe UI" w:hAnsi="Segoe UI" w:cs="Segoe UI"/>
          <w:sz w:val="20"/>
        </w:rPr>
        <w:t>2) oferta DOSTAWCY.</w:t>
      </w:r>
    </w:p>
    <w:p w:rsidR="00557394" w:rsidRPr="00557394" w:rsidRDefault="00557394" w:rsidP="00B71EDB">
      <w:pPr>
        <w:pStyle w:val="NormalnyWeb"/>
        <w:spacing w:before="0" w:after="20"/>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8</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both"/>
        <w:rPr>
          <w:rFonts w:ascii="Segoe UI" w:hAnsi="Segoe UI" w:cs="Segoe UI"/>
          <w:sz w:val="20"/>
          <w:szCs w:val="20"/>
        </w:rPr>
      </w:pPr>
      <w:r w:rsidRPr="00557394">
        <w:rPr>
          <w:rFonts w:ascii="Segoe UI" w:hAnsi="Segoe UI" w:cs="Segoe UI"/>
          <w:sz w:val="20"/>
          <w:szCs w:val="20"/>
        </w:rPr>
        <w:t>W sprawach nieuregulowanych postanowieniami niniejszej umowy zastosowanie mieć będą przepisy Kodeksu Cywilnego i ustawy Prawo zamówień publicznych.</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9</w:t>
      </w:r>
    </w:p>
    <w:p w:rsidR="00557394" w:rsidRPr="00557394" w:rsidRDefault="00557394" w:rsidP="00557394">
      <w:pPr>
        <w:pStyle w:val="NormalnyWeb"/>
        <w:spacing w:before="0" w:after="20"/>
        <w:jc w:val="center"/>
        <w:rPr>
          <w:rFonts w:ascii="Segoe UI" w:hAnsi="Segoe UI" w:cs="Segoe UI"/>
          <w:sz w:val="20"/>
          <w:szCs w:val="20"/>
        </w:rPr>
      </w:pPr>
    </w:p>
    <w:p w:rsidR="00557394" w:rsidRDefault="00557394" w:rsidP="00CF1B7A">
      <w:pPr>
        <w:pStyle w:val="NormalnyWeb"/>
        <w:numPr>
          <w:ilvl w:val="0"/>
          <w:numId w:val="69"/>
        </w:numPr>
        <w:tabs>
          <w:tab w:val="clear" w:pos="850"/>
        </w:tabs>
        <w:spacing w:before="0" w:after="20"/>
        <w:ind w:left="284" w:hanging="284"/>
        <w:jc w:val="both"/>
        <w:rPr>
          <w:rFonts w:ascii="Segoe UI" w:hAnsi="Segoe UI" w:cs="Segoe UI"/>
          <w:sz w:val="20"/>
          <w:szCs w:val="20"/>
        </w:rPr>
      </w:pPr>
      <w:r w:rsidRPr="00557394">
        <w:rPr>
          <w:rFonts w:ascii="Segoe UI" w:hAnsi="Segoe UI" w:cs="Segoe UI"/>
          <w:sz w:val="20"/>
          <w:szCs w:val="20"/>
        </w:rPr>
        <w:t>Wszelkie zmiany i uzupełnienia treści umowy mogą by</w:t>
      </w:r>
      <w:r w:rsidR="00B71EDB">
        <w:rPr>
          <w:rFonts w:ascii="Segoe UI" w:hAnsi="Segoe UI" w:cs="Segoe UI"/>
          <w:sz w:val="20"/>
          <w:szCs w:val="20"/>
        </w:rPr>
        <w:t xml:space="preserve">ć dokonywane wyłącznie </w:t>
      </w:r>
      <w:r w:rsidRPr="00557394">
        <w:rPr>
          <w:rFonts w:ascii="Segoe UI" w:hAnsi="Segoe UI" w:cs="Segoe UI"/>
          <w:sz w:val="20"/>
          <w:szCs w:val="20"/>
        </w:rPr>
        <w:t>w formie aneksu podpisanego przez obie strony.</w:t>
      </w:r>
    </w:p>
    <w:p w:rsidR="00557394" w:rsidRDefault="00557394" w:rsidP="00CF1B7A">
      <w:pPr>
        <w:pStyle w:val="NormalnyWeb"/>
        <w:numPr>
          <w:ilvl w:val="0"/>
          <w:numId w:val="69"/>
        </w:numPr>
        <w:tabs>
          <w:tab w:val="clear" w:pos="850"/>
        </w:tabs>
        <w:spacing w:before="0" w:after="20"/>
        <w:ind w:left="284" w:hanging="284"/>
        <w:jc w:val="both"/>
        <w:rPr>
          <w:rFonts w:ascii="Segoe UI" w:hAnsi="Segoe UI" w:cs="Segoe UI"/>
          <w:sz w:val="20"/>
          <w:szCs w:val="20"/>
        </w:rPr>
      </w:pPr>
      <w:r w:rsidRPr="00B71EDB">
        <w:rPr>
          <w:rFonts w:ascii="Segoe UI" w:hAnsi="Segoe UI" w:cs="Segoe UI"/>
          <w:sz w:val="20"/>
          <w:szCs w:val="20"/>
        </w:rPr>
        <w:t>KUPUJĄCY dopuszcza zmianę niniejszej umowy polegającą na dostawie zamiast sprzętu</w:t>
      </w:r>
      <w:r w:rsidR="00B71EDB">
        <w:rPr>
          <w:rFonts w:ascii="Segoe UI" w:hAnsi="Segoe UI" w:cs="Segoe UI"/>
          <w:sz w:val="20"/>
          <w:szCs w:val="20"/>
        </w:rPr>
        <w:t xml:space="preserve"> </w:t>
      </w:r>
      <w:r w:rsidRPr="00B71EDB">
        <w:rPr>
          <w:rFonts w:ascii="Segoe UI" w:hAnsi="Segoe UI" w:cs="Segoe UI"/>
          <w:sz w:val="20"/>
          <w:szCs w:val="20"/>
        </w:rPr>
        <w:t>zaproponowanego w ofercie sprzętu o co najmniej jednym parametrze wyższym w stosunku do zaoferowanego, jeżeli DOSTAWCA z przyczyn uzasadnionych nie jest w stanie dostarczyć sprzętu określonego w ofercie.</w:t>
      </w:r>
    </w:p>
    <w:p w:rsidR="00557394" w:rsidRPr="00667865" w:rsidRDefault="00557394" w:rsidP="00667865">
      <w:pPr>
        <w:pStyle w:val="NormalnyWeb"/>
        <w:numPr>
          <w:ilvl w:val="0"/>
          <w:numId w:val="69"/>
        </w:numPr>
        <w:tabs>
          <w:tab w:val="clear" w:pos="850"/>
        </w:tabs>
        <w:spacing w:before="0" w:after="20"/>
        <w:ind w:left="284" w:hanging="284"/>
        <w:jc w:val="both"/>
        <w:rPr>
          <w:rFonts w:ascii="Segoe UI" w:hAnsi="Segoe UI" w:cs="Segoe UI"/>
          <w:sz w:val="20"/>
          <w:szCs w:val="20"/>
        </w:rPr>
      </w:pPr>
      <w:r w:rsidRPr="00B71EDB">
        <w:rPr>
          <w:rFonts w:ascii="Segoe UI" w:hAnsi="Segoe UI" w:cs="Segoe UI"/>
          <w:sz w:val="20"/>
          <w:szCs w:val="20"/>
        </w:rPr>
        <w:t>KUPUJĄCY dopuszcza możliwość dokonania zmian postanowień zawartej umowy dotyczących Podwykonawców, o których mowa w art. 118 ust. 1 ustawy Prawo zamówień publicznych. Jeżeli nastąpi zmiana lub rezygnacja z Podwykonawcy, na którego zasoby DOSTAWCA powoływał się na zasadach określonych w art. 118 ust. 1 ustawy Prawo zamówień publicznych, w celu wykazania spełniania warunków udziału w postępowaniu, o których mowa w art. 57 pkt 2 ustawy Prawo zamówień publicznych,  DOSTAWCA jest obowiązany wykazać KUPUJĄCEMU, iż proponowany inny Podwykonawca samodzielnie spełnia je w stopniu nie mniejszym niż wymagany w trakcie postępowania o udzielenie zamówienia.</w:t>
      </w:r>
    </w:p>
    <w:p w:rsidR="00557394" w:rsidRPr="00557394" w:rsidRDefault="00557394" w:rsidP="00557394">
      <w:pPr>
        <w:pStyle w:val="NormalnyWeb"/>
        <w:spacing w:before="0" w:after="20"/>
        <w:ind w:left="227"/>
        <w:jc w:val="both"/>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10</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both"/>
        <w:rPr>
          <w:rFonts w:ascii="Segoe UI" w:hAnsi="Segoe UI" w:cs="Segoe UI"/>
          <w:sz w:val="20"/>
          <w:szCs w:val="20"/>
        </w:rPr>
      </w:pPr>
      <w:r w:rsidRPr="00557394">
        <w:rPr>
          <w:rFonts w:ascii="Segoe UI" w:hAnsi="Segoe UI" w:cs="Segoe UI"/>
          <w:sz w:val="20"/>
          <w:szCs w:val="20"/>
        </w:rPr>
        <w:t>Spory pomiędzy stronami będzie rozpatrywał właściwy rzeczowo sąd powszechny w Koszalinie.</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center"/>
        <w:rPr>
          <w:rFonts w:ascii="Segoe UI" w:hAnsi="Segoe UI" w:cs="Segoe UI"/>
          <w:sz w:val="20"/>
          <w:szCs w:val="20"/>
        </w:rPr>
      </w:pPr>
      <w:r w:rsidRPr="00557394">
        <w:rPr>
          <w:rFonts w:ascii="Segoe UI" w:hAnsi="Segoe UI" w:cs="Segoe UI"/>
          <w:b/>
          <w:bCs/>
          <w:sz w:val="20"/>
          <w:szCs w:val="20"/>
        </w:rPr>
        <w:t>§ 11</w:t>
      </w:r>
    </w:p>
    <w:p w:rsidR="00557394" w:rsidRPr="00557394" w:rsidRDefault="00557394" w:rsidP="00557394">
      <w:pPr>
        <w:pStyle w:val="NormalnyWeb"/>
        <w:spacing w:before="0" w:after="20"/>
        <w:jc w:val="center"/>
        <w:rPr>
          <w:rFonts w:ascii="Segoe UI" w:hAnsi="Segoe UI" w:cs="Segoe UI"/>
          <w:sz w:val="20"/>
          <w:szCs w:val="20"/>
        </w:rPr>
      </w:pPr>
    </w:p>
    <w:p w:rsidR="00557394" w:rsidRPr="00557394" w:rsidRDefault="00557394" w:rsidP="00557394">
      <w:pPr>
        <w:pStyle w:val="NormalnyWeb"/>
        <w:spacing w:before="0" w:after="20"/>
        <w:jc w:val="both"/>
        <w:rPr>
          <w:rFonts w:ascii="Segoe UI" w:hAnsi="Segoe UI" w:cs="Segoe UI"/>
          <w:sz w:val="20"/>
          <w:szCs w:val="20"/>
        </w:rPr>
      </w:pPr>
      <w:r w:rsidRPr="00557394">
        <w:rPr>
          <w:rFonts w:ascii="Segoe UI" w:hAnsi="Segoe UI" w:cs="Segoe UI"/>
          <w:sz w:val="20"/>
          <w:szCs w:val="20"/>
        </w:rPr>
        <w:t>Umowa niniejsza została sporządzona w trzech jednobrzmiących egzemplarzach, z czego jeden egzemplarz dla DOSTAWCY</w:t>
      </w:r>
      <w:r w:rsidRPr="00557394">
        <w:rPr>
          <w:rFonts w:ascii="Segoe UI" w:hAnsi="Segoe UI" w:cs="Segoe UI"/>
          <w:b/>
          <w:bCs/>
          <w:sz w:val="20"/>
          <w:szCs w:val="20"/>
        </w:rPr>
        <w:t xml:space="preserve"> </w:t>
      </w:r>
      <w:r w:rsidRPr="00557394">
        <w:rPr>
          <w:rFonts w:ascii="Segoe UI" w:hAnsi="Segoe UI" w:cs="Segoe UI"/>
          <w:sz w:val="20"/>
          <w:szCs w:val="20"/>
        </w:rPr>
        <w:t>oraz dwa egzemplarze dla KUPUJĄCEGO.</w:t>
      </w:r>
    </w:p>
    <w:p w:rsidR="00557394" w:rsidRPr="00557394" w:rsidRDefault="00557394" w:rsidP="00557394">
      <w:pPr>
        <w:pStyle w:val="NormalnyWeb"/>
        <w:spacing w:before="0" w:after="20"/>
        <w:jc w:val="both"/>
        <w:rPr>
          <w:rFonts w:ascii="Segoe UI" w:hAnsi="Segoe UI" w:cs="Segoe UI"/>
          <w:sz w:val="20"/>
          <w:szCs w:val="20"/>
        </w:rPr>
      </w:pPr>
    </w:p>
    <w:p w:rsidR="00557394" w:rsidRPr="00557394" w:rsidRDefault="00557394" w:rsidP="00557394">
      <w:pPr>
        <w:pStyle w:val="Akapitzlist"/>
        <w:spacing w:after="0"/>
        <w:ind w:firstLine="708"/>
        <w:rPr>
          <w:rFonts w:ascii="Segoe UI" w:hAnsi="Segoe UI" w:cs="Segoe UI"/>
          <w:sz w:val="20"/>
        </w:rPr>
      </w:pPr>
    </w:p>
    <w:p w:rsidR="00557394" w:rsidRPr="00557394" w:rsidRDefault="00557394" w:rsidP="00557394">
      <w:pPr>
        <w:pStyle w:val="Akapitzlist"/>
        <w:spacing w:after="0"/>
        <w:ind w:firstLine="708"/>
        <w:rPr>
          <w:rFonts w:ascii="Segoe UI" w:hAnsi="Segoe UI" w:cs="Segoe UI"/>
          <w:sz w:val="20"/>
        </w:rPr>
      </w:pPr>
      <w:r w:rsidRPr="00557394">
        <w:rPr>
          <w:rFonts w:ascii="Segoe UI" w:hAnsi="Segoe UI" w:cs="Segoe UI"/>
          <w:sz w:val="20"/>
        </w:rPr>
        <w:t>    </w:t>
      </w:r>
      <w:r w:rsidRPr="00557394">
        <w:rPr>
          <w:rStyle w:val="normalny1"/>
          <w:rFonts w:ascii="Segoe UI" w:hAnsi="Segoe UI" w:cs="Segoe UI"/>
          <w:b/>
          <w:bCs/>
          <w:sz w:val="20"/>
        </w:rPr>
        <w:t>KUPUJĄCY</w:t>
      </w:r>
      <w:r w:rsidRPr="00557394">
        <w:rPr>
          <w:rFonts w:ascii="Segoe UI" w:hAnsi="Segoe UI" w:cs="Segoe UI"/>
          <w:sz w:val="20"/>
        </w:rPr>
        <w:t>                            </w:t>
      </w:r>
      <w:r w:rsidRPr="00557394">
        <w:rPr>
          <w:rStyle w:val="normalny1"/>
          <w:rFonts w:ascii="Segoe UI" w:hAnsi="Segoe UI" w:cs="Segoe UI"/>
          <w:b/>
          <w:bCs/>
          <w:sz w:val="20"/>
        </w:rPr>
        <w:t xml:space="preserve">    </w:t>
      </w:r>
      <w:r w:rsidRPr="00557394">
        <w:rPr>
          <w:rStyle w:val="normalny1"/>
          <w:rFonts w:ascii="Segoe UI" w:hAnsi="Segoe UI" w:cs="Segoe UI"/>
          <w:b/>
          <w:bCs/>
          <w:sz w:val="20"/>
        </w:rPr>
        <w:tab/>
      </w:r>
      <w:r w:rsidRPr="00557394">
        <w:rPr>
          <w:rStyle w:val="normalny1"/>
          <w:rFonts w:ascii="Segoe UI" w:hAnsi="Segoe UI" w:cs="Segoe UI"/>
          <w:b/>
          <w:bCs/>
          <w:sz w:val="20"/>
        </w:rPr>
        <w:tab/>
      </w:r>
      <w:r w:rsidRPr="00557394">
        <w:rPr>
          <w:rStyle w:val="normalny1"/>
          <w:rFonts w:ascii="Segoe UI" w:hAnsi="Segoe UI" w:cs="Segoe UI"/>
          <w:b/>
          <w:bCs/>
          <w:sz w:val="20"/>
        </w:rPr>
        <w:tab/>
      </w:r>
      <w:r w:rsidRPr="00557394">
        <w:rPr>
          <w:rStyle w:val="normalny1"/>
          <w:rFonts w:ascii="Segoe UI" w:hAnsi="Segoe UI" w:cs="Segoe UI"/>
          <w:b/>
          <w:bCs/>
          <w:sz w:val="20"/>
        </w:rPr>
        <w:tab/>
        <w:t>DOSTAWCA</w:t>
      </w:r>
    </w:p>
    <w:p w:rsidR="00557394" w:rsidRPr="00557394" w:rsidRDefault="00557394" w:rsidP="00557394">
      <w:pPr>
        <w:pStyle w:val="NormalnyWeb"/>
        <w:spacing w:before="0" w:after="20"/>
        <w:jc w:val="both"/>
        <w:rPr>
          <w:rFonts w:ascii="Segoe UI" w:hAnsi="Segoe UI" w:cs="Segoe UI"/>
          <w:sz w:val="20"/>
          <w:szCs w:val="20"/>
        </w:rPr>
      </w:pPr>
      <w:r w:rsidRPr="00557394">
        <w:rPr>
          <w:rFonts w:ascii="Segoe UI" w:hAnsi="Segoe UI" w:cs="Segoe UI"/>
          <w:sz w:val="20"/>
          <w:szCs w:val="20"/>
        </w:rPr>
        <w:t>    </w:t>
      </w:r>
    </w:p>
    <w:p w:rsidR="00557394" w:rsidRPr="00557394" w:rsidRDefault="00557394" w:rsidP="00557394">
      <w:pPr>
        <w:pStyle w:val="NormalnyWeb"/>
        <w:spacing w:before="0" w:after="20"/>
        <w:ind w:left="708"/>
        <w:rPr>
          <w:rFonts w:ascii="Segoe UI" w:hAnsi="Segoe UI" w:cs="Segoe UI"/>
          <w:sz w:val="20"/>
          <w:szCs w:val="20"/>
        </w:rPr>
      </w:pPr>
      <w:r w:rsidRPr="00557394">
        <w:rPr>
          <w:rFonts w:ascii="Segoe UI" w:hAnsi="Segoe UI" w:cs="Segoe UI"/>
          <w:sz w:val="20"/>
          <w:szCs w:val="20"/>
        </w:rPr>
        <w:t xml:space="preserve">    .............................................                   </w:t>
      </w:r>
      <w:r w:rsidRPr="00557394">
        <w:rPr>
          <w:rFonts w:ascii="Segoe UI" w:hAnsi="Segoe UI" w:cs="Segoe UI"/>
          <w:sz w:val="20"/>
          <w:szCs w:val="20"/>
        </w:rPr>
        <w:tab/>
      </w:r>
      <w:r w:rsidRPr="00557394">
        <w:rPr>
          <w:rFonts w:ascii="Segoe UI" w:hAnsi="Segoe UI" w:cs="Segoe UI"/>
          <w:sz w:val="20"/>
          <w:szCs w:val="20"/>
        </w:rPr>
        <w:tab/>
      </w:r>
      <w:r w:rsidRPr="00557394">
        <w:rPr>
          <w:rFonts w:ascii="Segoe UI" w:hAnsi="Segoe UI" w:cs="Segoe UI"/>
          <w:sz w:val="20"/>
          <w:szCs w:val="20"/>
        </w:rPr>
        <w:tab/>
      </w:r>
      <w:r w:rsidRPr="00557394">
        <w:rPr>
          <w:rFonts w:ascii="Segoe UI" w:hAnsi="Segoe UI" w:cs="Segoe UI"/>
          <w:sz w:val="20"/>
          <w:szCs w:val="20"/>
        </w:rPr>
        <w:tab/>
        <w:t>............................................</w:t>
      </w:r>
    </w:p>
    <w:p w:rsidR="00557394" w:rsidRPr="00557394" w:rsidRDefault="00557394" w:rsidP="00557394">
      <w:pPr>
        <w:rPr>
          <w:rFonts w:ascii="Segoe UI" w:hAnsi="Segoe UI" w:cs="Segoe UI"/>
        </w:rPr>
      </w:pPr>
    </w:p>
    <w:p w:rsidR="00557394" w:rsidRPr="00557394" w:rsidRDefault="00557394" w:rsidP="004372B5">
      <w:pPr>
        <w:suppressAutoHyphens w:val="0"/>
        <w:rPr>
          <w:rFonts w:ascii="Segoe UI" w:hAnsi="Segoe UI" w:cs="Segoe UI"/>
          <w:b/>
        </w:rPr>
      </w:pPr>
    </w:p>
    <w:p w:rsidR="00557394" w:rsidRPr="00557394" w:rsidRDefault="00557394" w:rsidP="004372B5">
      <w:pPr>
        <w:suppressAutoHyphens w:val="0"/>
        <w:rPr>
          <w:rFonts w:ascii="Segoe UI" w:hAnsi="Segoe UI" w:cs="Segoe UI"/>
          <w:b/>
        </w:rPr>
      </w:pPr>
    </w:p>
    <w:sectPr w:rsidR="00557394" w:rsidRPr="00557394" w:rsidSect="00DE33CD">
      <w:headerReference w:type="default" r:id="rId12"/>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581" w:rsidRDefault="00175581">
      <w:r>
        <w:separator/>
      </w:r>
    </w:p>
  </w:endnote>
  <w:endnote w:type="continuationSeparator" w:id="0">
    <w:p w:rsidR="00175581" w:rsidRDefault="0017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UI">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81" w:rsidRDefault="00175581">
    <w:pPr>
      <w:pStyle w:val="Stopka"/>
      <w:jc w:val="right"/>
    </w:pPr>
    <w:r>
      <w:fldChar w:fldCharType="begin"/>
    </w:r>
    <w:r>
      <w:instrText>PAGE   \* MERGEFORMAT</w:instrText>
    </w:r>
    <w:r>
      <w:fldChar w:fldCharType="separate"/>
    </w:r>
    <w:r w:rsidR="00895A9B">
      <w:rPr>
        <w:noProof/>
      </w:rPr>
      <w:t>2</w:t>
    </w:r>
    <w:r>
      <w:rPr>
        <w:noProof/>
      </w:rPr>
      <w:fldChar w:fldCharType="end"/>
    </w:r>
  </w:p>
  <w:p w:rsidR="00175581" w:rsidRDefault="00175581">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81" w:rsidRDefault="00175581">
    <w:pPr>
      <w:pStyle w:val="Stopka"/>
      <w:jc w:val="right"/>
    </w:pPr>
    <w:r>
      <w:rPr>
        <w:noProof/>
        <w:lang w:eastAsia="pl-PL"/>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581" w:rsidRDefault="00175581">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pt;height:11.4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leAIAAP0EAAAOAAAAZHJzL2Uyb0RvYy54bWysVNuO2yAQfa/Uf0C8Z22nzm5srbPaS1NV&#10;2l6k3X4AMThGxQwFEntb9d874Dib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" stroked="f">
              <v:textbox inset="0,0,0,0">
                <w:txbxContent>
                  <w:p w:rsidR="0079727E" w:rsidRDefault="0079727E">
                    <w:pPr>
                      <w:pStyle w:val="Stopka"/>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581" w:rsidRDefault="00175581">
      <w:r>
        <w:separator/>
      </w:r>
    </w:p>
  </w:footnote>
  <w:footnote w:type="continuationSeparator" w:id="0">
    <w:p w:rsidR="00175581" w:rsidRDefault="00175581">
      <w:r>
        <w:continuationSeparator/>
      </w:r>
    </w:p>
  </w:footnote>
  <w:footnote w:id="1">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2">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3">
    <w:p w:rsidR="00175581" w:rsidRPr="003B6373" w:rsidRDefault="00175581" w:rsidP="00FA4E45">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4">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5">
    <w:p w:rsidR="00175581" w:rsidRPr="003B6373" w:rsidRDefault="00175581" w:rsidP="00FA4E45">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175581" w:rsidRPr="003B6373" w:rsidRDefault="00175581"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175581" w:rsidRPr="003B6373" w:rsidRDefault="00175581" w:rsidP="00FA4E45">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175581" w:rsidRPr="003B6373" w:rsidRDefault="00175581" w:rsidP="00FA4E45">
      <w:pPr>
        <w:pStyle w:val="Tekstprzypisudolnego"/>
        <w:ind w:hanging="12"/>
        <w:rPr>
          <w:rFonts w:ascii="Arial" w:hAnsi="Arial" w:cs="Arial"/>
          <w:sz w:val="16"/>
          <w:szCs w:val="16"/>
        </w:rPr>
      </w:pPr>
      <w:r w:rsidRPr="003B6373">
        <w:rPr>
          <w:rStyle w:val="DeltaViewInsertion"/>
          <w:rFonts w:ascii="Arial" w:hAnsi="Arial" w:cs="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6">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7">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2" w:name="_DV_C939"/>
      <w:r w:rsidRPr="003B6373">
        <w:rPr>
          <w:rFonts w:ascii="Arial" w:hAnsi="Arial" w:cs="Arial"/>
          <w:sz w:val="16"/>
          <w:szCs w:val="16"/>
        </w:rPr>
        <w:t>osób</w:t>
      </w:r>
      <w:bookmarkEnd w:id="2"/>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8">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9">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0">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1">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2">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3">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4">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5">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color w:val="000000"/>
          <w:sz w:val="16"/>
          <w:szCs w:val="16"/>
        </w:rPr>
        <w:t xml:space="preserve"> (Dz.U. L 309 z 25.11.2005, s. 15).</w:t>
      </w:r>
    </w:p>
  </w:footnote>
  <w:footnote w:id="16">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color w:val="000000"/>
          <w:sz w:val="16"/>
          <w:szCs w:val="16"/>
        </w:rPr>
        <w:t>, zastępującej decyzję ramową Rady 2002/629/</w:t>
      </w:r>
      <w:proofErr w:type="spellStart"/>
      <w:r w:rsidRPr="003B6373">
        <w:rPr>
          <w:rStyle w:val="DeltaViewInsertion"/>
          <w:rFonts w:ascii="Arial" w:hAnsi="Arial" w:cs="Arial"/>
          <w:color w:val="000000"/>
          <w:sz w:val="16"/>
          <w:szCs w:val="16"/>
        </w:rPr>
        <w:t>WSiSW</w:t>
      </w:r>
      <w:proofErr w:type="spellEnd"/>
      <w:r w:rsidRPr="003B6373">
        <w:rPr>
          <w:rStyle w:val="DeltaViewInsertion"/>
          <w:rFonts w:ascii="Arial" w:hAnsi="Arial" w:cs="Arial"/>
          <w:color w:val="000000"/>
          <w:sz w:val="16"/>
          <w:szCs w:val="16"/>
        </w:rPr>
        <w:t xml:space="preserve"> (Dz.U. L 101 z 15.4.2011, s. 1).</w:t>
      </w:r>
    </w:p>
  </w:footnote>
  <w:footnote w:id="17">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8">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19">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0">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1">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2">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4">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5">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26">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7">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28">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29">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0">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1">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2">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3">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4">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5">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6">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7">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38">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39">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0">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1">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2">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3">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4">
    <w:p w:rsidR="00175581" w:rsidRPr="003B6373" w:rsidRDefault="00175581" w:rsidP="00FA4E45">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5">
    <w:p w:rsidR="00175581" w:rsidRDefault="00175581" w:rsidP="0022255D">
      <w:pPr>
        <w:pStyle w:val="Tekstprzypisudolnego"/>
        <w:ind w:left="284" w:hanging="284"/>
        <w:jc w:val="both"/>
        <w:rPr>
          <w:rFonts w:ascii="Segoe UI" w:hAnsi="Segoe UI" w:cs="Segoe UI"/>
          <w:sz w:val="14"/>
          <w:szCs w:val="14"/>
        </w:rPr>
      </w:pPr>
      <w:r>
        <w:rPr>
          <w:rStyle w:val="Odwoanieprzypisudolnego"/>
          <w:rFonts w:ascii="Segoe UI" w:hAnsi="Segoe UI" w:cs="Segoe UI"/>
          <w:sz w:val="14"/>
          <w:szCs w:val="14"/>
        </w:rPr>
        <w:footnoteRef/>
      </w:r>
      <w:r>
        <w:rPr>
          <w:rFonts w:ascii="Segoe UI" w:hAnsi="Segoe UI" w:cs="Segoe UI"/>
          <w:sz w:val="14"/>
          <w:szCs w:val="14"/>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6">
    <w:p w:rsidR="00175581" w:rsidRDefault="00175581" w:rsidP="0022255D">
      <w:pPr>
        <w:pStyle w:val="Tekstprzypisudolnego"/>
        <w:ind w:left="284" w:hanging="284"/>
        <w:jc w:val="both"/>
        <w:rPr>
          <w:rFonts w:ascii="Arial" w:hAnsi="Arial" w:cs="Arial"/>
          <w:sz w:val="16"/>
          <w:szCs w:val="16"/>
        </w:rPr>
      </w:pPr>
      <w:r>
        <w:rPr>
          <w:rStyle w:val="Odwoanieprzypisudolnego"/>
          <w:rFonts w:ascii="Segoe UI" w:hAnsi="Segoe UI" w:cs="Segoe UI"/>
          <w:sz w:val="14"/>
          <w:szCs w:val="14"/>
        </w:rPr>
        <w:footnoteRef/>
      </w:r>
      <w:r>
        <w:rPr>
          <w:rFonts w:ascii="Segoe UI" w:hAnsi="Segoe UI" w:cs="Segoe UI"/>
          <w:sz w:val="14"/>
          <w:szCs w:val="14"/>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81" w:rsidRPr="00437CBD" w:rsidRDefault="00175581">
    <w:pPr>
      <w:pStyle w:val="Nagwek"/>
      <w:rPr>
        <w:rFonts w:ascii="Segoe UI" w:hAnsi="Segoe UI" w:cs="Segoe UI"/>
      </w:rPr>
    </w:pPr>
    <w:r w:rsidRPr="00437CBD">
      <w:rPr>
        <w:rFonts w:ascii="Segoe UI" w:hAnsi="Segoe UI" w:cs="Segoe UI"/>
      </w:rPr>
      <w:t>BZP-</w:t>
    </w:r>
    <w:r>
      <w:rPr>
        <w:rFonts w:ascii="Segoe UI" w:hAnsi="Segoe UI" w:cs="Segoe UI"/>
      </w:rPr>
      <w:t>9</w:t>
    </w:r>
    <w:r w:rsidRPr="00437CBD">
      <w:rPr>
        <w:rFonts w:ascii="Segoe UI" w:hAnsi="Segoe UI" w:cs="Segoe UI"/>
      </w:rPr>
      <w:t>.271.1.</w:t>
    </w:r>
    <w:r>
      <w:rPr>
        <w:rFonts w:ascii="Segoe UI" w:hAnsi="Segoe UI" w:cs="Segoe UI"/>
      </w:rPr>
      <w:t>35</w:t>
    </w:r>
    <w:r w:rsidRPr="00437CBD">
      <w:rPr>
        <w:rFonts w:ascii="Segoe UI" w:hAnsi="Segoe UI" w:cs="Segoe UI"/>
      </w:rPr>
      <w:t>.202</w:t>
    </w:r>
    <w:r>
      <w:rPr>
        <w:rFonts w:ascii="Segoe UI" w:hAnsi="Segoe UI" w:cs="Segoe UI"/>
      </w:rPr>
      <w:t>2.AN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581" w:rsidRPr="00437CBD" w:rsidRDefault="00175581">
    <w:pPr>
      <w:pStyle w:val="Nagwek"/>
      <w:rPr>
        <w:rFonts w:ascii="Segoe UI" w:hAnsi="Segoe UI" w:cs="Segoe UI"/>
      </w:rPr>
    </w:pPr>
    <w:r w:rsidRPr="00437CBD">
      <w:rPr>
        <w:rFonts w:ascii="Segoe UI" w:hAnsi="Segoe UI" w:cs="Segoe UI"/>
      </w:rPr>
      <w:t>BZP-</w:t>
    </w:r>
    <w:r>
      <w:rPr>
        <w:rFonts w:ascii="Segoe UI" w:hAnsi="Segoe UI" w:cs="Segoe UI"/>
      </w:rPr>
      <w:t>9</w:t>
    </w:r>
    <w:r w:rsidRPr="00437CBD">
      <w:rPr>
        <w:rFonts w:ascii="Segoe UI" w:hAnsi="Segoe UI" w:cs="Segoe UI"/>
      </w:rPr>
      <w:t>.271.1.</w:t>
    </w:r>
    <w:r>
      <w:rPr>
        <w:rFonts w:ascii="Segoe UI" w:hAnsi="Segoe UI" w:cs="Segoe UI"/>
      </w:rPr>
      <w:t>35</w:t>
    </w:r>
    <w:r w:rsidRPr="00437CBD">
      <w:rPr>
        <w:rFonts w:ascii="Segoe UI" w:hAnsi="Segoe UI" w:cs="Segoe UI"/>
      </w:rPr>
      <w:t>.202</w:t>
    </w:r>
    <w:r>
      <w:rPr>
        <w:rFonts w:ascii="Segoe UI" w:hAnsi="Segoe UI" w:cs="Segoe UI"/>
      </w:rPr>
      <w:t>2</w:t>
    </w:r>
    <w:r w:rsidRPr="00437CBD">
      <w:rPr>
        <w:rFonts w:ascii="Segoe UI" w:hAnsi="Segoe UI" w:cs="Segoe UI"/>
      </w:rPr>
      <w:t>.</w:t>
    </w:r>
    <w:r>
      <w:rPr>
        <w:rFonts w:ascii="Segoe UI" w:hAnsi="Segoe UI" w:cs="Segoe UI"/>
      </w:rPr>
      <w:t>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75" w:hanging="375"/>
      </w:pPr>
      <w:rPr>
        <w:rFonts w:eastAsia="Arial" w:hint="default"/>
      </w:rPr>
    </w:lvl>
    <w:lvl w:ilvl="1">
      <w:start w:val="1"/>
      <w:numFmt w:val="decimal"/>
      <w:lvlText w:val="%1.%2)"/>
      <w:lvlJc w:val="left"/>
      <w:pPr>
        <w:tabs>
          <w:tab w:val="num" w:pos="0"/>
        </w:tabs>
        <w:ind w:left="375" w:hanging="375"/>
      </w:pPr>
      <w:rPr>
        <w:rFonts w:eastAsia="Arial" w:hint="default"/>
      </w:rPr>
    </w:lvl>
    <w:lvl w:ilvl="2">
      <w:start w:val="1"/>
      <w:numFmt w:val="decimal"/>
      <w:lvlText w:val="%1.%2.%3."/>
      <w:lvlJc w:val="left"/>
      <w:pPr>
        <w:tabs>
          <w:tab w:val="num" w:pos="0"/>
        </w:tabs>
        <w:ind w:left="720" w:hanging="720"/>
      </w:pPr>
      <w:rPr>
        <w:rFonts w:eastAsia="Arial" w:hint="default"/>
      </w:rPr>
    </w:lvl>
    <w:lvl w:ilvl="3">
      <w:start w:val="1"/>
      <w:numFmt w:val="decimal"/>
      <w:lvlText w:val="%1.%2.%3.%4."/>
      <w:lvlJc w:val="left"/>
      <w:pPr>
        <w:tabs>
          <w:tab w:val="num" w:pos="0"/>
        </w:tabs>
        <w:ind w:left="720" w:hanging="720"/>
      </w:pPr>
      <w:rPr>
        <w:rFonts w:eastAsia="Arial" w:hint="default"/>
      </w:rPr>
    </w:lvl>
    <w:lvl w:ilvl="4">
      <w:start w:val="1"/>
      <w:numFmt w:val="decimal"/>
      <w:lvlText w:val="%1.%2.%3.%4.%5."/>
      <w:lvlJc w:val="left"/>
      <w:pPr>
        <w:tabs>
          <w:tab w:val="num" w:pos="0"/>
        </w:tabs>
        <w:ind w:left="1080" w:hanging="1080"/>
      </w:pPr>
      <w:rPr>
        <w:rFonts w:eastAsia="Arial" w:hint="default"/>
      </w:rPr>
    </w:lvl>
    <w:lvl w:ilvl="5">
      <w:start w:val="1"/>
      <w:numFmt w:val="decimal"/>
      <w:lvlText w:val="%1.%2.%3.%4.%5.%6."/>
      <w:lvlJc w:val="left"/>
      <w:pPr>
        <w:tabs>
          <w:tab w:val="num" w:pos="0"/>
        </w:tabs>
        <w:ind w:left="1080" w:hanging="1080"/>
      </w:pPr>
      <w:rPr>
        <w:rFonts w:eastAsia="Arial" w:hint="default"/>
      </w:rPr>
    </w:lvl>
    <w:lvl w:ilvl="6">
      <w:start w:val="1"/>
      <w:numFmt w:val="decimal"/>
      <w:lvlText w:val="%1.%2.%3.%4.%5.%6.%7."/>
      <w:lvlJc w:val="left"/>
      <w:pPr>
        <w:tabs>
          <w:tab w:val="num" w:pos="0"/>
        </w:tabs>
        <w:ind w:left="1440" w:hanging="1440"/>
      </w:pPr>
      <w:rPr>
        <w:rFonts w:eastAsia="Arial" w:hint="default"/>
      </w:rPr>
    </w:lvl>
    <w:lvl w:ilvl="7">
      <w:start w:val="1"/>
      <w:numFmt w:val="decimal"/>
      <w:lvlText w:val="%1.%2.%3.%4.%5.%6.%7.%8."/>
      <w:lvlJc w:val="left"/>
      <w:pPr>
        <w:tabs>
          <w:tab w:val="num" w:pos="0"/>
        </w:tabs>
        <w:ind w:left="1440" w:hanging="1440"/>
      </w:pPr>
      <w:rPr>
        <w:rFonts w:eastAsia="Arial" w:hint="default"/>
      </w:rPr>
    </w:lvl>
    <w:lvl w:ilvl="8">
      <w:start w:val="1"/>
      <w:numFmt w:val="decimal"/>
      <w:lvlText w:val="%1.%2.%3.%4.%5.%6.%7.%8.%9."/>
      <w:lvlJc w:val="left"/>
      <w:pPr>
        <w:tabs>
          <w:tab w:val="num" w:pos="0"/>
        </w:tabs>
        <w:ind w:left="1800" w:hanging="1800"/>
      </w:pPr>
      <w:rPr>
        <w:rFonts w:eastAsia="Arial" w:hint="default"/>
      </w:rPr>
    </w:lvl>
  </w:abstractNum>
  <w:abstractNum w:abstractNumId="2" w15:restartNumberingAfterBreak="0">
    <w:nsid w:val="00000003"/>
    <w:multiLevelType w:val="singleLevel"/>
    <w:tmpl w:val="C3D09B6E"/>
    <w:name w:val="WW8Num3"/>
    <w:lvl w:ilvl="0">
      <w:start w:val="5"/>
      <w:numFmt w:val="decimal"/>
      <w:lvlText w:val="%1)"/>
      <w:lvlJc w:val="left"/>
      <w:pPr>
        <w:tabs>
          <w:tab w:val="num" w:pos="0"/>
        </w:tabs>
        <w:ind w:left="720" w:hanging="360"/>
      </w:pPr>
      <w:rPr>
        <w:rFonts w:cs="Segoe UI" w:hint="default"/>
        <w:b w:val="0"/>
        <w:i w:val="0"/>
        <w:iCs/>
        <w:sz w:val="20"/>
      </w:rPr>
    </w:lvl>
  </w:abstractNum>
  <w:abstractNum w:abstractNumId="3" w15:restartNumberingAfterBreak="0">
    <w:nsid w:val="00000004"/>
    <w:multiLevelType w:val="multilevel"/>
    <w:tmpl w:val="5FF00B72"/>
    <w:name w:val="WW8Num4"/>
    <w:lvl w:ilvl="0">
      <w:start w:val="1"/>
      <w:numFmt w:val="decimal"/>
      <w:pStyle w:val="Styl2"/>
      <w:lvlText w:val="%1."/>
      <w:lvlJc w:val="left"/>
      <w:pPr>
        <w:tabs>
          <w:tab w:val="num" w:pos="360"/>
        </w:tabs>
        <w:ind w:left="360" w:hanging="360"/>
      </w:pPr>
      <w:rPr>
        <w:rFonts w:ascii="Segoe UI" w:hAnsi="Segoe UI" w:cs="Segoe UI" w:hint="default"/>
        <w:b/>
        <w:bCs/>
        <w:i w:val="0"/>
        <w:sz w:val="20"/>
      </w:rPr>
    </w:lvl>
    <w:lvl w:ilvl="1">
      <w:start w:val="1"/>
      <w:numFmt w:val="decimal"/>
      <w:lvlText w:val="%1.%2"/>
      <w:lvlJc w:val="left"/>
      <w:pPr>
        <w:tabs>
          <w:tab w:val="num" w:pos="420"/>
        </w:tabs>
        <w:ind w:left="420" w:hanging="420"/>
      </w:pPr>
      <w:rPr>
        <w:rFonts w:ascii="Segoe UI" w:hAnsi="Segoe UI" w:cs="Segoe UI" w:hint="default"/>
        <w:b w:val="0"/>
        <w:bCs/>
        <w:i w:val="0"/>
        <w:sz w:val="20"/>
      </w:rPr>
    </w:lvl>
    <w:lvl w:ilvl="2">
      <w:start w:val="1"/>
      <w:numFmt w:val="decimal"/>
      <w:lvlText w:val="%1.%2.%3"/>
      <w:lvlJc w:val="left"/>
      <w:pPr>
        <w:tabs>
          <w:tab w:val="num" w:pos="720"/>
        </w:tabs>
        <w:ind w:left="720" w:hanging="720"/>
      </w:pPr>
      <w:rPr>
        <w:rFonts w:ascii="Segoe UI" w:hAnsi="Segoe UI" w:cs="Segoe UI" w:hint="default"/>
        <w:b w:val="0"/>
        <w:bCs/>
        <w:i w:val="0"/>
        <w:sz w:val="20"/>
      </w:rPr>
    </w:lvl>
    <w:lvl w:ilvl="3">
      <w:start w:val="1"/>
      <w:numFmt w:val="decimal"/>
      <w:lvlText w:val="%1.%2.%3.%4"/>
      <w:lvlJc w:val="left"/>
      <w:pPr>
        <w:tabs>
          <w:tab w:val="num" w:pos="1080"/>
        </w:tabs>
        <w:ind w:left="1080" w:hanging="1080"/>
      </w:pPr>
      <w:rPr>
        <w:rFonts w:ascii="Segoe UI" w:hAnsi="Segoe UI" w:cs="Segoe UI" w:hint="default"/>
        <w:b w:val="0"/>
        <w:bCs/>
        <w:i w:val="0"/>
        <w:sz w:val="20"/>
      </w:rPr>
    </w:lvl>
    <w:lvl w:ilvl="4">
      <w:start w:val="1"/>
      <w:numFmt w:val="decimal"/>
      <w:lvlText w:val="%1.%2.%3.%4.%5"/>
      <w:lvlJc w:val="left"/>
      <w:pPr>
        <w:tabs>
          <w:tab w:val="num" w:pos="1080"/>
        </w:tabs>
        <w:ind w:left="1080" w:hanging="1080"/>
      </w:pPr>
      <w:rPr>
        <w:rFonts w:ascii="Segoe UI" w:hAnsi="Segoe UI" w:cs="Segoe UI" w:hint="default"/>
        <w:b w:val="0"/>
        <w:bCs/>
        <w:i w:val="0"/>
        <w:sz w:val="20"/>
      </w:rPr>
    </w:lvl>
    <w:lvl w:ilvl="5">
      <w:start w:val="1"/>
      <w:numFmt w:val="decimal"/>
      <w:lvlText w:val="%1.%2.%3.%4.%5.%6"/>
      <w:lvlJc w:val="left"/>
      <w:pPr>
        <w:tabs>
          <w:tab w:val="num" w:pos="1440"/>
        </w:tabs>
        <w:ind w:left="1440" w:hanging="1440"/>
      </w:pPr>
      <w:rPr>
        <w:rFonts w:ascii="Segoe UI" w:hAnsi="Segoe UI" w:cs="Segoe UI" w:hint="default"/>
        <w:b w:val="0"/>
        <w:bCs/>
        <w:i w:val="0"/>
        <w:sz w:val="20"/>
      </w:rPr>
    </w:lvl>
    <w:lvl w:ilvl="6">
      <w:start w:val="1"/>
      <w:numFmt w:val="decimal"/>
      <w:lvlText w:val="%1.%2.%3.%4.%5.%6.%7"/>
      <w:lvlJc w:val="left"/>
      <w:pPr>
        <w:tabs>
          <w:tab w:val="num" w:pos="1440"/>
        </w:tabs>
        <w:ind w:left="1440" w:hanging="1440"/>
      </w:pPr>
      <w:rPr>
        <w:rFonts w:ascii="Segoe UI" w:hAnsi="Segoe UI" w:cs="Segoe UI" w:hint="default"/>
        <w:b w:val="0"/>
        <w:bCs/>
        <w:i w:val="0"/>
        <w:sz w:val="20"/>
      </w:rPr>
    </w:lvl>
    <w:lvl w:ilvl="7">
      <w:start w:val="1"/>
      <w:numFmt w:val="decimal"/>
      <w:lvlText w:val="%1.%2.%3.%4.%5.%6.%7.%8"/>
      <w:lvlJc w:val="left"/>
      <w:pPr>
        <w:tabs>
          <w:tab w:val="num" w:pos="1800"/>
        </w:tabs>
        <w:ind w:left="1800" w:hanging="1800"/>
      </w:pPr>
      <w:rPr>
        <w:rFonts w:ascii="Segoe UI" w:hAnsi="Segoe UI" w:cs="Segoe UI" w:hint="default"/>
        <w:b w:val="0"/>
        <w:bCs/>
        <w:i w:val="0"/>
        <w:sz w:val="20"/>
      </w:rPr>
    </w:lvl>
    <w:lvl w:ilvl="8">
      <w:start w:val="1"/>
      <w:numFmt w:val="decimal"/>
      <w:lvlText w:val="%1.%2.%3.%4.%5.%6.%7.%8.%9"/>
      <w:lvlJc w:val="left"/>
      <w:pPr>
        <w:tabs>
          <w:tab w:val="num" w:pos="2160"/>
        </w:tabs>
        <w:ind w:left="2160" w:hanging="2160"/>
      </w:pPr>
      <w:rPr>
        <w:rFonts w:ascii="Segoe UI" w:hAnsi="Segoe UI" w:cs="Segoe UI" w:hint="default"/>
        <w:b w:val="0"/>
        <w:bCs/>
        <w:i w:val="0"/>
        <w:sz w:val="20"/>
      </w:rPr>
    </w:lvl>
  </w:abstractNum>
  <w:abstractNum w:abstractNumId="4" w15:restartNumberingAfterBreak="0">
    <w:nsid w:val="00000005"/>
    <w:multiLevelType w:val="singleLevel"/>
    <w:tmpl w:val="1D76B778"/>
    <w:name w:val="WW8Num5"/>
    <w:lvl w:ilvl="0">
      <w:start w:val="1"/>
      <w:numFmt w:val="decimal"/>
      <w:lvlText w:val="%1)"/>
      <w:lvlJc w:val="left"/>
      <w:pPr>
        <w:tabs>
          <w:tab w:val="num" w:pos="0"/>
        </w:tabs>
        <w:ind w:left="1004" w:hanging="360"/>
      </w:pPr>
      <w:rPr>
        <w:rFonts w:ascii="Segoe UI" w:eastAsia="Times New Roman" w:hAnsi="Segoe UI" w:cs="Segoe UI"/>
        <w:sz w:val="20"/>
        <w:szCs w:val="20"/>
      </w:rPr>
    </w:lvl>
  </w:abstractNum>
  <w:abstractNum w:abstractNumId="5" w15:restartNumberingAfterBreak="0">
    <w:nsid w:val="00000006"/>
    <w:multiLevelType w:val="multilevel"/>
    <w:tmpl w:val="DCDCA19C"/>
    <w:name w:val="WW8Num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4897" w:hanging="360"/>
      </w:pPr>
      <w:rPr>
        <w:rFonts w:cs="Segoe UI"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31" w:hanging="360"/>
      </w:pPr>
      <w:rPr>
        <w:rFonts w:ascii="Symbol" w:hAnsi="Symbol" w:cs="Symbol" w:hint="default"/>
      </w:rPr>
    </w:lvl>
  </w:abstractNum>
  <w:abstractNum w:abstractNumId="8" w15:restartNumberingAfterBreak="0">
    <w:nsid w:val="0000000B"/>
    <w:multiLevelType w:val="multilevel"/>
    <w:tmpl w:val="0000000B"/>
    <w:name w:val="WW8Num11"/>
    <w:lvl w:ilvl="0">
      <w:start w:val="3"/>
      <w:numFmt w:val="decimal"/>
      <w:lvlText w:val="%1."/>
      <w:lvlJc w:val="left"/>
      <w:pPr>
        <w:tabs>
          <w:tab w:val="num" w:pos="0"/>
        </w:tabs>
        <w:ind w:left="360" w:hanging="360"/>
      </w:pPr>
      <w:rPr>
        <w:rFonts w:ascii="Segoe UI" w:eastAsia="Calibri" w:hAnsi="Segoe UI" w:cs="Segoe UI" w:hint="default"/>
      </w:rPr>
    </w:lvl>
    <w:lvl w:ilvl="1">
      <w:start w:val="1"/>
      <w:numFmt w:val="decimal"/>
      <w:lvlText w:val="%1.%2)"/>
      <w:lvlJc w:val="left"/>
      <w:pPr>
        <w:tabs>
          <w:tab w:val="num" w:pos="0"/>
        </w:tabs>
        <w:ind w:left="360" w:hanging="360"/>
      </w:pPr>
      <w:rPr>
        <w:rFonts w:ascii="Segoe UI" w:eastAsia="Calibri" w:hAnsi="Segoe UI" w:cs="Segoe UI" w:hint="default"/>
      </w:rPr>
    </w:lvl>
    <w:lvl w:ilvl="2">
      <w:start w:val="1"/>
      <w:numFmt w:val="decimal"/>
      <w:lvlText w:val="%1.%2.%3."/>
      <w:lvlJc w:val="left"/>
      <w:pPr>
        <w:tabs>
          <w:tab w:val="num" w:pos="0"/>
        </w:tabs>
        <w:ind w:left="720" w:hanging="720"/>
      </w:pPr>
      <w:rPr>
        <w:rFonts w:ascii="Segoe UI" w:eastAsia="Calibri" w:hAnsi="Segoe UI" w:cs="Segoe UI" w:hint="default"/>
      </w:rPr>
    </w:lvl>
    <w:lvl w:ilvl="3">
      <w:start w:val="1"/>
      <w:numFmt w:val="decimal"/>
      <w:lvlText w:val="%1.%2.%3.%4."/>
      <w:lvlJc w:val="left"/>
      <w:pPr>
        <w:tabs>
          <w:tab w:val="num" w:pos="0"/>
        </w:tabs>
        <w:ind w:left="720" w:hanging="720"/>
      </w:pPr>
      <w:rPr>
        <w:rFonts w:ascii="Segoe UI" w:eastAsia="Calibri" w:hAnsi="Segoe UI" w:cs="Segoe UI" w:hint="default"/>
      </w:rPr>
    </w:lvl>
    <w:lvl w:ilvl="4">
      <w:start w:val="1"/>
      <w:numFmt w:val="decimal"/>
      <w:lvlText w:val="%1.%2.%3.%4.%5."/>
      <w:lvlJc w:val="left"/>
      <w:pPr>
        <w:tabs>
          <w:tab w:val="num" w:pos="0"/>
        </w:tabs>
        <w:ind w:left="1080" w:hanging="1080"/>
      </w:pPr>
      <w:rPr>
        <w:rFonts w:ascii="Segoe UI" w:eastAsia="Calibri" w:hAnsi="Segoe UI" w:cs="Segoe UI" w:hint="default"/>
      </w:rPr>
    </w:lvl>
    <w:lvl w:ilvl="5">
      <w:start w:val="1"/>
      <w:numFmt w:val="decimal"/>
      <w:lvlText w:val="%1.%2.%3.%4.%5.%6."/>
      <w:lvlJc w:val="left"/>
      <w:pPr>
        <w:tabs>
          <w:tab w:val="num" w:pos="0"/>
        </w:tabs>
        <w:ind w:left="1080" w:hanging="1080"/>
      </w:pPr>
      <w:rPr>
        <w:rFonts w:ascii="Segoe UI" w:eastAsia="Calibri" w:hAnsi="Segoe UI" w:cs="Segoe UI" w:hint="default"/>
      </w:rPr>
    </w:lvl>
    <w:lvl w:ilvl="6">
      <w:start w:val="1"/>
      <w:numFmt w:val="decimal"/>
      <w:lvlText w:val="%1.%2.%3.%4.%5.%6.%7."/>
      <w:lvlJc w:val="left"/>
      <w:pPr>
        <w:tabs>
          <w:tab w:val="num" w:pos="0"/>
        </w:tabs>
        <w:ind w:left="1440" w:hanging="1440"/>
      </w:pPr>
      <w:rPr>
        <w:rFonts w:ascii="Segoe UI" w:eastAsia="Calibri" w:hAnsi="Segoe UI" w:cs="Segoe UI" w:hint="default"/>
      </w:rPr>
    </w:lvl>
    <w:lvl w:ilvl="7">
      <w:start w:val="1"/>
      <w:numFmt w:val="decimal"/>
      <w:lvlText w:val="%1.%2.%3.%4.%5.%6.%7.%8."/>
      <w:lvlJc w:val="left"/>
      <w:pPr>
        <w:tabs>
          <w:tab w:val="num" w:pos="0"/>
        </w:tabs>
        <w:ind w:left="1440" w:hanging="1440"/>
      </w:pPr>
      <w:rPr>
        <w:rFonts w:ascii="Segoe UI" w:eastAsia="Calibri" w:hAnsi="Segoe UI" w:cs="Segoe UI" w:hint="default"/>
      </w:rPr>
    </w:lvl>
    <w:lvl w:ilvl="8">
      <w:start w:val="1"/>
      <w:numFmt w:val="decimal"/>
      <w:lvlText w:val="%1.%2.%3.%4.%5.%6.%7.%8.%9."/>
      <w:lvlJc w:val="left"/>
      <w:pPr>
        <w:tabs>
          <w:tab w:val="num" w:pos="0"/>
        </w:tabs>
        <w:ind w:left="1800" w:hanging="1800"/>
      </w:pPr>
      <w:rPr>
        <w:rFonts w:ascii="Segoe UI" w:eastAsia="Calibri" w:hAnsi="Segoe UI" w:cs="Segoe UI" w:hint="default"/>
      </w:rPr>
    </w:lvl>
  </w:abstractNum>
  <w:abstractNum w:abstractNumId="9" w15:restartNumberingAfterBreak="0">
    <w:nsid w:val="0000000C"/>
    <w:multiLevelType w:val="singleLevel"/>
    <w:tmpl w:val="A45274F8"/>
    <w:name w:val="WW8Num12"/>
    <w:lvl w:ilvl="0">
      <w:start w:val="1"/>
      <w:numFmt w:val="decimal"/>
      <w:lvlText w:val="%1)"/>
      <w:lvlJc w:val="left"/>
      <w:pPr>
        <w:tabs>
          <w:tab w:val="num" w:pos="0"/>
        </w:tabs>
        <w:ind w:left="720" w:hanging="360"/>
      </w:pPr>
      <w:rPr>
        <w:rFonts w:cs="Segoe UI" w:hint="default"/>
        <w:b w:val="0"/>
      </w:rPr>
    </w:lvl>
  </w:abstractNum>
  <w:abstractNum w:abstractNumId="10" w15:restartNumberingAfterBreak="0">
    <w:nsid w:val="0000000D"/>
    <w:multiLevelType w:val="singleLevel"/>
    <w:tmpl w:val="4940A85C"/>
    <w:name w:val="WW8Num292"/>
    <w:lvl w:ilvl="0">
      <w:start w:val="1"/>
      <w:numFmt w:val="decimal"/>
      <w:lvlText w:val="1.%1)"/>
      <w:lvlJc w:val="left"/>
      <w:pPr>
        <w:ind w:left="1364" w:hanging="360"/>
      </w:pPr>
      <w:rPr>
        <w:rFonts w:hint="default"/>
        <w:iCs/>
      </w:rPr>
    </w:lvl>
  </w:abstractNum>
  <w:abstractNum w:abstractNumId="11" w15:restartNumberingAfterBreak="0">
    <w:nsid w:val="0000000F"/>
    <w:multiLevelType w:val="singleLevel"/>
    <w:tmpl w:val="0000000F"/>
    <w:lvl w:ilvl="0">
      <w:start w:val="1"/>
      <w:numFmt w:val="decimal"/>
      <w:lvlText w:val="%1)"/>
      <w:lvlJc w:val="left"/>
      <w:pPr>
        <w:tabs>
          <w:tab w:val="num" w:pos="0"/>
        </w:tabs>
        <w:ind w:left="720" w:hanging="360"/>
      </w:pPr>
      <w:rPr>
        <w:rFonts w:cs="Segoe UI"/>
        <w:b w:val="0"/>
        <w:i w:val="0"/>
        <w:sz w:val="20"/>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13" w15:restartNumberingAfterBreak="0">
    <w:nsid w:val="00000011"/>
    <w:multiLevelType w:val="singleLevel"/>
    <w:tmpl w:val="00000011"/>
    <w:name w:val="WW8Num17"/>
    <w:lvl w:ilvl="0">
      <w:start w:val="1"/>
      <w:numFmt w:val="decimal"/>
      <w:lvlText w:val="%1."/>
      <w:lvlJc w:val="left"/>
      <w:pPr>
        <w:tabs>
          <w:tab w:val="num" w:pos="0"/>
        </w:tabs>
        <w:ind w:left="1080" w:hanging="360"/>
      </w:pPr>
      <w:rPr>
        <w:rFonts w:ascii="Segoe UI" w:eastAsia="Calibri" w:hAnsi="Segoe UI" w:cs="Segoe UI"/>
        <w:lang w:eastAsia="en-US"/>
      </w:rPr>
    </w:lvl>
  </w:abstractNum>
  <w:abstractNum w:abstractNumId="14" w15:restartNumberingAfterBreak="0">
    <w:nsid w:val="00000013"/>
    <w:multiLevelType w:val="singleLevel"/>
    <w:tmpl w:val="00000013"/>
    <w:name w:val="WW8Num19"/>
    <w:lvl w:ilvl="0">
      <w:start w:val="1"/>
      <w:numFmt w:val="decimal"/>
      <w:lvlText w:val="%1)"/>
      <w:lvlJc w:val="left"/>
      <w:pPr>
        <w:tabs>
          <w:tab w:val="num" w:pos="0"/>
        </w:tabs>
        <w:ind w:left="720" w:hanging="360"/>
      </w:pPr>
      <w:rPr>
        <w:rFonts w:ascii="Segoe UI" w:eastAsia="Calibri" w:hAnsi="Segoe UI" w:cs="Segoe UI"/>
        <w:bCs/>
        <w:i w:val="0"/>
        <w:sz w:val="20"/>
        <w:szCs w:val="20"/>
        <w:lang w:eastAsia="en-US"/>
      </w:rPr>
    </w:lvl>
  </w:abstractNum>
  <w:abstractNum w:abstractNumId="15" w15:restartNumberingAfterBreak="0">
    <w:nsid w:val="00000015"/>
    <w:multiLevelType w:val="multilevel"/>
    <w:tmpl w:val="D91228C8"/>
    <w:name w:val="WW8Num22"/>
    <w:lvl w:ilvl="0">
      <w:start w:val="1"/>
      <w:numFmt w:val="lowerLetter"/>
      <w:lvlText w:val="%1)"/>
      <w:lvlJc w:val="left"/>
      <w:pPr>
        <w:tabs>
          <w:tab w:val="num" w:pos="0"/>
        </w:tabs>
        <w:ind w:left="375" w:hanging="375"/>
      </w:pPr>
      <w:rPr>
        <w:rFonts w:hint="default"/>
      </w:rPr>
    </w:lvl>
    <w:lvl w:ilvl="1">
      <w:start w:val="1"/>
      <w:numFmt w:val="decimal"/>
      <w:lvlText w:val="%2)"/>
      <w:lvlJc w:val="left"/>
      <w:pPr>
        <w:tabs>
          <w:tab w:val="num" w:pos="0"/>
        </w:tabs>
        <w:ind w:left="720" w:hanging="720"/>
      </w:pPr>
      <w:rPr>
        <w:rFonts w:cs="Segoe UI"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16" w15:restartNumberingAfterBreak="0">
    <w:nsid w:val="00000016"/>
    <w:multiLevelType w:val="multilevel"/>
    <w:tmpl w:val="00000016"/>
    <w:name w:val="WW8Num2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15:restartNumberingAfterBreak="0">
    <w:nsid w:val="00000017"/>
    <w:multiLevelType w:val="singleLevel"/>
    <w:tmpl w:val="0415000F"/>
    <w:name w:val="WW8Num332"/>
    <w:lvl w:ilvl="0">
      <w:start w:val="1"/>
      <w:numFmt w:val="decimal"/>
      <w:lvlText w:val="%1."/>
      <w:lvlJc w:val="left"/>
      <w:pPr>
        <w:ind w:left="720" w:hanging="360"/>
      </w:pPr>
      <w:rPr>
        <w:rFonts w:hint="default"/>
      </w:rPr>
    </w:lvl>
  </w:abstractNum>
  <w:abstractNum w:abstractNumId="18" w15:restartNumberingAfterBreak="0">
    <w:nsid w:val="00000018"/>
    <w:multiLevelType w:val="singleLevel"/>
    <w:tmpl w:val="BDA64324"/>
    <w:name w:val="WW8Num26"/>
    <w:lvl w:ilvl="0">
      <w:start w:val="1"/>
      <w:numFmt w:val="lowerLetter"/>
      <w:lvlText w:val="%1)"/>
      <w:lvlJc w:val="left"/>
      <w:pPr>
        <w:ind w:left="720" w:hanging="360"/>
      </w:pPr>
      <w:rPr>
        <w:rFonts w:hint="default"/>
      </w:rPr>
    </w:lvl>
  </w:abstractNum>
  <w:abstractNum w:abstractNumId="19" w15:restartNumberingAfterBreak="0">
    <w:nsid w:val="00000019"/>
    <w:multiLevelType w:val="singleLevel"/>
    <w:tmpl w:val="58F4FB32"/>
    <w:name w:val="WW8Num26"/>
    <w:lvl w:ilvl="0">
      <w:start w:val="1"/>
      <w:numFmt w:val="decimal"/>
      <w:lvlText w:val="%1)"/>
      <w:lvlJc w:val="left"/>
      <w:pPr>
        <w:ind w:left="720" w:hanging="360"/>
      </w:pPr>
      <w:rPr>
        <w:b w:val="0"/>
        <w:color w:val="auto"/>
      </w:rPr>
    </w:lvl>
  </w:abstractNum>
  <w:abstractNum w:abstractNumId="20" w15:restartNumberingAfterBreak="0">
    <w:nsid w:val="0000001A"/>
    <w:multiLevelType w:val="singleLevel"/>
    <w:tmpl w:val="4E6E54E8"/>
    <w:name w:val="WW8Num272"/>
    <w:lvl w:ilvl="0">
      <w:start w:val="1"/>
      <w:numFmt w:val="decimal"/>
      <w:lvlText w:val="%1."/>
      <w:lvlJc w:val="left"/>
      <w:pPr>
        <w:ind w:left="720" w:hanging="360"/>
      </w:pPr>
      <w:rPr>
        <w:rFonts w:ascii="Segoe UI" w:hAnsi="Segoe UI" w:cs="Segoe UI" w:hint="default"/>
        <w:b/>
        <w:i w:val="0"/>
        <w:sz w:val="20"/>
        <w:szCs w:val="20"/>
      </w:rPr>
    </w:lvl>
  </w:abstractNum>
  <w:abstractNum w:abstractNumId="21"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22" w15:restartNumberingAfterBreak="0">
    <w:nsid w:val="0000001E"/>
    <w:multiLevelType w:val="singleLevel"/>
    <w:tmpl w:val="0415000F"/>
    <w:name w:val="WW8Num292"/>
    <w:lvl w:ilvl="0">
      <w:start w:val="1"/>
      <w:numFmt w:val="decimal"/>
      <w:lvlText w:val="%1."/>
      <w:lvlJc w:val="left"/>
      <w:pPr>
        <w:ind w:left="720" w:hanging="360"/>
      </w:pPr>
    </w:lvl>
  </w:abstractNum>
  <w:abstractNum w:abstractNumId="23" w15:restartNumberingAfterBreak="0">
    <w:nsid w:val="0000001F"/>
    <w:multiLevelType w:val="multilevel"/>
    <w:tmpl w:val="CC2A1578"/>
    <w:name w:val="WW8Num3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0"/>
    <w:multiLevelType w:val="singleLevel"/>
    <w:tmpl w:val="5A0C17C0"/>
    <w:name w:val="WW8Num33"/>
    <w:lvl w:ilvl="0">
      <w:start w:val="2"/>
      <w:numFmt w:val="decimal"/>
      <w:lvlText w:val="%1)"/>
      <w:lvlJc w:val="left"/>
      <w:pPr>
        <w:tabs>
          <w:tab w:val="num" w:pos="-218"/>
        </w:tabs>
        <w:ind w:left="786" w:hanging="360"/>
      </w:pPr>
      <w:rPr>
        <w:rFonts w:hint="default"/>
        <w:i w:val="0"/>
      </w:rPr>
    </w:lvl>
  </w:abstractNum>
  <w:abstractNum w:abstractNumId="25" w15:restartNumberingAfterBreak="0">
    <w:nsid w:val="00000021"/>
    <w:multiLevelType w:val="singleLevel"/>
    <w:tmpl w:val="00000021"/>
    <w:name w:val="WW8Num34"/>
    <w:lvl w:ilvl="0">
      <w:start w:val="1"/>
      <w:numFmt w:val="decimal"/>
      <w:lvlText w:val="%1)"/>
      <w:lvlJc w:val="left"/>
      <w:pPr>
        <w:tabs>
          <w:tab w:val="num" w:pos="0"/>
        </w:tabs>
        <w:ind w:left="720" w:hanging="360"/>
      </w:pPr>
      <w:rPr>
        <w:rFonts w:ascii="Segoe UI" w:hAnsi="Segoe UI" w:cs="Segoe UI" w:hint="default"/>
      </w:rPr>
    </w:lvl>
  </w:abstractNum>
  <w:abstractNum w:abstractNumId="26" w15:restartNumberingAfterBreak="0">
    <w:nsid w:val="00000022"/>
    <w:multiLevelType w:val="singleLevel"/>
    <w:tmpl w:val="62E0BF46"/>
    <w:name w:val="WW8Num35"/>
    <w:lvl w:ilvl="0">
      <w:start w:val="1"/>
      <w:numFmt w:val="decimal"/>
      <w:lvlText w:val="%1)"/>
      <w:lvlJc w:val="left"/>
      <w:pPr>
        <w:tabs>
          <w:tab w:val="num" w:pos="0"/>
        </w:tabs>
        <w:ind w:left="720" w:hanging="360"/>
      </w:pPr>
      <w:rPr>
        <w:rFonts w:hint="default"/>
        <w:b w:val="0"/>
        <w:i w:val="0"/>
        <w:sz w:val="20"/>
        <w:szCs w:val="20"/>
      </w:rPr>
    </w:lvl>
  </w:abstractNum>
  <w:abstractNum w:abstractNumId="27" w15:restartNumberingAfterBreak="0">
    <w:nsid w:val="00000023"/>
    <w:multiLevelType w:val="singleLevel"/>
    <w:tmpl w:val="00000023"/>
    <w:name w:val="WW8Num36"/>
    <w:lvl w:ilvl="0">
      <w:start w:val="1"/>
      <w:numFmt w:val="decimal"/>
      <w:lvlText w:val="%1)"/>
      <w:lvlJc w:val="left"/>
      <w:pPr>
        <w:tabs>
          <w:tab w:val="num" w:pos="0"/>
        </w:tabs>
        <w:ind w:left="720" w:hanging="360"/>
      </w:pPr>
      <w:rPr>
        <w:rFonts w:ascii="Segoe UI" w:hAnsi="Segoe UI" w:cs="Segoe UI"/>
        <w:b w:val="0"/>
        <w:sz w:val="20"/>
        <w:lang w:eastAsia="en-US"/>
      </w:rPr>
    </w:lvl>
  </w:abstractNum>
  <w:abstractNum w:abstractNumId="28" w15:restartNumberingAfterBreak="0">
    <w:nsid w:val="00000024"/>
    <w:multiLevelType w:val="multilevel"/>
    <w:tmpl w:val="677697F6"/>
    <w:name w:val="WW8Num37"/>
    <w:lvl w:ilvl="0">
      <w:start w:val="1"/>
      <w:numFmt w:val="decimal"/>
      <w:lvlText w:val="%1."/>
      <w:lvlJc w:val="left"/>
      <w:pPr>
        <w:tabs>
          <w:tab w:val="num" w:pos="0"/>
        </w:tabs>
        <w:ind w:left="720" w:hanging="360"/>
      </w:pPr>
      <w:rPr>
        <w:rFonts w:cs="Calibri" w:hint="default"/>
        <w:b w:val="0"/>
        <w:bCs/>
      </w:rPr>
    </w:lvl>
    <w:lvl w:ilvl="1">
      <w:start w:val="1"/>
      <w:numFmt w:val="decimal"/>
      <w:lvlText w:val="%2)"/>
      <w:lvlJc w:val="left"/>
      <w:pPr>
        <w:tabs>
          <w:tab w:val="num" w:pos="0"/>
        </w:tabs>
        <w:ind w:left="720" w:hanging="360"/>
      </w:pPr>
      <w:rPr>
        <w:rFonts w:ascii="Segoe UI" w:eastAsia="Times New Roman" w:hAnsi="Segoe UI" w:cs="Segoe UI"/>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9" w15:restartNumberingAfterBreak="0">
    <w:nsid w:val="00000025"/>
    <w:multiLevelType w:val="singleLevel"/>
    <w:tmpl w:val="00000025"/>
    <w:name w:val="WW8Num38"/>
    <w:lvl w:ilvl="0">
      <w:start w:val="1"/>
      <w:numFmt w:val="bullet"/>
      <w:lvlText w:val=""/>
      <w:lvlJc w:val="left"/>
      <w:pPr>
        <w:tabs>
          <w:tab w:val="num" w:pos="708"/>
        </w:tabs>
        <w:ind w:left="1146" w:hanging="360"/>
      </w:pPr>
      <w:rPr>
        <w:rFonts w:ascii="Symbol" w:hAnsi="Symbol" w:cs="Symbol" w:hint="default"/>
      </w:rPr>
    </w:lvl>
  </w:abstractNum>
  <w:abstractNum w:abstractNumId="30" w15:restartNumberingAfterBreak="0">
    <w:nsid w:val="00000026"/>
    <w:multiLevelType w:val="singleLevel"/>
    <w:tmpl w:val="00000026"/>
    <w:name w:val="WW8Num13"/>
    <w:lvl w:ilvl="0">
      <w:start w:val="13"/>
      <w:numFmt w:val="decimal"/>
      <w:lvlText w:val="%1."/>
      <w:lvlJc w:val="left"/>
      <w:pPr>
        <w:tabs>
          <w:tab w:val="num" w:pos="0"/>
        </w:tabs>
        <w:ind w:left="720" w:hanging="360"/>
      </w:pPr>
      <w:rPr>
        <w:rFonts w:hint="default"/>
      </w:rPr>
    </w:lvl>
  </w:abstractNum>
  <w:abstractNum w:abstractNumId="31" w15:restartNumberingAfterBreak="0">
    <w:nsid w:val="00000027"/>
    <w:multiLevelType w:val="singleLevel"/>
    <w:tmpl w:val="00000027"/>
    <w:name w:val="WW8Num40"/>
    <w:lvl w:ilvl="0">
      <w:start w:val="1"/>
      <w:numFmt w:val="decimal"/>
      <w:lvlText w:val="%1."/>
      <w:lvlJc w:val="left"/>
      <w:pPr>
        <w:tabs>
          <w:tab w:val="num" w:pos="0"/>
        </w:tabs>
        <w:ind w:left="720" w:hanging="360"/>
      </w:pPr>
      <w:rPr>
        <w:rFonts w:cs="Segoe UI"/>
        <w:bCs/>
        <w:highlight w:val="yellow"/>
      </w:rPr>
    </w:lvl>
  </w:abstractNum>
  <w:abstractNum w:abstractNumId="32" w15:restartNumberingAfterBreak="0">
    <w:nsid w:val="00000028"/>
    <w:multiLevelType w:val="multilevel"/>
    <w:tmpl w:val="00000028"/>
    <w:name w:val="WW8Num41"/>
    <w:lvl w:ilvl="0">
      <w:start w:val="4"/>
      <w:numFmt w:val="decimal"/>
      <w:lvlText w:val="%1."/>
      <w:lvlJc w:val="left"/>
      <w:pPr>
        <w:tabs>
          <w:tab w:val="num" w:pos="0"/>
        </w:tabs>
        <w:ind w:left="360" w:hanging="360"/>
      </w:pPr>
      <w:rPr>
        <w:rFonts w:eastAsia="Calibri" w:hint="default"/>
      </w:rPr>
    </w:lvl>
    <w:lvl w:ilvl="1">
      <w:start w:val="1"/>
      <w:numFmt w:val="decimal"/>
      <w:lvlText w:val="%1.%2)"/>
      <w:lvlJc w:val="left"/>
      <w:pPr>
        <w:tabs>
          <w:tab w:val="num" w:pos="0"/>
        </w:tabs>
        <w:ind w:left="644" w:hanging="360"/>
      </w:pPr>
      <w:rPr>
        <w:rFonts w:eastAsia="Calibri" w:hint="default"/>
      </w:rPr>
    </w:lvl>
    <w:lvl w:ilvl="2">
      <w:start w:val="1"/>
      <w:numFmt w:val="decimal"/>
      <w:lvlText w:val="%1.%2.%3."/>
      <w:lvlJc w:val="left"/>
      <w:pPr>
        <w:tabs>
          <w:tab w:val="num" w:pos="0"/>
        </w:tabs>
        <w:ind w:left="1288" w:hanging="720"/>
      </w:pPr>
      <w:rPr>
        <w:rFonts w:eastAsia="Calibri" w:hint="default"/>
      </w:rPr>
    </w:lvl>
    <w:lvl w:ilvl="3">
      <w:start w:val="1"/>
      <w:numFmt w:val="decimal"/>
      <w:lvlText w:val="%1.%2.%3.%4."/>
      <w:lvlJc w:val="left"/>
      <w:pPr>
        <w:tabs>
          <w:tab w:val="num" w:pos="0"/>
        </w:tabs>
        <w:ind w:left="1572" w:hanging="720"/>
      </w:pPr>
      <w:rPr>
        <w:rFonts w:eastAsia="Calibri" w:hint="default"/>
      </w:rPr>
    </w:lvl>
    <w:lvl w:ilvl="4">
      <w:start w:val="1"/>
      <w:numFmt w:val="decimal"/>
      <w:lvlText w:val="%1.%2.%3.%4.%5."/>
      <w:lvlJc w:val="left"/>
      <w:pPr>
        <w:tabs>
          <w:tab w:val="num" w:pos="0"/>
        </w:tabs>
        <w:ind w:left="2216" w:hanging="1080"/>
      </w:pPr>
      <w:rPr>
        <w:rFonts w:eastAsia="Calibri" w:hint="default"/>
      </w:rPr>
    </w:lvl>
    <w:lvl w:ilvl="5">
      <w:start w:val="1"/>
      <w:numFmt w:val="decimal"/>
      <w:lvlText w:val="%1.%2.%3.%4.%5.%6."/>
      <w:lvlJc w:val="left"/>
      <w:pPr>
        <w:tabs>
          <w:tab w:val="num" w:pos="0"/>
        </w:tabs>
        <w:ind w:left="2500" w:hanging="1080"/>
      </w:pPr>
      <w:rPr>
        <w:rFonts w:eastAsia="Calibri" w:hint="default"/>
      </w:rPr>
    </w:lvl>
    <w:lvl w:ilvl="6">
      <w:start w:val="1"/>
      <w:numFmt w:val="decimal"/>
      <w:lvlText w:val="%1.%2.%3.%4.%5.%6.%7."/>
      <w:lvlJc w:val="left"/>
      <w:pPr>
        <w:tabs>
          <w:tab w:val="num" w:pos="0"/>
        </w:tabs>
        <w:ind w:left="3144" w:hanging="1440"/>
      </w:pPr>
      <w:rPr>
        <w:rFonts w:eastAsia="Calibri" w:hint="default"/>
      </w:rPr>
    </w:lvl>
    <w:lvl w:ilvl="7">
      <w:start w:val="1"/>
      <w:numFmt w:val="decimal"/>
      <w:lvlText w:val="%1.%2.%3.%4.%5.%6.%7.%8."/>
      <w:lvlJc w:val="left"/>
      <w:pPr>
        <w:tabs>
          <w:tab w:val="num" w:pos="0"/>
        </w:tabs>
        <w:ind w:left="3428" w:hanging="1440"/>
      </w:pPr>
      <w:rPr>
        <w:rFonts w:eastAsia="Calibri" w:hint="default"/>
      </w:rPr>
    </w:lvl>
    <w:lvl w:ilvl="8">
      <w:start w:val="1"/>
      <w:numFmt w:val="decimal"/>
      <w:lvlText w:val="%1.%2.%3.%4.%5.%6.%7.%8.%9."/>
      <w:lvlJc w:val="left"/>
      <w:pPr>
        <w:tabs>
          <w:tab w:val="num" w:pos="0"/>
        </w:tabs>
        <w:ind w:left="4072" w:hanging="1800"/>
      </w:pPr>
      <w:rPr>
        <w:rFonts w:eastAsia="Calibri" w:hint="default"/>
      </w:rPr>
    </w:lvl>
  </w:abstractNum>
  <w:abstractNum w:abstractNumId="33" w15:restartNumberingAfterBreak="0">
    <w:nsid w:val="00000029"/>
    <w:multiLevelType w:val="singleLevel"/>
    <w:tmpl w:val="00000029"/>
    <w:name w:val="WW8Num42"/>
    <w:lvl w:ilvl="0">
      <w:start w:val="1"/>
      <w:numFmt w:val="decimal"/>
      <w:lvlText w:val="%1)"/>
      <w:lvlJc w:val="left"/>
      <w:pPr>
        <w:tabs>
          <w:tab w:val="num" w:pos="0"/>
        </w:tabs>
        <w:ind w:left="720" w:hanging="360"/>
      </w:pPr>
      <w:rPr>
        <w:rFonts w:ascii="Calibri" w:hAnsi="Calibri" w:cs="Calibri" w:hint="default"/>
      </w:rPr>
    </w:lvl>
  </w:abstractNum>
  <w:abstractNum w:abstractNumId="34" w15:restartNumberingAfterBreak="0">
    <w:nsid w:val="0000002A"/>
    <w:multiLevelType w:val="singleLevel"/>
    <w:tmpl w:val="0000002A"/>
    <w:name w:val="WW8Num43"/>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5" w15:restartNumberingAfterBreak="0">
    <w:nsid w:val="0000002B"/>
    <w:multiLevelType w:val="singleLevel"/>
    <w:tmpl w:val="7E643EBE"/>
    <w:name w:val="WW8Num44"/>
    <w:lvl w:ilvl="0">
      <w:start w:val="7"/>
      <w:numFmt w:val="decimal"/>
      <w:lvlText w:val="%1)"/>
      <w:lvlJc w:val="left"/>
      <w:pPr>
        <w:tabs>
          <w:tab w:val="num" w:pos="0"/>
        </w:tabs>
        <w:ind w:left="1004" w:hanging="360"/>
      </w:pPr>
      <w:rPr>
        <w:rFonts w:ascii="Segoe UI" w:hAnsi="Segoe UI" w:cs="Segoe UI" w:hint="default"/>
        <w:bCs w:val="0"/>
        <w:strike w:val="0"/>
        <w:color w:val="auto"/>
        <w:sz w:val="20"/>
        <w:szCs w:val="20"/>
      </w:rPr>
    </w:lvl>
  </w:abstractNum>
  <w:abstractNum w:abstractNumId="36" w15:restartNumberingAfterBreak="0">
    <w:nsid w:val="0000002C"/>
    <w:multiLevelType w:val="singleLevel"/>
    <w:tmpl w:val="C1648E04"/>
    <w:name w:val="WW8Num45"/>
    <w:lvl w:ilvl="0">
      <w:start w:val="1"/>
      <w:numFmt w:val="decimal"/>
      <w:lvlText w:val="%1."/>
      <w:lvlJc w:val="left"/>
      <w:pPr>
        <w:tabs>
          <w:tab w:val="num" w:pos="0"/>
        </w:tabs>
        <w:ind w:left="720" w:hanging="360"/>
      </w:pPr>
      <w:rPr>
        <w:rFonts w:ascii="Segoe UI" w:hAnsi="Segoe UI" w:cs="Segoe UI"/>
        <w:b/>
      </w:rPr>
    </w:lvl>
  </w:abstractNum>
  <w:abstractNum w:abstractNumId="37" w15:restartNumberingAfterBreak="0">
    <w:nsid w:val="0000002D"/>
    <w:multiLevelType w:val="multilevel"/>
    <w:tmpl w:val="0000002D"/>
    <w:name w:val="WW8Num46"/>
    <w:lvl w:ilvl="0">
      <w:start w:val="5"/>
      <w:numFmt w:val="decimal"/>
      <w:lvlText w:val="%1."/>
      <w:lvlJc w:val="left"/>
      <w:pPr>
        <w:tabs>
          <w:tab w:val="num" w:pos="-360"/>
        </w:tabs>
        <w:ind w:left="360" w:hanging="360"/>
      </w:pPr>
      <w:rPr>
        <w:rFonts w:ascii="Segoe UI" w:hAnsi="Segoe UI" w:cs="Segoe UI" w:hint="default"/>
        <w:b/>
        <w:sz w:val="20"/>
        <w:szCs w:val="20"/>
      </w:rPr>
    </w:lvl>
    <w:lvl w:ilvl="1">
      <w:start w:val="1"/>
      <w:numFmt w:val="decimal"/>
      <w:lvlText w:val="%1.%2."/>
      <w:lvlJc w:val="left"/>
      <w:pPr>
        <w:tabs>
          <w:tab w:val="num" w:pos="-360"/>
        </w:tabs>
        <w:ind w:left="720" w:hanging="720"/>
      </w:pPr>
      <w:rPr>
        <w:rFonts w:ascii="Segoe UI" w:hAnsi="Segoe UI" w:cs="Segoe UI" w:hint="default"/>
        <w:b/>
        <w:sz w:val="20"/>
        <w:szCs w:val="20"/>
      </w:rPr>
    </w:lvl>
    <w:lvl w:ilvl="2">
      <w:start w:val="1"/>
      <w:numFmt w:val="decimal"/>
      <w:lvlText w:val="%1.%2.%3."/>
      <w:lvlJc w:val="left"/>
      <w:pPr>
        <w:tabs>
          <w:tab w:val="num" w:pos="-360"/>
        </w:tabs>
        <w:ind w:left="720" w:hanging="720"/>
      </w:pPr>
      <w:rPr>
        <w:rFonts w:ascii="Segoe UI" w:hAnsi="Segoe UI" w:cs="Segoe UI" w:hint="default"/>
        <w:b/>
        <w:sz w:val="20"/>
        <w:szCs w:val="20"/>
      </w:rPr>
    </w:lvl>
    <w:lvl w:ilvl="3">
      <w:start w:val="1"/>
      <w:numFmt w:val="decimal"/>
      <w:lvlText w:val="%1.%2.%3.%4."/>
      <w:lvlJc w:val="left"/>
      <w:pPr>
        <w:tabs>
          <w:tab w:val="num" w:pos="-360"/>
        </w:tabs>
        <w:ind w:left="1080" w:hanging="1080"/>
      </w:pPr>
      <w:rPr>
        <w:rFonts w:ascii="Segoe UI" w:hAnsi="Segoe UI" w:cs="Segoe UI" w:hint="default"/>
        <w:b/>
        <w:sz w:val="20"/>
        <w:szCs w:val="20"/>
      </w:rPr>
    </w:lvl>
    <w:lvl w:ilvl="4">
      <w:start w:val="1"/>
      <w:numFmt w:val="decimal"/>
      <w:lvlText w:val="%1.%2.%3.%4.%5."/>
      <w:lvlJc w:val="left"/>
      <w:pPr>
        <w:tabs>
          <w:tab w:val="num" w:pos="-360"/>
        </w:tabs>
        <w:ind w:left="1080" w:hanging="1080"/>
      </w:pPr>
      <w:rPr>
        <w:rFonts w:ascii="Segoe UI" w:hAnsi="Segoe UI" w:cs="Segoe UI" w:hint="default"/>
        <w:b/>
        <w:sz w:val="20"/>
        <w:szCs w:val="20"/>
      </w:rPr>
    </w:lvl>
    <w:lvl w:ilvl="5">
      <w:start w:val="1"/>
      <w:numFmt w:val="decimal"/>
      <w:lvlText w:val="%1.%2.%3.%4.%5.%6."/>
      <w:lvlJc w:val="left"/>
      <w:pPr>
        <w:tabs>
          <w:tab w:val="num" w:pos="-360"/>
        </w:tabs>
        <w:ind w:left="1440" w:hanging="1440"/>
      </w:pPr>
      <w:rPr>
        <w:rFonts w:ascii="Segoe UI" w:hAnsi="Segoe UI" w:cs="Segoe UI" w:hint="default"/>
        <w:b/>
        <w:sz w:val="20"/>
        <w:szCs w:val="20"/>
      </w:rPr>
    </w:lvl>
    <w:lvl w:ilvl="6">
      <w:start w:val="1"/>
      <w:numFmt w:val="decimal"/>
      <w:lvlText w:val="%1.%2.%3.%4.%5.%6.%7."/>
      <w:lvlJc w:val="left"/>
      <w:pPr>
        <w:tabs>
          <w:tab w:val="num" w:pos="-360"/>
        </w:tabs>
        <w:ind w:left="1440" w:hanging="1440"/>
      </w:pPr>
      <w:rPr>
        <w:rFonts w:ascii="Segoe UI" w:hAnsi="Segoe UI" w:cs="Segoe UI" w:hint="default"/>
        <w:b/>
        <w:sz w:val="20"/>
        <w:szCs w:val="20"/>
      </w:rPr>
    </w:lvl>
    <w:lvl w:ilvl="7">
      <w:start w:val="1"/>
      <w:numFmt w:val="decimal"/>
      <w:lvlText w:val="%1.%2.%3.%4.%5.%6.%7.%8."/>
      <w:lvlJc w:val="left"/>
      <w:pPr>
        <w:tabs>
          <w:tab w:val="num" w:pos="-360"/>
        </w:tabs>
        <w:ind w:left="1800" w:hanging="1800"/>
      </w:pPr>
      <w:rPr>
        <w:rFonts w:ascii="Segoe UI" w:hAnsi="Segoe UI" w:cs="Segoe UI" w:hint="default"/>
        <w:b/>
        <w:sz w:val="20"/>
        <w:szCs w:val="20"/>
      </w:rPr>
    </w:lvl>
    <w:lvl w:ilvl="8">
      <w:start w:val="1"/>
      <w:numFmt w:val="decimal"/>
      <w:lvlText w:val="%1.%2.%3.%4.%5.%6.%7.%8.%9."/>
      <w:lvlJc w:val="left"/>
      <w:pPr>
        <w:tabs>
          <w:tab w:val="num" w:pos="-360"/>
        </w:tabs>
        <w:ind w:left="1800" w:hanging="1800"/>
      </w:pPr>
      <w:rPr>
        <w:rFonts w:ascii="Segoe UI" w:hAnsi="Segoe UI" w:cs="Segoe UI" w:hint="default"/>
        <w:b/>
        <w:sz w:val="20"/>
        <w:szCs w:val="20"/>
      </w:rPr>
    </w:lvl>
  </w:abstractNum>
  <w:abstractNum w:abstractNumId="38" w15:restartNumberingAfterBreak="0">
    <w:nsid w:val="0000002E"/>
    <w:multiLevelType w:val="singleLevel"/>
    <w:tmpl w:val="0000002E"/>
    <w:name w:val="WW8Num47"/>
    <w:lvl w:ilvl="0">
      <w:start w:val="1"/>
      <w:numFmt w:val="decimal"/>
      <w:lvlText w:val="%1)"/>
      <w:lvlJc w:val="left"/>
      <w:pPr>
        <w:tabs>
          <w:tab w:val="num" w:pos="0"/>
        </w:tabs>
        <w:ind w:left="720" w:hanging="360"/>
      </w:pPr>
      <w:rPr>
        <w:rFonts w:ascii="Segoe UI" w:hAnsi="Segoe UI" w:cs="Segoe UI" w:hint="default"/>
      </w:rPr>
    </w:lvl>
  </w:abstractNum>
  <w:abstractNum w:abstractNumId="39" w15:restartNumberingAfterBreak="0">
    <w:nsid w:val="0000002F"/>
    <w:multiLevelType w:val="singleLevel"/>
    <w:tmpl w:val="0000002F"/>
    <w:name w:val="WW8Num48"/>
    <w:lvl w:ilvl="0">
      <w:start w:val="6"/>
      <w:numFmt w:val="decimal"/>
      <w:lvlText w:val="%1."/>
      <w:lvlJc w:val="left"/>
      <w:pPr>
        <w:tabs>
          <w:tab w:val="num" w:pos="0"/>
        </w:tabs>
        <w:ind w:left="720" w:hanging="360"/>
      </w:pPr>
      <w:rPr>
        <w:rFonts w:cs="Segoe UI" w:hint="default"/>
      </w:rPr>
    </w:lvl>
  </w:abstractNum>
  <w:abstractNum w:abstractNumId="40" w15:restartNumberingAfterBreak="0">
    <w:nsid w:val="00000030"/>
    <w:multiLevelType w:val="multilevel"/>
    <w:tmpl w:val="00000030"/>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1"/>
    <w:multiLevelType w:val="singleLevel"/>
    <w:tmpl w:val="4E6E54E8"/>
    <w:name w:val="WW8Num50"/>
    <w:lvl w:ilvl="0">
      <w:start w:val="1"/>
      <w:numFmt w:val="decimal"/>
      <w:lvlText w:val="%1."/>
      <w:lvlJc w:val="left"/>
      <w:pPr>
        <w:tabs>
          <w:tab w:val="num" w:pos="644"/>
        </w:tabs>
        <w:ind w:left="644" w:hanging="360"/>
      </w:pPr>
      <w:rPr>
        <w:rFonts w:ascii="Segoe UI" w:hAnsi="Segoe UI" w:cs="Segoe UI" w:hint="default"/>
      </w:rPr>
    </w:lvl>
  </w:abstractNum>
  <w:abstractNum w:abstractNumId="42" w15:restartNumberingAfterBreak="0">
    <w:nsid w:val="00000032"/>
    <w:multiLevelType w:val="multilevel"/>
    <w:tmpl w:val="C9D43E96"/>
    <w:name w:val="WW8Num5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hAnsi="Segoe UI" w:cs="Segoe UI"/>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33"/>
    <w:multiLevelType w:val="singleLevel"/>
    <w:tmpl w:val="00000033"/>
    <w:name w:val="WW8Num52"/>
    <w:lvl w:ilvl="0">
      <w:start w:val="1"/>
      <w:numFmt w:val="decimal"/>
      <w:lvlText w:val="%1."/>
      <w:lvlJc w:val="left"/>
      <w:pPr>
        <w:tabs>
          <w:tab w:val="num" w:pos="0"/>
        </w:tabs>
        <w:ind w:left="720" w:hanging="360"/>
      </w:pPr>
      <w:rPr>
        <w:rFonts w:ascii="Segoe UI" w:hAnsi="Segoe UI" w:cs="Segoe UI" w:hint="default"/>
      </w:rPr>
    </w:lvl>
  </w:abstractNum>
  <w:abstractNum w:abstractNumId="44" w15:restartNumberingAfterBreak="0">
    <w:nsid w:val="00000034"/>
    <w:multiLevelType w:val="singleLevel"/>
    <w:tmpl w:val="00000034"/>
    <w:name w:val="WW8Num53"/>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45" w15:restartNumberingAfterBreak="0">
    <w:nsid w:val="00000035"/>
    <w:multiLevelType w:val="singleLevel"/>
    <w:tmpl w:val="85D25FA0"/>
    <w:name w:val="WW8Num55"/>
    <w:lvl w:ilvl="0">
      <w:start w:val="1"/>
      <w:numFmt w:val="decimal"/>
      <w:lvlText w:val="%1."/>
      <w:lvlJc w:val="left"/>
      <w:pPr>
        <w:tabs>
          <w:tab w:val="num" w:pos="0"/>
        </w:tabs>
        <w:ind w:left="720" w:hanging="360"/>
      </w:pPr>
      <w:rPr>
        <w:rFonts w:cs="Segoe UI"/>
        <w:color w:val="auto"/>
        <w:sz w:val="20"/>
        <w:szCs w:val="20"/>
      </w:rPr>
    </w:lvl>
  </w:abstractNum>
  <w:abstractNum w:abstractNumId="46" w15:restartNumberingAfterBreak="0">
    <w:nsid w:val="00000037"/>
    <w:multiLevelType w:val="multilevel"/>
    <w:tmpl w:val="00000037"/>
    <w:name w:val="WW8Num5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00000038"/>
    <w:multiLevelType w:val="singleLevel"/>
    <w:tmpl w:val="00000038"/>
    <w:name w:val="WW8Num58"/>
    <w:lvl w:ilvl="0">
      <w:start w:val="1"/>
      <w:numFmt w:val="decimal"/>
      <w:lvlText w:val="%1)"/>
      <w:lvlJc w:val="left"/>
      <w:pPr>
        <w:tabs>
          <w:tab w:val="num" w:pos="717"/>
        </w:tabs>
        <w:ind w:left="717" w:hanging="360"/>
      </w:pPr>
      <w:rPr>
        <w:rFonts w:ascii="Segoe UI" w:hAnsi="Segoe UI" w:cs="Segoe UI" w:hint="default"/>
        <w:b w:val="0"/>
        <w:bCs/>
        <w:i w:val="0"/>
        <w:sz w:val="20"/>
      </w:rPr>
    </w:lvl>
  </w:abstractNum>
  <w:abstractNum w:abstractNumId="48" w15:restartNumberingAfterBreak="0">
    <w:nsid w:val="00000039"/>
    <w:multiLevelType w:val="singleLevel"/>
    <w:tmpl w:val="00000039"/>
    <w:name w:val="WW8Num59"/>
    <w:lvl w:ilvl="0">
      <w:start w:val="1"/>
      <w:numFmt w:val="decimal"/>
      <w:lvlText w:val="%1)"/>
      <w:lvlJc w:val="left"/>
      <w:pPr>
        <w:tabs>
          <w:tab w:val="num" w:pos="0"/>
        </w:tabs>
        <w:ind w:left="720" w:hanging="360"/>
      </w:pPr>
      <w:rPr>
        <w:rFonts w:ascii="Segoe UI" w:eastAsia="Calibri" w:hAnsi="Segoe UI" w:cs="Segoe UI"/>
        <w:lang w:eastAsia="en-US"/>
      </w:rPr>
    </w:lvl>
  </w:abstractNum>
  <w:abstractNum w:abstractNumId="49" w15:restartNumberingAfterBreak="0">
    <w:nsid w:val="0000003A"/>
    <w:multiLevelType w:val="singleLevel"/>
    <w:tmpl w:val="C4D6EEAC"/>
    <w:name w:val="WW8Num60"/>
    <w:lvl w:ilvl="0">
      <w:start w:val="1"/>
      <w:numFmt w:val="decimal"/>
      <w:lvlText w:val="%1."/>
      <w:lvlJc w:val="left"/>
      <w:pPr>
        <w:tabs>
          <w:tab w:val="num" w:pos="0"/>
        </w:tabs>
        <w:ind w:left="720" w:hanging="360"/>
      </w:pPr>
      <w:rPr>
        <w:rFonts w:ascii="Segoe UI" w:hAnsi="Segoe UI" w:cs="Segoe UI" w:hint="default"/>
        <w:b w:val="0"/>
        <w:bCs/>
        <w:i w:val="0"/>
        <w:szCs w:val="20"/>
      </w:rPr>
    </w:lvl>
  </w:abstractNum>
  <w:abstractNum w:abstractNumId="50" w15:restartNumberingAfterBreak="0">
    <w:nsid w:val="0000003B"/>
    <w:multiLevelType w:val="singleLevel"/>
    <w:tmpl w:val="36748E1C"/>
    <w:name w:val="WW8Num61"/>
    <w:lvl w:ilvl="0">
      <w:start w:val="1"/>
      <w:numFmt w:val="decimal"/>
      <w:lvlText w:val="%1."/>
      <w:lvlJc w:val="left"/>
      <w:pPr>
        <w:tabs>
          <w:tab w:val="num" w:pos="0"/>
        </w:tabs>
        <w:ind w:left="720" w:hanging="360"/>
      </w:pPr>
      <w:rPr>
        <w:rFonts w:cs="Segoe UI"/>
        <w:b/>
      </w:rPr>
    </w:lvl>
  </w:abstractNum>
  <w:abstractNum w:abstractNumId="51" w15:restartNumberingAfterBreak="0">
    <w:nsid w:val="0000003C"/>
    <w:multiLevelType w:val="singleLevel"/>
    <w:tmpl w:val="0000003C"/>
    <w:name w:val="WW8Num62"/>
    <w:lvl w:ilvl="0">
      <w:start w:val="10"/>
      <w:numFmt w:val="decimal"/>
      <w:lvlText w:val="%1."/>
      <w:lvlJc w:val="left"/>
      <w:pPr>
        <w:tabs>
          <w:tab w:val="num" w:pos="0"/>
        </w:tabs>
        <w:ind w:left="720" w:hanging="360"/>
      </w:pPr>
      <w:rPr>
        <w:rFonts w:cs="Segoe UI" w:hint="default"/>
      </w:rPr>
    </w:lvl>
  </w:abstractNum>
  <w:abstractNum w:abstractNumId="52"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53" w15:restartNumberingAfterBreak="0">
    <w:nsid w:val="0000003E"/>
    <w:multiLevelType w:val="singleLevel"/>
    <w:tmpl w:val="0000003E"/>
    <w:name w:val="WW8Num64"/>
    <w:lvl w:ilvl="0">
      <w:start w:val="1"/>
      <w:numFmt w:val="decimal"/>
      <w:lvlText w:val="%1)"/>
      <w:lvlJc w:val="left"/>
      <w:pPr>
        <w:tabs>
          <w:tab w:val="num" w:pos="0"/>
        </w:tabs>
        <w:ind w:left="720" w:hanging="360"/>
      </w:pPr>
      <w:rPr>
        <w:rFonts w:hint="default"/>
      </w:rPr>
    </w:lvl>
  </w:abstractNum>
  <w:abstractNum w:abstractNumId="54" w15:restartNumberingAfterBreak="0">
    <w:nsid w:val="0000003F"/>
    <w:multiLevelType w:val="multilevel"/>
    <w:tmpl w:val="AF62F122"/>
    <w:name w:val="WW8Num65"/>
    <w:lvl w:ilvl="0">
      <w:start w:val="12"/>
      <w:numFmt w:val="decimal"/>
      <w:lvlText w:val="%1."/>
      <w:lvlJc w:val="left"/>
      <w:pPr>
        <w:tabs>
          <w:tab w:val="num" w:pos="-76"/>
        </w:tabs>
        <w:ind w:left="644" w:hanging="360"/>
      </w:pPr>
      <w:rPr>
        <w:rFonts w:hint="default"/>
        <w:b/>
      </w:rPr>
    </w:lvl>
    <w:lvl w:ilvl="1">
      <w:start w:val="1"/>
      <w:numFmt w:val="decimal"/>
      <w:lvlText w:val="%1.%2"/>
      <w:lvlJc w:val="left"/>
      <w:pPr>
        <w:tabs>
          <w:tab w:val="num" w:pos="-76"/>
        </w:tabs>
        <w:ind w:left="704" w:hanging="420"/>
      </w:pPr>
      <w:rPr>
        <w:rFonts w:hint="default"/>
        <w:b/>
      </w:rPr>
    </w:lvl>
    <w:lvl w:ilvl="2">
      <w:start w:val="1"/>
      <w:numFmt w:val="decimal"/>
      <w:lvlText w:val="%1.%2.%3"/>
      <w:lvlJc w:val="left"/>
      <w:pPr>
        <w:tabs>
          <w:tab w:val="num" w:pos="-76"/>
        </w:tabs>
        <w:ind w:left="1004" w:hanging="720"/>
      </w:pPr>
      <w:rPr>
        <w:rFonts w:hint="default"/>
        <w:b w:val="0"/>
      </w:rPr>
    </w:lvl>
    <w:lvl w:ilvl="3">
      <w:start w:val="1"/>
      <w:numFmt w:val="decimal"/>
      <w:lvlText w:val="%1.%2.%3.%4"/>
      <w:lvlJc w:val="left"/>
      <w:pPr>
        <w:tabs>
          <w:tab w:val="num" w:pos="-76"/>
        </w:tabs>
        <w:ind w:left="1004" w:hanging="720"/>
      </w:pPr>
      <w:rPr>
        <w:rFonts w:hint="default"/>
        <w:b w:val="0"/>
      </w:rPr>
    </w:lvl>
    <w:lvl w:ilvl="4">
      <w:start w:val="1"/>
      <w:numFmt w:val="decimal"/>
      <w:lvlText w:val="%1.%2.%3.%4.%5"/>
      <w:lvlJc w:val="left"/>
      <w:pPr>
        <w:tabs>
          <w:tab w:val="num" w:pos="-76"/>
        </w:tabs>
        <w:ind w:left="1364" w:hanging="1080"/>
      </w:pPr>
      <w:rPr>
        <w:rFonts w:hint="default"/>
        <w:b w:val="0"/>
      </w:rPr>
    </w:lvl>
    <w:lvl w:ilvl="5">
      <w:start w:val="1"/>
      <w:numFmt w:val="decimal"/>
      <w:lvlText w:val="%1.%2.%3.%4.%5.%6"/>
      <w:lvlJc w:val="left"/>
      <w:pPr>
        <w:tabs>
          <w:tab w:val="num" w:pos="-76"/>
        </w:tabs>
        <w:ind w:left="1364" w:hanging="1080"/>
      </w:pPr>
      <w:rPr>
        <w:rFonts w:hint="default"/>
        <w:b w:val="0"/>
      </w:rPr>
    </w:lvl>
    <w:lvl w:ilvl="6">
      <w:start w:val="1"/>
      <w:numFmt w:val="decimal"/>
      <w:lvlText w:val="%1.%2.%3.%4.%5.%6.%7"/>
      <w:lvlJc w:val="left"/>
      <w:pPr>
        <w:tabs>
          <w:tab w:val="num" w:pos="-76"/>
        </w:tabs>
        <w:ind w:left="1724" w:hanging="1440"/>
      </w:pPr>
      <w:rPr>
        <w:rFonts w:hint="default"/>
        <w:b w:val="0"/>
      </w:rPr>
    </w:lvl>
    <w:lvl w:ilvl="7">
      <w:start w:val="1"/>
      <w:numFmt w:val="decimal"/>
      <w:lvlText w:val="%1.%2.%3.%4.%5.%6.%7.%8"/>
      <w:lvlJc w:val="left"/>
      <w:pPr>
        <w:tabs>
          <w:tab w:val="num" w:pos="-76"/>
        </w:tabs>
        <w:ind w:left="1724" w:hanging="1440"/>
      </w:pPr>
      <w:rPr>
        <w:rFonts w:hint="default"/>
        <w:b w:val="0"/>
      </w:rPr>
    </w:lvl>
    <w:lvl w:ilvl="8">
      <w:start w:val="1"/>
      <w:numFmt w:val="decimal"/>
      <w:lvlText w:val="%1.%2.%3.%4.%5.%6.%7.%8.%9"/>
      <w:lvlJc w:val="left"/>
      <w:pPr>
        <w:tabs>
          <w:tab w:val="num" w:pos="-76"/>
        </w:tabs>
        <w:ind w:left="2084" w:hanging="1800"/>
      </w:pPr>
      <w:rPr>
        <w:rFonts w:hint="default"/>
        <w:b w:val="0"/>
      </w:rPr>
    </w:lvl>
  </w:abstractNum>
  <w:abstractNum w:abstractNumId="55" w15:restartNumberingAfterBreak="0">
    <w:nsid w:val="00000040"/>
    <w:multiLevelType w:val="multilevel"/>
    <w:tmpl w:val="00000040"/>
    <w:name w:val="WW8Num66"/>
    <w:lvl w:ilvl="0">
      <w:start w:val="1"/>
      <w:numFmt w:val="decimal"/>
      <w:lvlText w:val="%1)"/>
      <w:lvlJc w:val="left"/>
      <w:pPr>
        <w:tabs>
          <w:tab w:val="num" w:pos="0"/>
        </w:tabs>
        <w:ind w:left="720" w:hanging="360"/>
      </w:pPr>
      <w:rPr>
        <w:rFonts w:ascii="Segoe UI" w:hAnsi="Segoe UI" w:cs="Segoe UI"/>
        <w:b w:val="0"/>
        <w:sz w:val="20"/>
        <w:szCs w:val="20"/>
      </w:rPr>
    </w:lvl>
    <w:lvl w:ilvl="1">
      <w:start w:val="1"/>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56" w15:restartNumberingAfterBreak="0">
    <w:nsid w:val="00000041"/>
    <w:multiLevelType w:val="singleLevel"/>
    <w:tmpl w:val="00000041"/>
    <w:name w:val="WW8Num67"/>
    <w:lvl w:ilvl="0">
      <w:start w:val="8"/>
      <w:numFmt w:val="decimal"/>
      <w:lvlText w:val="%1."/>
      <w:lvlJc w:val="left"/>
      <w:pPr>
        <w:tabs>
          <w:tab w:val="num" w:pos="0"/>
        </w:tabs>
        <w:ind w:left="720" w:hanging="360"/>
      </w:pPr>
      <w:rPr>
        <w:rFonts w:hint="default"/>
      </w:rPr>
    </w:lvl>
  </w:abstractNum>
  <w:abstractNum w:abstractNumId="57" w15:restartNumberingAfterBreak="0">
    <w:nsid w:val="00000042"/>
    <w:multiLevelType w:val="multilevel"/>
    <w:tmpl w:val="AFBA20BA"/>
    <w:name w:val="WW8Num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Segoe UI" w:eastAsia="Calibri" w:hAnsi="Segoe UI" w:cs="Segoe UI"/>
        <w:b/>
        <w:lang w:eastAsia="en-US"/>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00000043"/>
    <w:multiLevelType w:val="multilevel"/>
    <w:tmpl w:val="00000043"/>
    <w:name w:val="WW8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9" w15:restartNumberingAfterBreak="0">
    <w:nsid w:val="00000044"/>
    <w:multiLevelType w:val="multilevel"/>
    <w:tmpl w:val="00000044"/>
    <w:name w:val="WW8Num70"/>
    <w:lvl w:ilvl="0">
      <w:start w:val="1"/>
      <w:numFmt w:val="decimal"/>
      <w:lvlText w:val="%1)"/>
      <w:lvlJc w:val="left"/>
      <w:pPr>
        <w:tabs>
          <w:tab w:val="num" w:pos="0"/>
        </w:tabs>
        <w:ind w:left="720" w:hanging="360"/>
      </w:pPr>
      <w:rPr>
        <w:rFonts w:ascii="Calibri" w:hAnsi="Calibri" w:cs="Calibri" w:hint="default"/>
      </w:rPr>
    </w:lvl>
    <w:lvl w:ilvl="1">
      <w:start w:val="1"/>
      <w:numFmt w:val="decimal"/>
      <w:lvlText w:val="%2)"/>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0000045"/>
    <w:multiLevelType w:val="singleLevel"/>
    <w:tmpl w:val="FE8A832C"/>
    <w:name w:val="WW8Num71"/>
    <w:lvl w:ilvl="0">
      <w:start w:val="7"/>
      <w:numFmt w:val="decimal"/>
      <w:lvlText w:val="%1."/>
      <w:lvlJc w:val="left"/>
      <w:pPr>
        <w:tabs>
          <w:tab w:val="num" w:pos="0"/>
        </w:tabs>
        <w:ind w:left="720" w:hanging="360"/>
      </w:pPr>
      <w:rPr>
        <w:rFonts w:hint="default"/>
        <w:b/>
      </w:rPr>
    </w:lvl>
  </w:abstractNum>
  <w:abstractNum w:abstractNumId="61" w15:restartNumberingAfterBreak="0">
    <w:nsid w:val="00000046"/>
    <w:multiLevelType w:val="singleLevel"/>
    <w:tmpl w:val="00000046"/>
    <w:name w:val="WW8Num72"/>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62" w15:restartNumberingAfterBreak="0">
    <w:nsid w:val="00000048"/>
    <w:multiLevelType w:val="multilevel"/>
    <w:tmpl w:val="F77E23E6"/>
    <w:name w:val="WW8Num74"/>
    <w:lvl w:ilvl="0">
      <w:start w:val="1"/>
      <w:numFmt w:val="decimal"/>
      <w:lvlText w:val="%1)"/>
      <w:lvlJc w:val="left"/>
      <w:pPr>
        <w:tabs>
          <w:tab w:val="num" w:pos="0"/>
        </w:tabs>
        <w:ind w:left="1146" w:hanging="360"/>
      </w:pPr>
      <w:rPr>
        <w:rFonts w:ascii="Calibri" w:hAnsi="Calibri" w:cs="Calibri" w:hint="default"/>
        <w:b/>
      </w:rPr>
    </w:lvl>
    <w:lvl w:ilvl="1">
      <w:start w:val="1"/>
      <w:numFmt w:val="decimal"/>
      <w:lvlText w:val="%2)"/>
      <w:lvlJc w:val="left"/>
      <w:pPr>
        <w:tabs>
          <w:tab w:val="num" w:pos="0"/>
        </w:tabs>
        <w:ind w:left="1866" w:hanging="360"/>
      </w:pPr>
      <w:rPr>
        <w:rFonts w:ascii="Segoe UI" w:hAnsi="Segoe UI" w:cs="Segoe UI" w:hint="default"/>
        <w:b/>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63" w15:restartNumberingAfterBreak="0">
    <w:nsid w:val="00000049"/>
    <w:multiLevelType w:val="singleLevel"/>
    <w:tmpl w:val="00000049"/>
    <w:name w:val="WW8Num75"/>
    <w:lvl w:ilvl="0">
      <w:start w:val="15"/>
      <w:numFmt w:val="decimal"/>
      <w:lvlText w:val="%1."/>
      <w:lvlJc w:val="left"/>
      <w:pPr>
        <w:tabs>
          <w:tab w:val="num" w:pos="0"/>
        </w:tabs>
        <w:ind w:left="720" w:hanging="360"/>
      </w:pPr>
      <w:rPr>
        <w:rFonts w:cs="Segoe UI" w:hint="default"/>
      </w:rPr>
    </w:lvl>
  </w:abstractNum>
  <w:abstractNum w:abstractNumId="64" w15:restartNumberingAfterBreak="0">
    <w:nsid w:val="0000004A"/>
    <w:multiLevelType w:val="singleLevel"/>
    <w:tmpl w:val="34BC5DCC"/>
    <w:name w:val="WW8Num76"/>
    <w:lvl w:ilvl="0">
      <w:start w:val="1"/>
      <w:numFmt w:val="decimal"/>
      <w:lvlText w:val="%1)"/>
      <w:lvlJc w:val="left"/>
      <w:pPr>
        <w:tabs>
          <w:tab w:val="num" w:pos="0"/>
        </w:tabs>
        <w:ind w:left="720" w:hanging="360"/>
      </w:pPr>
      <w:rPr>
        <w:rFonts w:ascii="Segoe UI" w:hAnsi="Segoe UI" w:cs="Segoe UI" w:hint="default"/>
        <w:b/>
      </w:rPr>
    </w:lvl>
  </w:abstractNum>
  <w:abstractNum w:abstractNumId="65" w15:restartNumberingAfterBreak="0">
    <w:nsid w:val="0000004B"/>
    <w:multiLevelType w:val="singleLevel"/>
    <w:tmpl w:val="0000004B"/>
    <w:name w:val="WW8Num77"/>
    <w:lvl w:ilvl="0">
      <w:start w:val="1"/>
      <w:numFmt w:val="decimal"/>
      <w:lvlText w:val="%1)"/>
      <w:lvlJc w:val="left"/>
      <w:pPr>
        <w:tabs>
          <w:tab w:val="num" w:pos="0"/>
        </w:tabs>
        <w:ind w:left="720" w:hanging="360"/>
      </w:pPr>
      <w:rPr>
        <w:rFonts w:ascii="Calibri" w:hAnsi="Calibri" w:cs="Calibri" w:hint="default"/>
      </w:rPr>
    </w:lvl>
  </w:abstractNum>
  <w:abstractNum w:abstractNumId="66" w15:restartNumberingAfterBreak="0">
    <w:nsid w:val="0000004C"/>
    <w:multiLevelType w:val="multilevel"/>
    <w:tmpl w:val="615C5C2A"/>
    <w:name w:val="WW8Num78"/>
    <w:lvl w:ilvl="0">
      <w:start w:val="2"/>
      <w:numFmt w:val="decimal"/>
      <w:lvlText w:val="%1."/>
      <w:lvlJc w:val="left"/>
      <w:pPr>
        <w:tabs>
          <w:tab w:val="num" w:pos="0"/>
        </w:tabs>
        <w:ind w:left="375" w:hanging="375"/>
      </w:pPr>
      <w:rPr>
        <w:rFonts w:ascii="Segoe UI" w:eastAsia="Calibri" w:hAnsi="Segoe UI" w:cs="Segoe UI" w:hint="default"/>
        <w:b/>
        <w:sz w:val="20"/>
        <w:szCs w:val="20"/>
        <w:lang w:eastAsia="en-US"/>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ascii="Segoe UI" w:eastAsia="Calibri" w:hAnsi="Segoe UI" w:cs="Segoe UI" w:hint="default"/>
        <w:sz w:val="20"/>
        <w:szCs w:val="20"/>
        <w:lang w:eastAsia="en-US"/>
      </w:rPr>
    </w:lvl>
    <w:lvl w:ilvl="3">
      <w:start w:val="1"/>
      <w:numFmt w:val="decimal"/>
      <w:lvlText w:val="%1.%2.%3.%4."/>
      <w:lvlJc w:val="left"/>
      <w:pPr>
        <w:tabs>
          <w:tab w:val="num" w:pos="0"/>
        </w:tabs>
        <w:ind w:left="1080" w:hanging="1080"/>
      </w:pPr>
      <w:rPr>
        <w:rFonts w:ascii="Segoe UI" w:eastAsia="Calibri" w:hAnsi="Segoe UI" w:cs="Segoe UI" w:hint="default"/>
        <w:sz w:val="20"/>
        <w:szCs w:val="20"/>
        <w:lang w:eastAsia="en-US"/>
      </w:rPr>
    </w:lvl>
    <w:lvl w:ilvl="4">
      <w:start w:val="1"/>
      <w:numFmt w:val="decimal"/>
      <w:lvlText w:val="%1.%2.%3.%4.%5."/>
      <w:lvlJc w:val="left"/>
      <w:pPr>
        <w:tabs>
          <w:tab w:val="num" w:pos="0"/>
        </w:tabs>
        <w:ind w:left="1080" w:hanging="1080"/>
      </w:pPr>
      <w:rPr>
        <w:rFonts w:ascii="Segoe UI" w:eastAsia="Calibri" w:hAnsi="Segoe UI" w:cs="Segoe UI" w:hint="default"/>
        <w:sz w:val="20"/>
        <w:szCs w:val="20"/>
        <w:lang w:eastAsia="en-US"/>
      </w:rPr>
    </w:lvl>
    <w:lvl w:ilvl="5">
      <w:start w:val="1"/>
      <w:numFmt w:val="decimal"/>
      <w:lvlText w:val="%1.%2.%3.%4.%5.%6."/>
      <w:lvlJc w:val="left"/>
      <w:pPr>
        <w:tabs>
          <w:tab w:val="num" w:pos="0"/>
        </w:tabs>
        <w:ind w:left="1440" w:hanging="1440"/>
      </w:pPr>
      <w:rPr>
        <w:rFonts w:ascii="Segoe UI" w:eastAsia="Calibri" w:hAnsi="Segoe UI" w:cs="Segoe UI" w:hint="default"/>
        <w:sz w:val="20"/>
        <w:szCs w:val="20"/>
        <w:lang w:eastAsia="en-US"/>
      </w:rPr>
    </w:lvl>
    <w:lvl w:ilvl="6">
      <w:start w:val="1"/>
      <w:numFmt w:val="decimal"/>
      <w:lvlText w:val="%1.%2.%3.%4.%5.%6.%7."/>
      <w:lvlJc w:val="left"/>
      <w:pPr>
        <w:tabs>
          <w:tab w:val="num" w:pos="0"/>
        </w:tabs>
        <w:ind w:left="1440" w:hanging="1440"/>
      </w:pPr>
      <w:rPr>
        <w:rFonts w:ascii="Segoe UI" w:eastAsia="Calibri" w:hAnsi="Segoe UI" w:cs="Segoe UI" w:hint="default"/>
        <w:sz w:val="20"/>
        <w:szCs w:val="20"/>
        <w:lang w:eastAsia="en-US"/>
      </w:rPr>
    </w:lvl>
    <w:lvl w:ilvl="7">
      <w:start w:val="1"/>
      <w:numFmt w:val="decimal"/>
      <w:lvlText w:val="%1.%2.%3.%4.%5.%6.%7.%8."/>
      <w:lvlJc w:val="left"/>
      <w:pPr>
        <w:tabs>
          <w:tab w:val="num" w:pos="0"/>
        </w:tabs>
        <w:ind w:left="1800" w:hanging="1800"/>
      </w:pPr>
      <w:rPr>
        <w:rFonts w:ascii="Segoe UI" w:eastAsia="Calibri" w:hAnsi="Segoe UI" w:cs="Segoe UI" w:hint="default"/>
        <w:sz w:val="20"/>
        <w:szCs w:val="20"/>
        <w:lang w:eastAsia="en-US"/>
      </w:rPr>
    </w:lvl>
    <w:lvl w:ilvl="8">
      <w:start w:val="1"/>
      <w:numFmt w:val="decimal"/>
      <w:lvlText w:val="%1.%2.%3.%4.%5.%6.%7.%8.%9."/>
      <w:lvlJc w:val="left"/>
      <w:pPr>
        <w:tabs>
          <w:tab w:val="num" w:pos="0"/>
        </w:tabs>
        <w:ind w:left="1800" w:hanging="1800"/>
      </w:pPr>
      <w:rPr>
        <w:rFonts w:ascii="Segoe UI" w:eastAsia="Calibri" w:hAnsi="Segoe UI" w:cs="Segoe UI" w:hint="default"/>
        <w:sz w:val="20"/>
        <w:szCs w:val="20"/>
        <w:lang w:eastAsia="en-US"/>
      </w:rPr>
    </w:lvl>
  </w:abstractNum>
  <w:abstractNum w:abstractNumId="6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68" w15:restartNumberingAfterBreak="0">
    <w:nsid w:val="0000004E"/>
    <w:multiLevelType w:val="singleLevel"/>
    <w:tmpl w:val="73B8E5C0"/>
    <w:name w:val="WW8Num80"/>
    <w:lvl w:ilvl="0">
      <w:start w:val="1"/>
      <w:numFmt w:val="decimal"/>
      <w:lvlText w:val="%1)"/>
      <w:lvlJc w:val="left"/>
      <w:pPr>
        <w:tabs>
          <w:tab w:val="num" w:pos="0"/>
        </w:tabs>
        <w:ind w:left="720" w:hanging="360"/>
      </w:pPr>
      <w:rPr>
        <w:rFonts w:cs="Segoe UI"/>
        <w:b w:val="0"/>
        <w:i w:val="0"/>
        <w:sz w:val="20"/>
      </w:rPr>
    </w:lvl>
  </w:abstractNum>
  <w:abstractNum w:abstractNumId="69" w15:restartNumberingAfterBreak="0">
    <w:nsid w:val="0000004F"/>
    <w:multiLevelType w:val="singleLevel"/>
    <w:tmpl w:val="0000004F"/>
    <w:name w:val="WW8Num81"/>
    <w:lvl w:ilvl="0">
      <w:start w:val="3"/>
      <w:numFmt w:val="decimal"/>
      <w:lvlText w:val="%1)"/>
      <w:lvlJc w:val="left"/>
      <w:pPr>
        <w:tabs>
          <w:tab w:val="num" w:pos="708"/>
        </w:tabs>
        <w:ind w:left="1004" w:hanging="360"/>
      </w:pPr>
      <w:rPr>
        <w:rFonts w:cs="Segoe UI" w:hint="default"/>
      </w:rPr>
    </w:lvl>
  </w:abstractNum>
  <w:abstractNum w:abstractNumId="70" w15:restartNumberingAfterBreak="0">
    <w:nsid w:val="00000050"/>
    <w:multiLevelType w:val="singleLevel"/>
    <w:tmpl w:val="00000050"/>
    <w:name w:val="WW8Num82"/>
    <w:lvl w:ilvl="0">
      <w:start w:val="1"/>
      <w:numFmt w:val="decimal"/>
      <w:lvlText w:val="%1."/>
      <w:lvlJc w:val="left"/>
      <w:pPr>
        <w:tabs>
          <w:tab w:val="num" w:pos="0"/>
        </w:tabs>
        <w:ind w:left="720" w:hanging="360"/>
      </w:pPr>
      <w:rPr>
        <w:rFonts w:ascii="Segoe UI" w:hAnsi="Segoe UI" w:cs="Segoe UI"/>
        <w:i w:val="0"/>
        <w:lang w:val="en-US"/>
      </w:rPr>
    </w:lvl>
  </w:abstractNum>
  <w:abstractNum w:abstractNumId="71" w15:restartNumberingAfterBreak="0">
    <w:nsid w:val="00000051"/>
    <w:multiLevelType w:val="singleLevel"/>
    <w:tmpl w:val="0BFE8F98"/>
    <w:name w:val="WW8Num83"/>
    <w:lvl w:ilvl="0">
      <w:start w:val="1"/>
      <w:numFmt w:val="decimal"/>
      <w:lvlText w:val="%1."/>
      <w:lvlJc w:val="left"/>
      <w:pPr>
        <w:tabs>
          <w:tab w:val="num" w:pos="0"/>
        </w:tabs>
        <w:ind w:left="720" w:hanging="360"/>
      </w:pPr>
      <w:rPr>
        <w:b/>
        <w:i w:val="0"/>
      </w:rPr>
    </w:lvl>
  </w:abstractNum>
  <w:abstractNum w:abstractNumId="72" w15:restartNumberingAfterBreak="0">
    <w:nsid w:val="00000052"/>
    <w:multiLevelType w:val="singleLevel"/>
    <w:tmpl w:val="00000052"/>
    <w:name w:val="WW8Num84"/>
    <w:lvl w:ilvl="0">
      <w:start w:val="2"/>
      <w:numFmt w:val="decimal"/>
      <w:lvlText w:val="%1)"/>
      <w:lvlJc w:val="left"/>
      <w:pPr>
        <w:tabs>
          <w:tab w:val="num" w:pos="0"/>
        </w:tabs>
        <w:ind w:left="720" w:hanging="360"/>
      </w:pPr>
      <w:rPr>
        <w:rFonts w:ascii="Segoe UI" w:hAnsi="Segoe UI" w:cs="Segoe UI" w:hint="default"/>
        <w:b w:val="0"/>
        <w:i w:val="0"/>
        <w:sz w:val="20"/>
      </w:rPr>
    </w:lvl>
  </w:abstractNum>
  <w:abstractNum w:abstractNumId="73" w15:restartNumberingAfterBreak="0">
    <w:nsid w:val="00000053"/>
    <w:multiLevelType w:val="singleLevel"/>
    <w:tmpl w:val="00000053"/>
    <w:name w:val="WW8Num85"/>
    <w:lvl w:ilvl="0">
      <w:start w:val="1"/>
      <w:numFmt w:val="upperLetter"/>
      <w:lvlText w:val="%1."/>
      <w:lvlJc w:val="left"/>
      <w:pPr>
        <w:tabs>
          <w:tab w:val="num" w:pos="0"/>
        </w:tabs>
        <w:ind w:left="1080" w:hanging="360"/>
      </w:pPr>
      <w:rPr>
        <w:rFonts w:ascii="Segoe UI" w:hAnsi="Segoe UI" w:cs="Segoe UI" w:hint="default"/>
        <w:b w:val="0"/>
        <w:i w:val="0"/>
        <w:sz w:val="20"/>
      </w:rPr>
    </w:lvl>
  </w:abstractNum>
  <w:abstractNum w:abstractNumId="74" w15:restartNumberingAfterBreak="0">
    <w:nsid w:val="00000054"/>
    <w:multiLevelType w:val="multilevel"/>
    <w:tmpl w:val="00000054"/>
    <w:name w:val="WW8Num86"/>
    <w:lvl w:ilvl="0">
      <w:start w:val="2"/>
      <w:numFmt w:val="decimal"/>
      <w:lvlText w:val="%1."/>
      <w:lvlJc w:val="left"/>
      <w:pPr>
        <w:tabs>
          <w:tab w:val="num" w:pos="0"/>
        </w:tabs>
        <w:ind w:left="375" w:hanging="375"/>
      </w:pPr>
      <w:rPr>
        <w:rFonts w:cs="Segoe UI" w:hint="default"/>
      </w:rPr>
    </w:lvl>
    <w:lvl w:ilvl="1">
      <w:start w:val="1"/>
      <w:numFmt w:val="decimal"/>
      <w:lvlText w:val="%1.%2)"/>
      <w:lvlJc w:val="left"/>
      <w:pPr>
        <w:tabs>
          <w:tab w:val="num" w:pos="0"/>
        </w:tabs>
        <w:ind w:left="1004" w:hanging="720"/>
      </w:pPr>
      <w:rPr>
        <w:rFonts w:cs="Segoe UI" w:hint="default"/>
      </w:rPr>
    </w:lvl>
    <w:lvl w:ilvl="2">
      <w:start w:val="1"/>
      <w:numFmt w:val="decimal"/>
      <w:lvlText w:val="%1.%2.%3."/>
      <w:lvlJc w:val="left"/>
      <w:pPr>
        <w:tabs>
          <w:tab w:val="num" w:pos="0"/>
        </w:tabs>
        <w:ind w:left="1288" w:hanging="720"/>
      </w:pPr>
      <w:rPr>
        <w:rFonts w:cs="Segoe UI" w:hint="default"/>
      </w:rPr>
    </w:lvl>
    <w:lvl w:ilvl="3">
      <w:start w:val="1"/>
      <w:numFmt w:val="decimal"/>
      <w:lvlText w:val="%1.%2.%3.%4."/>
      <w:lvlJc w:val="left"/>
      <w:pPr>
        <w:tabs>
          <w:tab w:val="num" w:pos="0"/>
        </w:tabs>
        <w:ind w:left="1932" w:hanging="1080"/>
      </w:pPr>
      <w:rPr>
        <w:rFonts w:cs="Segoe UI" w:hint="default"/>
      </w:rPr>
    </w:lvl>
    <w:lvl w:ilvl="4">
      <w:start w:val="1"/>
      <w:numFmt w:val="decimal"/>
      <w:lvlText w:val="%1.%2.%3.%4.%5."/>
      <w:lvlJc w:val="left"/>
      <w:pPr>
        <w:tabs>
          <w:tab w:val="num" w:pos="0"/>
        </w:tabs>
        <w:ind w:left="2216" w:hanging="1080"/>
      </w:pPr>
      <w:rPr>
        <w:rFonts w:cs="Segoe UI" w:hint="default"/>
      </w:rPr>
    </w:lvl>
    <w:lvl w:ilvl="5">
      <w:start w:val="1"/>
      <w:numFmt w:val="decimal"/>
      <w:lvlText w:val="%1.%2.%3.%4.%5.%6."/>
      <w:lvlJc w:val="left"/>
      <w:pPr>
        <w:tabs>
          <w:tab w:val="num" w:pos="0"/>
        </w:tabs>
        <w:ind w:left="2860" w:hanging="1440"/>
      </w:pPr>
      <w:rPr>
        <w:rFonts w:cs="Segoe UI" w:hint="default"/>
      </w:rPr>
    </w:lvl>
    <w:lvl w:ilvl="6">
      <w:start w:val="1"/>
      <w:numFmt w:val="decimal"/>
      <w:lvlText w:val="%1.%2.%3.%4.%5.%6.%7."/>
      <w:lvlJc w:val="left"/>
      <w:pPr>
        <w:tabs>
          <w:tab w:val="num" w:pos="0"/>
        </w:tabs>
        <w:ind w:left="3144" w:hanging="1440"/>
      </w:pPr>
      <w:rPr>
        <w:rFonts w:cs="Segoe UI" w:hint="default"/>
      </w:rPr>
    </w:lvl>
    <w:lvl w:ilvl="7">
      <w:start w:val="1"/>
      <w:numFmt w:val="decimal"/>
      <w:lvlText w:val="%1.%2.%3.%4.%5.%6.%7.%8."/>
      <w:lvlJc w:val="left"/>
      <w:pPr>
        <w:tabs>
          <w:tab w:val="num" w:pos="0"/>
        </w:tabs>
        <w:ind w:left="3788" w:hanging="1800"/>
      </w:pPr>
      <w:rPr>
        <w:rFonts w:cs="Segoe UI" w:hint="default"/>
      </w:rPr>
    </w:lvl>
    <w:lvl w:ilvl="8">
      <w:start w:val="1"/>
      <w:numFmt w:val="decimal"/>
      <w:lvlText w:val="%1.%2.%3.%4.%5.%6.%7.%8.%9."/>
      <w:lvlJc w:val="left"/>
      <w:pPr>
        <w:tabs>
          <w:tab w:val="num" w:pos="0"/>
        </w:tabs>
        <w:ind w:left="4072" w:hanging="1800"/>
      </w:pPr>
      <w:rPr>
        <w:rFonts w:cs="Segoe UI" w:hint="default"/>
      </w:rPr>
    </w:lvl>
  </w:abstractNum>
  <w:abstractNum w:abstractNumId="75" w15:restartNumberingAfterBreak="0">
    <w:nsid w:val="00000055"/>
    <w:multiLevelType w:val="singleLevel"/>
    <w:tmpl w:val="00000055"/>
    <w:lvl w:ilvl="0">
      <w:start w:val="1"/>
      <w:numFmt w:val="decimal"/>
      <w:lvlText w:val="%1)"/>
      <w:lvlJc w:val="left"/>
      <w:pPr>
        <w:tabs>
          <w:tab w:val="num" w:pos="0"/>
        </w:tabs>
        <w:ind w:left="720" w:hanging="360"/>
      </w:pPr>
      <w:rPr>
        <w:rFonts w:cs="Segoe UI" w:hint="default"/>
      </w:rPr>
    </w:lvl>
  </w:abstractNum>
  <w:abstractNum w:abstractNumId="76" w15:restartNumberingAfterBreak="0">
    <w:nsid w:val="00000056"/>
    <w:multiLevelType w:val="multilevel"/>
    <w:tmpl w:val="00000056"/>
    <w:name w:val="WW8Num8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rFonts w:ascii="Segoe UI" w:eastAsia="Times New Roman" w:hAnsi="Segoe UI" w:cs="Segoe UI" w:hint="default"/>
        <w:color w:val="auto"/>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00000057"/>
    <w:multiLevelType w:val="singleLevel"/>
    <w:tmpl w:val="00000057"/>
    <w:name w:val="WW8Num89"/>
    <w:lvl w:ilvl="0">
      <w:start w:val="1"/>
      <w:numFmt w:val="decimal"/>
      <w:lvlText w:val="%1."/>
      <w:lvlJc w:val="left"/>
      <w:pPr>
        <w:tabs>
          <w:tab w:val="num" w:pos="0"/>
        </w:tabs>
        <w:ind w:left="720" w:hanging="360"/>
      </w:pPr>
      <w:rPr>
        <w:rFonts w:ascii="Segoe UI" w:hAnsi="Segoe UI" w:cs="Segoe UI" w:hint="default"/>
        <w:bCs/>
        <w:color w:val="auto"/>
      </w:rPr>
    </w:lvl>
  </w:abstractNum>
  <w:abstractNum w:abstractNumId="78" w15:restartNumberingAfterBreak="0">
    <w:nsid w:val="00000058"/>
    <w:multiLevelType w:val="singleLevel"/>
    <w:tmpl w:val="D2F49CA2"/>
    <w:name w:val="WW8Num90"/>
    <w:lvl w:ilvl="0">
      <w:start w:val="18"/>
      <w:numFmt w:val="decimal"/>
      <w:lvlText w:val="%1."/>
      <w:lvlJc w:val="left"/>
      <w:pPr>
        <w:tabs>
          <w:tab w:val="num" w:pos="0"/>
        </w:tabs>
        <w:ind w:left="720" w:hanging="360"/>
      </w:pPr>
      <w:rPr>
        <w:rFonts w:hint="default"/>
        <w:b/>
      </w:rPr>
    </w:lvl>
  </w:abstractNum>
  <w:abstractNum w:abstractNumId="79"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80" w15:restartNumberingAfterBreak="0">
    <w:nsid w:val="0000005A"/>
    <w:multiLevelType w:val="multilevel"/>
    <w:tmpl w:val="0000005A"/>
    <w:name w:val="WW8Num92"/>
    <w:lvl w:ilvl="0">
      <w:start w:val="8"/>
      <w:numFmt w:val="decimal"/>
      <w:lvlText w:val="%1."/>
      <w:lvlJc w:val="left"/>
      <w:pPr>
        <w:tabs>
          <w:tab w:val="num" w:pos="0"/>
        </w:tabs>
        <w:ind w:left="360" w:hanging="360"/>
      </w:pPr>
      <w:rPr>
        <w:rFonts w:ascii="Segoe UI" w:eastAsia="Calibri" w:hAnsi="Segoe UI" w:cs="Segoe UI" w:hint="default"/>
        <w:bCs/>
      </w:rPr>
    </w:lvl>
    <w:lvl w:ilvl="1">
      <w:start w:val="1"/>
      <w:numFmt w:val="decimal"/>
      <w:lvlText w:val="%1.%2)"/>
      <w:lvlJc w:val="left"/>
      <w:pPr>
        <w:tabs>
          <w:tab w:val="num" w:pos="0"/>
        </w:tabs>
        <w:ind w:left="360" w:hanging="360"/>
      </w:pPr>
      <w:rPr>
        <w:rFonts w:ascii="Segoe UI" w:eastAsia="Calibri" w:hAnsi="Segoe UI" w:cs="Segoe UI" w:hint="default"/>
        <w:bCs/>
      </w:rPr>
    </w:lvl>
    <w:lvl w:ilvl="2">
      <w:start w:val="1"/>
      <w:numFmt w:val="decimal"/>
      <w:lvlText w:val="%1.%2.%3."/>
      <w:lvlJc w:val="left"/>
      <w:pPr>
        <w:tabs>
          <w:tab w:val="num" w:pos="0"/>
        </w:tabs>
        <w:ind w:left="720" w:hanging="720"/>
      </w:pPr>
      <w:rPr>
        <w:rFonts w:ascii="Segoe UI" w:eastAsia="Calibri" w:hAnsi="Segoe UI" w:cs="Segoe UI" w:hint="default"/>
        <w:bCs/>
      </w:rPr>
    </w:lvl>
    <w:lvl w:ilvl="3">
      <w:start w:val="1"/>
      <w:numFmt w:val="decimal"/>
      <w:lvlText w:val="%1.%2.%3.%4."/>
      <w:lvlJc w:val="left"/>
      <w:pPr>
        <w:tabs>
          <w:tab w:val="num" w:pos="0"/>
        </w:tabs>
        <w:ind w:left="720" w:hanging="720"/>
      </w:pPr>
      <w:rPr>
        <w:rFonts w:ascii="Segoe UI" w:eastAsia="Calibri" w:hAnsi="Segoe UI" w:cs="Segoe UI" w:hint="default"/>
        <w:bCs/>
      </w:rPr>
    </w:lvl>
    <w:lvl w:ilvl="4">
      <w:start w:val="1"/>
      <w:numFmt w:val="decimal"/>
      <w:lvlText w:val="%1.%2.%3.%4.%5."/>
      <w:lvlJc w:val="left"/>
      <w:pPr>
        <w:tabs>
          <w:tab w:val="num" w:pos="0"/>
        </w:tabs>
        <w:ind w:left="1080" w:hanging="1080"/>
      </w:pPr>
      <w:rPr>
        <w:rFonts w:ascii="Segoe UI" w:eastAsia="Calibri" w:hAnsi="Segoe UI" w:cs="Segoe UI" w:hint="default"/>
        <w:bCs/>
      </w:rPr>
    </w:lvl>
    <w:lvl w:ilvl="5">
      <w:start w:val="1"/>
      <w:numFmt w:val="decimal"/>
      <w:lvlText w:val="%1.%2.%3.%4.%5.%6."/>
      <w:lvlJc w:val="left"/>
      <w:pPr>
        <w:tabs>
          <w:tab w:val="num" w:pos="0"/>
        </w:tabs>
        <w:ind w:left="1080" w:hanging="1080"/>
      </w:pPr>
      <w:rPr>
        <w:rFonts w:ascii="Segoe UI" w:eastAsia="Calibri" w:hAnsi="Segoe UI" w:cs="Segoe UI" w:hint="default"/>
        <w:bCs/>
      </w:rPr>
    </w:lvl>
    <w:lvl w:ilvl="6">
      <w:start w:val="1"/>
      <w:numFmt w:val="decimal"/>
      <w:lvlText w:val="%1.%2.%3.%4.%5.%6.%7."/>
      <w:lvlJc w:val="left"/>
      <w:pPr>
        <w:tabs>
          <w:tab w:val="num" w:pos="0"/>
        </w:tabs>
        <w:ind w:left="1440" w:hanging="1440"/>
      </w:pPr>
      <w:rPr>
        <w:rFonts w:ascii="Segoe UI" w:eastAsia="Calibri" w:hAnsi="Segoe UI" w:cs="Segoe UI" w:hint="default"/>
        <w:bCs/>
      </w:rPr>
    </w:lvl>
    <w:lvl w:ilvl="7">
      <w:start w:val="1"/>
      <w:numFmt w:val="decimal"/>
      <w:lvlText w:val="%1.%2.%3.%4.%5.%6.%7.%8."/>
      <w:lvlJc w:val="left"/>
      <w:pPr>
        <w:tabs>
          <w:tab w:val="num" w:pos="0"/>
        </w:tabs>
        <w:ind w:left="1440" w:hanging="1440"/>
      </w:pPr>
      <w:rPr>
        <w:rFonts w:ascii="Segoe UI" w:eastAsia="Calibri" w:hAnsi="Segoe UI" w:cs="Segoe UI" w:hint="default"/>
        <w:bCs/>
      </w:rPr>
    </w:lvl>
    <w:lvl w:ilvl="8">
      <w:start w:val="1"/>
      <w:numFmt w:val="decimal"/>
      <w:lvlText w:val="%1.%2.%3.%4.%5.%6.%7.%8.%9."/>
      <w:lvlJc w:val="left"/>
      <w:pPr>
        <w:tabs>
          <w:tab w:val="num" w:pos="0"/>
        </w:tabs>
        <w:ind w:left="1800" w:hanging="1800"/>
      </w:pPr>
      <w:rPr>
        <w:rFonts w:ascii="Segoe UI" w:eastAsia="Calibri" w:hAnsi="Segoe UI" w:cs="Segoe UI" w:hint="default"/>
        <w:bCs/>
      </w:rPr>
    </w:lvl>
  </w:abstractNum>
  <w:abstractNum w:abstractNumId="81" w15:restartNumberingAfterBreak="0">
    <w:nsid w:val="0000005B"/>
    <w:multiLevelType w:val="multilevel"/>
    <w:tmpl w:val="0000005B"/>
    <w:name w:val="WW8Num93"/>
    <w:lvl w:ilvl="0">
      <w:start w:val="1"/>
      <w:numFmt w:val="decimal"/>
      <w:lvlText w:val="%1)"/>
      <w:lvlJc w:val="left"/>
      <w:pPr>
        <w:tabs>
          <w:tab w:val="num" w:pos="0"/>
        </w:tabs>
        <w:ind w:left="862" w:hanging="360"/>
      </w:pPr>
      <w:rPr>
        <w:rFonts w:ascii="Calibri" w:hAnsi="Calibri" w:cs="Calibri" w:hint="default"/>
      </w:rPr>
    </w:lvl>
    <w:lvl w:ilvl="1">
      <w:start w:val="1"/>
      <w:numFmt w:val="decimal"/>
      <w:lvlText w:val="%2)"/>
      <w:lvlJc w:val="left"/>
      <w:pPr>
        <w:tabs>
          <w:tab w:val="num" w:pos="0"/>
        </w:tabs>
        <w:ind w:left="1582" w:hanging="360"/>
      </w:pPr>
      <w:rPr>
        <w:rFonts w:ascii="Calibri" w:hAnsi="Calibri" w:cs="Calibri" w:hint="default"/>
      </w:r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82" w15:restartNumberingAfterBreak="0">
    <w:nsid w:val="0000005D"/>
    <w:multiLevelType w:val="multilevel"/>
    <w:tmpl w:val="0000005D"/>
    <w:name w:val="WW8Num95"/>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644" w:hanging="360"/>
      </w:pPr>
      <w:rPr>
        <w:rFonts w:hint="default"/>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572" w:hanging="720"/>
      </w:pPr>
      <w:rPr>
        <w:rFonts w:hint="default"/>
      </w:rPr>
    </w:lvl>
    <w:lvl w:ilvl="4">
      <w:start w:val="1"/>
      <w:numFmt w:val="decimal"/>
      <w:lvlText w:val="%1.%2.%3.%4.%5."/>
      <w:lvlJc w:val="left"/>
      <w:pPr>
        <w:tabs>
          <w:tab w:val="num" w:pos="0"/>
        </w:tabs>
        <w:ind w:left="2216" w:hanging="1080"/>
      </w:pPr>
      <w:rPr>
        <w:rFonts w:hint="default"/>
      </w:rPr>
    </w:lvl>
    <w:lvl w:ilvl="5">
      <w:start w:val="1"/>
      <w:numFmt w:val="decimal"/>
      <w:lvlText w:val="%1.%2.%3.%4.%5.%6."/>
      <w:lvlJc w:val="left"/>
      <w:pPr>
        <w:tabs>
          <w:tab w:val="num" w:pos="0"/>
        </w:tabs>
        <w:ind w:left="2500" w:hanging="1080"/>
      </w:pPr>
      <w:rPr>
        <w:rFonts w:hint="default"/>
      </w:rPr>
    </w:lvl>
    <w:lvl w:ilvl="6">
      <w:start w:val="1"/>
      <w:numFmt w:val="decimal"/>
      <w:lvlText w:val="%1.%2.%3.%4.%5.%6.%7."/>
      <w:lvlJc w:val="left"/>
      <w:pPr>
        <w:tabs>
          <w:tab w:val="num" w:pos="0"/>
        </w:tabs>
        <w:ind w:left="3144" w:hanging="1440"/>
      </w:pPr>
      <w:rPr>
        <w:rFonts w:hint="default"/>
      </w:rPr>
    </w:lvl>
    <w:lvl w:ilvl="7">
      <w:start w:val="1"/>
      <w:numFmt w:val="decimal"/>
      <w:lvlText w:val="%1.%2.%3.%4.%5.%6.%7.%8."/>
      <w:lvlJc w:val="left"/>
      <w:pPr>
        <w:tabs>
          <w:tab w:val="num" w:pos="0"/>
        </w:tabs>
        <w:ind w:left="3428" w:hanging="1440"/>
      </w:pPr>
      <w:rPr>
        <w:rFonts w:hint="default"/>
      </w:rPr>
    </w:lvl>
    <w:lvl w:ilvl="8">
      <w:start w:val="1"/>
      <w:numFmt w:val="decimal"/>
      <w:lvlText w:val="%1.%2.%3.%4.%5.%6.%7.%8.%9."/>
      <w:lvlJc w:val="left"/>
      <w:pPr>
        <w:tabs>
          <w:tab w:val="num" w:pos="0"/>
        </w:tabs>
        <w:ind w:left="4072" w:hanging="1800"/>
      </w:pPr>
      <w:rPr>
        <w:rFonts w:hint="default"/>
      </w:rPr>
    </w:lvl>
  </w:abstractNum>
  <w:abstractNum w:abstractNumId="83" w15:restartNumberingAfterBreak="0">
    <w:nsid w:val="0000005E"/>
    <w:multiLevelType w:val="singleLevel"/>
    <w:tmpl w:val="0000005E"/>
    <w:name w:val="WW8Num96"/>
    <w:lvl w:ilvl="0">
      <w:start w:val="1"/>
      <w:numFmt w:val="decimal"/>
      <w:lvlText w:val="%1."/>
      <w:lvlJc w:val="left"/>
      <w:pPr>
        <w:tabs>
          <w:tab w:val="num" w:pos="0"/>
        </w:tabs>
        <w:ind w:left="720" w:hanging="360"/>
      </w:pPr>
    </w:lvl>
  </w:abstractNum>
  <w:abstractNum w:abstractNumId="84" w15:restartNumberingAfterBreak="0">
    <w:nsid w:val="0000005F"/>
    <w:multiLevelType w:val="multilevel"/>
    <w:tmpl w:val="0000005F"/>
    <w:name w:val="WW8Num97"/>
    <w:lvl w:ilvl="0">
      <w:start w:val="1"/>
      <w:numFmt w:val="decimal"/>
      <w:lvlText w:val="%1)"/>
      <w:lvlJc w:val="left"/>
      <w:pPr>
        <w:tabs>
          <w:tab w:val="num" w:pos="780"/>
        </w:tabs>
        <w:ind w:left="780" w:hanging="360"/>
      </w:pPr>
      <w:rPr>
        <w:rFonts w:ascii="Segoe UI" w:hAnsi="Segoe UI" w:cs="Segoe UI" w:hint="default"/>
        <w:b w:val="0"/>
        <w:i w:val="0"/>
        <w:sz w:val="20"/>
      </w:rPr>
    </w:lvl>
    <w:lvl w:ilvl="1">
      <w:start w:val="1"/>
      <w:numFmt w:val="lowerLetter"/>
      <w:lvlText w:val="%2)"/>
      <w:lvlJc w:val="left"/>
      <w:pPr>
        <w:tabs>
          <w:tab w:val="num" w:pos="1500"/>
        </w:tabs>
        <w:ind w:left="1500" w:hanging="360"/>
      </w:pPr>
      <w:rPr>
        <w:rFonts w:ascii="Segoe UI" w:hAnsi="Segoe UI" w:cs="Segoe UI" w:hint="default"/>
        <w:b w:val="0"/>
        <w:i w:val="0"/>
        <w:sz w:val="20"/>
      </w:rPr>
    </w:lvl>
    <w:lvl w:ilvl="2">
      <w:start w:val="2"/>
      <w:numFmt w:val="decimal"/>
      <w:lvlText w:val="%3."/>
      <w:lvlJc w:val="left"/>
      <w:pPr>
        <w:tabs>
          <w:tab w:val="num" w:pos="2400"/>
        </w:tabs>
        <w:ind w:left="2400" w:hanging="360"/>
      </w:pPr>
      <w:rPr>
        <w:rFonts w:ascii="Segoe UI" w:hAnsi="Segoe UI" w:cs="Segoe UI" w:hint="default"/>
        <w:b w:val="0"/>
        <w:i w:val="0"/>
        <w:sz w:val="20"/>
      </w:r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5" w15:restartNumberingAfterBreak="0">
    <w:nsid w:val="03E521C8"/>
    <w:multiLevelType w:val="multilevel"/>
    <w:tmpl w:val="77C8A07E"/>
    <w:lvl w:ilvl="0">
      <w:start w:val="1"/>
      <w:numFmt w:val="decimal"/>
      <w:lvlText w:val="%1."/>
      <w:lvlJc w:val="left"/>
      <w:pPr>
        <w:ind w:left="360" w:hanging="360"/>
      </w:pPr>
      <w:rPr>
        <w:rFonts w:eastAsia="Times New Roman" w:hint="default"/>
      </w:rPr>
    </w:lvl>
    <w:lvl w:ilvl="1">
      <w:start w:val="1"/>
      <w:numFmt w:val="decimal"/>
      <w:lvlText w:val="%1.%2)"/>
      <w:lvlJc w:val="left"/>
      <w:pPr>
        <w:ind w:left="785" w:hanging="360"/>
      </w:pPr>
      <w:rPr>
        <w:rFonts w:eastAsia="Times New Roman" w:hint="default"/>
      </w:rPr>
    </w:lvl>
    <w:lvl w:ilvl="2">
      <w:start w:val="1"/>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86" w15:restartNumberingAfterBreak="0">
    <w:nsid w:val="03F6216D"/>
    <w:multiLevelType w:val="multilevel"/>
    <w:tmpl w:val="EFBA30C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7" w15:restartNumberingAfterBreak="0">
    <w:nsid w:val="073C3F7D"/>
    <w:multiLevelType w:val="hybridMultilevel"/>
    <w:tmpl w:val="B09CFC00"/>
    <w:name w:val="WW8Num263"/>
    <w:lvl w:ilvl="0" w:tplc="38C44446">
      <w:start w:val="3"/>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0CF9507C"/>
    <w:multiLevelType w:val="hybridMultilevel"/>
    <w:tmpl w:val="E424E456"/>
    <w:name w:val="WW8Num442"/>
    <w:lvl w:ilvl="0" w:tplc="12A45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0DF06171"/>
    <w:multiLevelType w:val="multilevel"/>
    <w:tmpl w:val="2618D8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0F241C6F"/>
    <w:multiLevelType w:val="hybridMultilevel"/>
    <w:tmpl w:val="5BCE5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01C36E4"/>
    <w:multiLevelType w:val="hybridMultilevel"/>
    <w:tmpl w:val="F3EAFF96"/>
    <w:lvl w:ilvl="0" w:tplc="58D8BD7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1371979"/>
    <w:multiLevelType w:val="hybridMultilevel"/>
    <w:tmpl w:val="4AEEED9C"/>
    <w:lvl w:ilvl="0" w:tplc="FCB8ACFC">
      <w:start w:val="2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1463512D"/>
    <w:multiLevelType w:val="hybridMultilevel"/>
    <w:tmpl w:val="CD8C10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4B9439E"/>
    <w:multiLevelType w:val="hybridMultilevel"/>
    <w:tmpl w:val="B16ACE38"/>
    <w:name w:val="WW8Num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BB7018"/>
    <w:multiLevelType w:val="hybridMultilevel"/>
    <w:tmpl w:val="266A1F66"/>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19394C46"/>
    <w:multiLevelType w:val="hybridMultilevel"/>
    <w:tmpl w:val="C1CEA2AC"/>
    <w:lvl w:ilvl="0" w:tplc="5284E1F2">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A1255CD"/>
    <w:multiLevelType w:val="hybridMultilevel"/>
    <w:tmpl w:val="880E07DE"/>
    <w:lvl w:ilvl="0" w:tplc="3A84458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9" w15:restartNumberingAfterBreak="0">
    <w:nsid w:val="1ACF3DFE"/>
    <w:multiLevelType w:val="hybridMultilevel"/>
    <w:tmpl w:val="AFC22040"/>
    <w:lvl w:ilvl="0" w:tplc="4356C95E">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1BA25E38"/>
    <w:multiLevelType w:val="hybridMultilevel"/>
    <w:tmpl w:val="7ECE042A"/>
    <w:lvl w:ilvl="0" w:tplc="E89891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C2E51D5"/>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2" w15:restartNumberingAfterBreak="0">
    <w:nsid w:val="1C755EC8"/>
    <w:multiLevelType w:val="hybridMultilevel"/>
    <w:tmpl w:val="B31E2B9A"/>
    <w:name w:val="WW8Num292"/>
    <w:lvl w:ilvl="0" w:tplc="1584DA0A">
      <w:start w:val="5"/>
      <w:numFmt w:val="decimal"/>
      <w:lvlText w:val="%1."/>
      <w:lvlJc w:val="left"/>
      <w:pPr>
        <w:ind w:left="720" w:hanging="360"/>
      </w:pPr>
      <w:rPr>
        <w:rFonts w:hint="default"/>
        <w:b/>
        <w:bCs/>
        <w:i w:val="0"/>
        <w:sz w:val="20"/>
      </w:rPr>
    </w:lvl>
    <w:lvl w:ilvl="1" w:tplc="2000FDAE">
      <w:start w:val="1"/>
      <w:numFmt w:val="decimal"/>
      <w:lvlText w:val="%2)"/>
      <w:lvlJc w:val="left"/>
      <w:pPr>
        <w:ind w:left="1455" w:hanging="3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FCA3A04"/>
    <w:multiLevelType w:val="hybridMultilevel"/>
    <w:tmpl w:val="38128128"/>
    <w:lvl w:ilvl="0" w:tplc="D34ECE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1113061"/>
    <w:multiLevelType w:val="hybridMultilevel"/>
    <w:tmpl w:val="8F1E1982"/>
    <w:lvl w:ilvl="0" w:tplc="5CFA4266">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18E6E09"/>
    <w:multiLevelType w:val="multilevel"/>
    <w:tmpl w:val="4BB844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21D07244"/>
    <w:multiLevelType w:val="hybridMultilevel"/>
    <w:tmpl w:val="D7B02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2054E0D"/>
    <w:multiLevelType w:val="hybridMultilevel"/>
    <w:tmpl w:val="F954AB30"/>
    <w:lvl w:ilvl="0" w:tplc="04150001">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abstractNum w:abstractNumId="108" w15:restartNumberingAfterBreak="0">
    <w:nsid w:val="22E4418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785574F"/>
    <w:multiLevelType w:val="hybridMultilevel"/>
    <w:tmpl w:val="5538AF28"/>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86028B5"/>
    <w:multiLevelType w:val="hybridMultilevel"/>
    <w:tmpl w:val="B3D2106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1" w15:restartNumberingAfterBreak="0">
    <w:nsid w:val="2B6214D0"/>
    <w:multiLevelType w:val="hybridMultilevel"/>
    <w:tmpl w:val="73C27EA6"/>
    <w:lvl w:ilvl="0" w:tplc="E1C036B0">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13" w15:restartNumberingAfterBreak="0">
    <w:nsid w:val="2DA01931"/>
    <w:multiLevelType w:val="hybridMultilevel"/>
    <w:tmpl w:val="1BE8F794"/>
    <w:lvl w:ilvl="0" w:tplc="93BE7022">
      <w:start w:val="1"/>
      <w:numFmt w:val="decimal"/>
      <w:lvlText w:val="%1."/>
      <w:lvlJc w:val="left"/>
      <w:pPr>
        <w:ind w:left="720" w:hanging="360"/>
      </w:pPr>
      <w:rPr>
        <w:rFonts w:ascii="Segoe UI" w:eastAsia="Calibri"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5" w15:restartNumberingAfterBreak="0">
    <w:nsid w:val="33AC1456"/>
    <w:multiLevelType w:val="multilevel"/>
    <w:tmpl w:val="CBE82C16"/>
    <w:lvl w:ilvl="0">
      <w:start w:val="1"/>
      <w:numFmt w:val="decimal"/>
      <w:lvlText w:val="%1)"/>
      <w:lvlJc w:val="left"/>
      <w:pPr>
        <w:ind w:left="720" w:hanging="360"/>
      </w:pPr>
      <w:rPr>
        <w:rFonts w:ascii="Segoe UI" w:eastAsia="Times New Roman" w:hAnsi="Segoe UI" w:cs="Segoe UI"/>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6" w15:restartNumberingAfterBreak="0">
    <w:nsid w:val="3546773E"/>
    <w:multiLevelType w:val="hybridMultilevel"/>
    <w:tmpl w:val="E16C7BC4"/>
    <w:lvl w:ilvl="0" w:tplc="95D45A52">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72179E"/>
    <w:multiLevelType w:val="hybridMultilevel"/>
    <w:tmpl w:val="EF66AA14"/>
    <w:lvl w:ilvl="0" w:tplc="C7D48F38">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6367C40"/>
    <w:multiLevelType w:val="hybridMultilevel"/>
    <w:tmpl w:val="6260968E"/>
    <w:lvl w:ilvl="0" w:tplc="4F20E0CC">
      <w:start w:val="1"/>
      <w:numFmt w:val="decimal"/>
      <w:lvlText w:val="%1)"/>
      <w:lvlJc w:val="left"/>
      <w:pPr>
        <w:tabs>
          <w:tab w:val="num" w:pos="786"/>
        </w:tabs>
        <w:ind w:left="786" w:hanging="360"/>
      </w:pPr>
      <w:rPr>
        <w:rFonts w:hint="default"/>
        <w:b w:val="0"/>
      </w:rPr>
    </w:lvl>
    <w:lvl w:ilvl="1" w:tplc="BDA64324">
      <w:start w:val="1"/>
      <w:numFmt w:val="lowerLetter"/>
      <w:lvlText w:val="%2)"/>
      <w:lvlJc w:val="left"/>
      <w:pPr>
        <w:tabs>
          <w:tab w:val="num" w:pos="1506"/>
        </w:tabs>
        <w:ind w:left="1506" w:hanging="360"/>
      </w:pPr>
      <w:rPr>
        <w:rFonts w:hint="default"/>
      </w:rPr>
    </w:lvl>
    <w:lvl w:ilvl="2" w:tplc="36584500">
      <w:start w:val="1"/>
      <w:numFmt w:val="lowerLetter"/>
      <w:lvlText w:val="%3)"/>
      <w:lvlJc w:val="right"/>
      <w:pPr>
        <w:tabs>
          <w:tab w:val="num" w:pos="2226"/>
        </w:tabs>
        <w:ind w:left="2226" w:hanging="180"/>
      </w:pPr>
      <w:rPr>
        <w:rFonts w:ascii="Calibri" w:eastAsia="Times New Roman" w:hAnsi="Calibri" w:cs="Times New Roman"/>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119" w15:restartNumberingAfterBreak="0">
    <w:nsid w:val="3EBC7716"/>
    <w:multiLevelType w:val="hybridMultilevel"/>
    <w:tmpl w:val="5C28F726"/>
    <w:lvl w:ilvl="0" w:tplc="782E0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F2D54AF"/>
    <w:multiLevelType w:val="hybridMultilevel"/>
    <w:tmpl w:val="E59E6E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2713452"/>
    <w:multiLevelType w:val="singleLevel"/>
    <w:tmpl w:val="3B8CC7EA"/>
    <w:lvl w:ilvl="0">
      <w:start w:val="1"/>
      <w:numFmt w:val="bullet"/>
      <w:lvlRestart w:val="0"/>
      <w:lvlText w:val="–"/>
      <w:lvlJc w:val="left"/>
      <w:pPr>
        <w:tabs>
          <w:tab w:val="num" w:pos="1417"/>
        </w:tabs>
        <w:ind w:left="1417" w:hanging="567"/>
      </w:pPr>
    </w:lvl>
  </w:abstractNum>
  <w:abstractNum w:abstractNumId="122" w15:restartNumberingAfterBreak="0">
    <w:nsid w:val="44176575"/>
    <w:multiLevelType w:val="hybridMultilevel"/>
    <w:tmpl w:val="26DC3F7E"/>
    <w:lvl w:ilvl="0" w:tplc="A0FA2380">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23" w15:restartNumberingAfterBreak="0">
    <w:nsid w:val="47D333B4"/>
    <w:multiLevelType w:val="hybridMultilevel"/>
    <w:tmpl w:val="5F68AD2C"/>
    <w:name w:val="WW8Num272"/>
    <w:lvl w:ilvl="0" w:tplc="E834A7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0A6AD3"/>
    <w:multiLevelType w:val="multilevel"/>
    <w:tmpl w:val="F836D7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8327327"/>
    <w:multiLevelType w:val="hybridMultilevel"/>
    <w:tmpl w:val="CDD26FC0"/>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A6C6289"/>
    <w:multiLevelType w:val="hybridMultilevel"/>
    <w:tmpl w:val="778CAC88"/>
    <w:lvl w:ilvl="0" w:tplc="81F29AE2">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B066DE2"/>
    <w:multiLevelType w:val="hybridMultilevel"/>
    <w:tmpl w:val="056C694A"/>
    <w:lvl w:ilvl="0" w:tplc="A950DC1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CB03DEA"/>
    <w:multiLevelType w:val="multilevel"/>
    <w:tmpl w:val="C7F69AAA"/>
    <w:lvl w:ilvl="0">
      <w:start w:val="14"/>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CB33940"/>
    <w:multiLevelType w:val="hybridMultilevel"/>
    <w:tmpl w:val="220C6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EFA171B"/>
    <w:multiLevelType w:val="hybridMultilevel"/>
    <w:tmpl w:val="AADE895A"/>
    <w:lvl w:ilvl="0" w:tplc="C4D241F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2F25B3A"/>
    <w:multiLevelType w:val="hybridMultilevel"/>
    <w:tmpl w:val="16D40730"/>
    <w:name w:val="WW8Num872"/>
    <w:lvl w:ilvl="0" w:tplc="F3B62A9A">
      <w:start w:val="4"/>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6693308"/>
    <w:multiLevelType w:val="hybridMultilevel"/>
    <w:tmpl w:val="F5962EE4"/>
    <w:name w:val="WW8Num122"/>
    <w:lvl w:ilvl="0" w:tplc="3B3AAE56">
      <w:start w:val="1"/>
      <w:numFmt w:val="decimal"/>
      <w:lvlText w:val="%1)"/>
      <w:lvlJc w:val="left"/>
      <w:pPr>
        <w:tabs>
          <w:tab w:val="num" w:pos="0"/>
        </w:tabs>
        <w:ind w:left="720" w:hanging="360"/>
      </w:pPr>
      <w:rPr>
        <w:rFonts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84E77E4"/>
    <w:multiLevelType w:val="hybridMultilevel"/>
    <w:tmpl w:val="8B049EE0"/>
    <w:lvl w:ilvl="0" w:tplc="037AC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CA31A15"/>
    <w:multiLevelType w:val="singleLevel"/>
    <w:tmpl w:val="CB981644"/>
    <w:lvl w:ilvl="0">
      <w:start w:val="1"/>
      <w:numFmt w:val="bullet"/>
      <w:lvlRestart w:val="0"/>
      <w:lvlText w:val="–"/>
      <w:lvlJc w:val="left"/>
      <w:pPr>
        <w:tabs>
          <w:tab w:val="num" w:pos="850"/>
        </w:tabs>
        <w:ind w:left="850" w:hanging="850"/>
      </w:pPr>
    </w:lvl>
  </w:abstractNum>
  <w:abstractNum w:abstractNumId="135" w15:restartNumberingAfterBreak="0">
    <w:nsid w:val="5E651BDB"/>
    <w:multiLevelType w:val="hybridMultilevel"/>
    <w:tmpl w:val="9654A02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6" w15:restartNumberingAfterBreak="0">
    <w:nsid w:val="62466D95"/>
    <w:multiLevelType w:val="multilevel"/>
    <w:tmpl w:val="65003F4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7" w15:restartNumberingAfterBreak="0">
    <w:nsid w:val="653447FB"/>
    <w:multiLevelType w:val="hybridMultilevel"/>
    <w:tmpl w:val="AC1092E4"/>
    <w:lvl w:ilvl="0" w:tplc="3C4A720C">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38" w15:restartNumberingAfterBreak="0">
    <w:nsid w:val="656469D3"/>
    <w:multiLevelType w:val="multilevel"/>
    <w:tmpl w:val="FEFA85E4"/>
    <w:lvl w:ilvl="0">
      <w:start w:val="1"/>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6050B93"/>
    <w:multiLevelType w:val="multilevel"/>
    <w:tmpl w:val="31C83628"/>
    <w:lvl w:ilvl="0">
      <w:start w:val="1"/>
      <w:numFmt w:val="decimal"/>
      <w:lvlText w:val="%1."/>
      <w:lvlJc w:val="left"/>
      <w:pPr>
        <w:ind w:left="375" w:hanging="375"/>
      </w:pPr>
      <w:rPr>
        <w:rFonts w:hint="default"/>
      </w:rPr>
    </w:lvl>
    <w:lvl w:ilvl="1">
      <w:start w:val="1"/>
      <w:numFmt w:val="decimal"/>
      <w:lvlText w:val="%2)"/>
      <w:lvlJc w:val="left"/>
      <w:pPr>
        <w:ind w:left="720" w:hanging="720"/>
      </w:pPr>
      <w:rPr>
        <w:rFonts w:ascii="Segoe UI" w:eastAsia="Times New Roman" w:hAnsi="Segoe UI" w:cs="Segoe U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68C4AFE"/>
    <w:multiLevelType w:val="hybridMultilevel"/>
    <w:tmpl w:val="C4347B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80F62E3"/>
    <w:multiLevelType w:val="hybridMultilevel"/>
    <w:tmpl w:val="D80E4E2A"/>
    <w:name w:val="WW8Num462"/>
    <w:lvl w:ilvl="0" w:tplc="333AA0DE">
      <w:start w:val="1"/>
      <w:numFmt w:val="decimal"/>
      <w:lvlText w:val="%1)"/>
      <w:lvlJc w:val="left"/>
      <w:pPr>
        <w:tabs>
          <w:tab w:val="num" w:pos="0"/>
        </w:tabs>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88B6A7E"/>
    <w:multiLevelType w:val="hybridMultilevel"/>
    <w:tmpl w:val="422E4F84"/>
    <w:name w:val="WW8Num332"/>
    <w:lvl w:ilvl="0" w:tplc="034A72BA">
      <w:start w:val="1"/>
      <w:numFmt w:val="decimal"/>
      <w:lvlText w:val="%1)"/>
      <w:lvlJc w:val="left"/>
      <w:pPr>
        <w:tabs>
          <w:tab w:val="num" w:pos="-218"/>
        </w:tabs>
        <w:ind w:left="786"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9181960"/>
    <w:multiLevelType w:val="multilevel"/>
    <w:tmpl w:val="DFC88CE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4" w15:restartNumberingAfterBreak="0">
    <w:nsid w:val="6CFF3A44"/>
    <w:multiLevelType w:val="hybridMultilevel"/>
    <w:tmpl w:val="26F87656"/>
    <w:name w:val="WW8Num2922"/>
    <w:lvl w:ilvl="0" w:tplc="B3740032">
      <w:start w:val="1"/>
      <w:numFmt w:val="decimal"/>
      <w:lvlText w:val="2.%1)"/>
      <w:lvlJc w:val="left"/>
      <w:pPr>
        <w:ind w:left="16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D1B785B"/>
    <w:multiLevelType w:val="hybridMultilevel"/>
    <w:tmpl w:val="3A345D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DC737BE"/>
    <w:multiLevelType w:val="hybridMultilevel"/>
    <w:tmpl w:val="76308E18"/>
    <w:name w:val="WW8Num293"/>
    <w:lvl w:ilvl="0" w:tplc="372843F0">
      <w:start w:val="5"/>
      <w:numFmt w:val="decimal"/>
      <w:lvlText w:val="%1)"/>
      <w:lvlJc w:val="left"/>
      <w:pPr>
        <w:ind w:left="720" w:hanging="360"/>
      </w:pPr>
      <w:rPr>
        <w:rFonts w:ascii="Segoe UI" w:eastAsia="Times New Roman" w:hAnsi="Segoe UI" w:cs="Segoe UI"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0D72A26"/>
    <w:multiLevelType w:val="hybridMultilevel"/>
    <w:tmpl w:val="8398BF60"/>
    <w:lvl w:ilvl="0" w:tplc="04150001">
      <w:start w:val="1"/>
      <w:numFmt w:val="bullet"/>
      <w:lvlText w:val=""/>
      <w:lvlJc w:val="left"/>
      <w:pPr>
        <w:ind w:left="1159" w:hanging="360"/>
      </w:pPr>
      <w:rPr>
        <w:rFonts w:ascii="Symbol" w:hAnsi="Symbol" w:hint="default"/>
      </w:rPr>
    </w:lvl>
    <w:lvl w:ilvl="1" w:tplc="04150003" w:tentative="1">
      <w:start w:val="1"/>
      <w:numFmt w:val="bullet"/>
      <w:lvlText w:val="o"/>
      <w:lvlJc w:val="left"/>
      <w:pPr>
        <w:ind w:left="1879" w:hanging="360"/>
      </w:pPr>
      <w:rPr>
        <w:rFonts w:ascii="Courier New" w:hAnsi="Courier New" w:cs="Courier New" w:hint="default"/>
      </w:rPr>
    </w:lvl>
    <w:lvl w:ilvl="2" w:tplc="04150005" w:tentative="1">
      <w:start w:val="1"/>
      <w:numFmt w:val="bullet"/>
      <w:lvlText w:val=""/>
      <w:lvlJc w:val="left"/>
      <w:pPr>
        <w:ind w:left="2599" w:hanging="360"/>
      </w:pPr>
      <w:rPr>
        <w:rFonts w:ascii="Wingdings" w:hAnsi="Wingdings" w:hint="default"/>
      </w:rPr>
    </w:lvl>
    <w:lvl w:ilvl="3" w:tplc="04150001" w:tentative="1">
      <w:start w:val="1"/>
      <w:numFmt w:val="bullet"/>
      <w:lvlText w:val=""/>
      <w:lvlJc w:val="left"/>
      <w:pPr>
        <w:ind w:left="3319" w:hanging="360"/>
      </w:pPr>
      <w:rPr>
        <w:rFonts w:ascii="Symbol" w:hAnsi="Symbol" w:hint="default"/>
      </w:rPr>
    </w:lvl>
    <w:lvl w:ilvl="4" w:tplc="04150003" w:tentative="1">
      <w:start w:val="1"/>
      <w:numFmt w:val="bullet"/>
      <w:lvlText w:val="o"/>
      <w:lvlJc w:val="left"/>
      <w:pPr>
        <w:ind w:left="4039" w:hanging="360"/>
      </w:pPr>
      <w:rPr>
        <w:rFonts w:ascii="Courier New" w:hAnsi="Courier New" w:cs="Courier New" w:hint="default"/>
      </w:rPr>
    </w:lvl>
    <w:lvl w:ilvl="5" w:tplc="04150005" w:tentative="1">
      <w:start w:val="1"/>
      <w:numFmt w:val="bullet"/>
      <w:lvlText w:val=""/>
      <w:lvlJc w:val="left"/>
      <w:pPr>
        <w:ind w:left="4759" w:hanging="360"/>
      </w:pPr>
      <w:rPr>
        <w:rFonts w:ascii="Wingdings" w:hAnsi="Wingdings" w:hint="default"/>
      </w:rPr>
    </w:lvl>
    <w:lvl w:ilvl="6" w:tplc="04150001" w:tentative="1">
      <w:start w:val="1"/>
      <w:numFmt w:val="bullet"/>
      <w:lvlText w:val=""/>
      <w:lvlJc w:val="left"/>
      <w:pPr>
        <w:ind w:left="5479" w:hanging="360"/>
      </w:pPr>
      <w:rPr>
        <w:rFonts w:ascii="Symbol" w:hAnsi="Symbol" w:hint="default"/>
      </w:rPr>
    </w:lvl>
    <w:lvl w:ilvl="7" w:tplc="04150003" w:tentative="1">
      <w:start w:val="1"/>
      <w:numFmt w:val="bullet"/>
      <w:lvlText w:val="o"/>
      <w:lvlJc w:val="left"/>
      <w:pPr>
        <w:ind w:left="6199" w:hanging="360"/>
      </w:pPr>
      <w:rPr>
        <w:rFonts w:ascii="Courier New" w:hAnsi="Courier New" w:cs="Courier New" w:hint="default"/>
      </w:rPr>
    </w:lvl>
    <w:lvl w:ilvl="8" w:tplc="04150005" w:tentative="1">
      <w:start w:val="1"/>
      <w:numFmt w:val="bullet"/>
      <w:lvlText w:val=""/>
      <w:lvlJc w:val="left"/>
      <w:pPr>
        <w:ind w:left="6919" w:hanging="360"/>
      </w:pPr>
      <w:rPr>
        <w:rFonts w:ascii="Wingdings" w:hAnsi="Wingdings" w:hint="default"/>
      </w:rPr>
    </w:lvl>
  </w:abstractNum>
  <w:abstractNum w:abstractNumId="148" w15:restartNumberingAfterBreak="0">
    <w:nsid w:val="717438D8"/>
    <w:multiLevelType w:val="hybridMultilevel"/>
    <w:tmpl w:val="67ACB540"/>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3780"/>
        </w:tabs>
        <w:ind w:left="378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72B14B7F"/>
    <w:multiLevelType w:val="hybridMultilevel"/>
    <w:tmpl w:val="A9EEBDB8"/>
    <w:lvl w:ilvl="0" w:tplc="C9D6CF76">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58F40C7"/>
    <w:multiLevelType w:val="hybridMultilevel"/>
    <w:tmpl w:val="F9F25534"/>
    <w:name w:val="WW8Num152"/>
    <w:lvl w:ilvl="0" w:tplc="AB126F30">
      <w:start w:val="1"/>
      <w:numFmt w:val="decimal"/>
      <w:lvlText w:val="%1)"/>
      <w:lvlJc w:val="left"/>
      <w:pPr>
        <w:tabs>
          <w:tab w:val="num" w:pos="0"/>
        </w:tabs>
        <w:ind w:left="720" w:hanging="360"/>
      </w:pPr>
      <w:rPr>
        <w:rFonts w:cs="Segoe UI" w:hint="default"/>
        <w:b w:val="0"/>
        <w:i w:val="0"/>
        <w:sz w:val="20"/>
      </w:rPr>
    </w:lvl>
    <w:lvl w:ilvl="1" w:tplc="AF224B60">
      <w:start w:val="1"/>
      <w:numFmt w:val="lowerLetter"/>
      <w:lvlText w:val="%2)"/>
      <w:lvlJc w:val="left"/>
      <w:pPr>
        <w:ind w:left="1440" w:hanging="360"/>
      </w:pPr>
      <w:rPr>
        <w:rFonts w:hint="default"/>
        <w:i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721746B"/>
    <w:multiLevelType w:val="hybridMultilevel"/>
    <w:tmpl w:val="37287268"/>
    <w:lvl w:ilvl="0" w:tplc="DB5CFD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6823C8"/>
    <w:multiLevelType w:val="hybridMultilevel"/>
    <w:tmpl w:val="D1B82E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7F5770D2"/>
    <w:multiLevelType w:val="hybridMultilevel"/>
    <w:tmpl w:val="352096E4"/>
    <w:lvl w:ilvl="0" w:tplc="AC84C18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1"/>
  </w:num>
  <w:num w:numId="5">
    <w:abstractNumId w:val="16"/>
  </w:num>
  <w:num w:numId="6">
    <w:abstractNumId w:val="21"/>
  </w:num>
  <w:num w:numId="7">
    <w:abstractNumId w:val="27"/>
  </w:num>
  <w:num w:numId="8">
    <w:abstractNumId w:val="44"/>
  </w:num>
  <w:num w:numId="9">
    <w:abstractNumId w:val="49"/>
  </w:num>
  <w:num w:numId="10">
    <w:abstractNumId w:val="61"/>
  </w:num>
  <w:num w:numId="11">
    <w:abstractNumId w:val="68"/>
  </w:num>
  <w:num w:numId="12">
    <w:abstractNumId w:val="75"/>
  </w:num>
  <w:num w:numId="1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2"/>
  </w:num>
  <w:num w:numId="15">
    <w:abstractNumId w:val="118"/>
  </w:num>
  <w:num w:numId="16">
    <w:abstractNumId w:val="98"/>
  </w:num>
  <w:num w:numId="17">
    <w:abstractNumId w:val="114"/>
  </w:num>
  <w:num w:numId="18">
    <w:abstractNumId w:val="125"/>
  </w:num>
  <w:num w:numId="19">
    <w:abstractNumId w:val="124"/>
  </w:num>
  <w:num w:numId="20">
    <w:abstractNumId w:val="134"/>
    <w:lvlOverride w:ilvl="0">
      <w:startOverride w:val="1"/>
    </w:lvlOverride>
  </w:num>
  <w:num w:numId="21">
    <w:abstractNumId w:val="121"/>
    <w:lvlOverride w:ilvl="0">
      <w:startOverride w:val="1"/>
    </w:lvlOverride>
  </w:num>
  <w:num w:numId="22">
    <w:abstractNumId w:val="108"/>
  </w:num>
  <w:num w:numId="23">
    <w:abstractNumId w:val="134"/>
  </w:num>
  <w:num w:numId="24">
    <w:abstractNumId w:val="121"/>
  </w:num>
  <w:num w:numId="2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num>
  <w:num w:numId="27">
    <w:abstractNumId w:val="133"/>
  </w:num>
  <w:num w:numId="28">
    <w:abstractNumId w:val="119"/>
  </w:num>
  <w:num w:numId="29">
    <w:abstractNumId w:val="116"/>
  </w:num>
  <w:num w:numId="30">
    <w:abstractNumId w:val="153"/>
  </w:num>
  <w:num w:numId="31">
    <w:abstractNumId w:val="103"/>
  </w:num>
  <w:num w:numId="32">
    <w:abstractNumId w:val="130"/>
  </w:num>
  <w:num w:numId="33">
    <w:abstractNumId w:val="136"/>
  </w:num>
  <w:num w:numId="34">
    <w:abstractNumId w:val="138"/>
  </w:num>
  <w:num w:numId="35">
    <w:abstractNumId w:val="127"/>
  </w:num>
  <w:num w:numId="36">
    <w:abstractNumId w:val="96"/>
  </w:num>
  <w:num w:numId="37">
    <w:abstractNumId w:val="128"/>
  </w:num>
  <w:num w:numId="38">
    <w:abstractNumId w:val="104"/>
  </w:num>
  <w:num w:numId="39">
    <w:abstractNumId w:val="126"/>
  </w:num>
  <w:num w:numId="40">
    <w:abstractNumId w:val="113"/>
  </w:num>
  <w:num w:numId="41">
    <w:abstractNumId w:val="111"/>
  </w:num>
  <w:num w:numId="42">
    <w:abstractNumId w:val="99"/>
  </w:num>
  <w:num w:numId="43">
    <w:abstractNumId w:val="92"/>
  </w:num>
  <w:num w:numId="44">
    <w:abstractNumId w:val="149"/>
  </w:num>
  <w:num w:numId="45">
    <w:abstractNumId w:val="97"/>
  </w:num>
  <w:num w:numId="46">
    <w:abstractNumId w:val="117"/>
  </w:num>
  <w:num w:numId="47">
    <w:abstractNumId w:val="90"/>
  </w:num>
  <w:num w:numId="48">
    <w:abstractNumId w:val="89"/>
  </w:num>
  <w:num w:numId="49">
    <w:abstractNumId w:val="102"/>
  </w:num>
  <w:num w:numId="50">
    <w:abstractNumId w:val="146"/>
  </w:num>
  <w:num w:numId="51">
    <w:abstractNumId w:val="139"/>
  </w:num>
  <w:num w:numId="52">
    <w:abstractNumId w:val="109"/>
  </w:num>
  <w:num w:numId="53">
    <w:abstractNumId w:val="91"/>
  </w:num>
  <w:num w:numId="54">
    <w:abstractNumId w:val="135"/>
  </w:num>
  <w:num w:numId="55">
    <w:abstractNumId w:val="106"/>
  </w:num>
  <w:num w:numId="56">
    <w:abstractNumId w:val="148"/>
  </w:num>
  <w:num w:numId="57">
    <w:abstractNumId w:val="147"/>
  </w:num>
  <w:num w:numId="58">
    <w:abstractNumId w:val="107"/>
  </w:num>
  <w:num w:numId="59">
    <w:abstractNumId w:val="120"/>
  </w:num>
  <w:num w:numId="60">
    <w:abstractNumId w:val="151"/>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5"/>
  </w:num>
  <w:num w:numId="63">
    <w:abstractNumId w:val="105"/>
  </w:num>
  <w:num w:numId="64">
    <w:abstractNumId w:val="144"/>
  </w:num>
  <w:num w:numId="65">
    <w:abstractNumId w:val="110"/>
  </w:num>
  <w:num w:numId="66">
    <w:abstractNumId w:val="122"/>
  </w:num>
  <w:num w:numId="67">
    <w:abstractNumId w:val="129"/>
  </w:num>
  <w:num w:numId="68">
    <w:abstractNumId w:val="101"/>
  </w:num>
  <w:num w:numId="69">
    <w:abstractNumId w:val="143"/>
  </w:num>
  <w:num w:numId="70">
    <w:abstractNumId w:val="137"/>
  </w:num>
  <w:num w:numId="71">
    <w:abstractNumId w:val="37"/>
  </w:num>
  <w:num w:numId="72">
    <w:abstractNumId w:val="55"/>
  </w:num>
  <w:num w:numId="73">
    <w:abstractNumId w:val="88"/>
  </w:num>
  <w:num w:numId="74">
    <w:abstractNumId w:val="87"/>
  </w:num>
  <w:num w:numId="75">
    <w:abstractNumId w:val="93"/>
  </w:num>
  <w:num w:numId="76">
    <w:abstractNumId w:val="140"/>
  </w:num>
  <w:num w:numId="77">
    <w:abstractNumId w:val="152"/>
  </w:num>
  <w:num w:numId="78">
    <w:abstractNumId w:val="145"/>
  </w:num>
  <w:num w:numId="79">
    <w:abstractNumId w:val="86"/>
  </w:num>
  <w:num w:numId="80">
    <w:abstractNumId w:val="8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D6"/>
    <w:rsid w:val="000000DD"/>
    <w:rsid w:val="00001998"/>
    <w:rsid w:val="00001BEA"/>
    <w:rsid w:val="000060A4"/>
    <w:rsid w:val="00010EBD"/>
    <w:rsid w:val="00014B06"/>
    <w:rsid w:val="00015708"/>
    <w:rsid w:val="0001591D"/>
    <w:rsid w:val="0001644C"/>
    <w:rsid w:val="00021DFF"/>
    <w:rsid w:val="00026BC9"/>
    <w:rsid w:val="00027810"/>
    <w:rsid w:val="00030E82"/>
    <w:rsid w:val="00041ABF"/>
    <w:rsid w:val="00042F4F"/>
    <w:rsid w:val="000450A2"/>
    <w:rsid w:val="00047000"/>
    <w:rsid w:val="00047460"/>
    <w:rsid w:val="000531DE"/>
    <w:rsid w:val="00053574"/>
    <w:rsid w:val="00057328"/>
    <w:rsid w:val="000606C3"/>
    <w:rsid w:val="00062A1C"/>
    <w:rsid w:val="000667F4"/>
    <w:rsid w:val="00072D51"/>
    <w:rsid w:val="00077CB4"/>
    <w:rsid w:val="0008123B"/>
    <w:rsid w:val="00084173"/>
    <w:rsid w:val="000848E1"/>
    <w:rsid w:val="0008501E"/>
    <w:rsid w:val="0009069A"/>
    <w:rsid w:val="00091827"/>
    <w:rsid w:val="000A0644"/>
    <w:rsid w:val="000B0355"/>
    <w:rsid w:val="000B1694"/>
    <w:rsid w:val="000B71F1"/>
    <w:rsid w:val="000C1AD1"/>
    <w:rsid w:val="000C4C59"/>
    <w:rsid w:val="000C52FC"/>
    <w:rsid w:val="000C7CDA"/>
    <w:rsid w:val="000D058A"/>
    <w:rsid w:val="000D0B86"/>
    <w:rsid w:val="000D2C49"/>
    <w:rsid w:val="000D4496"/>
    <w:rsid w:val="000E1A65"/>
    <w:rsid w:val="000E27AF"/>
    <w:rsid w:val="000F6B77"/>
    <w:rsid w:val="00105FB5"/>
    <w:rsid w:val="00110C28"/>
    <w:rsid w:val="00112497"/>
    <w:rsid w:val="00115284"/>
    <w:rsid w:val="001160D7"/>
    <w:rsid w:val="00116DF9"/>
    <w:rsid w:val="00117D0B"/>
    <w:rsid w:val="001276F4"/>
    <w:rsid w:val="00130BD7"/>
    <w:rsid w:val="00135E37"/>
    <w:rsid w:val="00136D9C"/>
    <w:rsid w:val="001414F0"/>
    <w:rsid w:val="00141725"/>
    <w:rsid w:val="001440E6"/>
    <w:rsid w:val="00145251"/>
    <w:rsid w:val="00146253"/>
    <w:rsid w:val="00150201"/>
    <w:rsid w:val="00155E0E"/>
    <w:rsid w:val="00155F29"/>
    <w:rsid w:val="0016258B"/>
    <w:rsid w:val="001644C1"/>
    <w:rsid w:val="00170A9E"/>
    <w:rsid w:val="00172206"/>
    <w:rsid w:val="00172398"/>
    <w:rsid w:val="00172E61"/>
    <w:rsid w:val="001746EF"/>
    <w:rsid w:val="00175581"/>
    <w:rsid w:val="001871EB"/>
    <w:rsid w:val="001901BC"/>
    <w:rsid w:val="001A15EF"/>
    <w:rsid w:val="001A1FE8"/>
    <w:rsid w:val="001A7BAE"/>
    <w:rsid w:val="001B0976"/>
    <w:rsid w:val="001B2CF8"/>
    <w:rsid w:val="001B467D"/>
    <w:rsid w:val="001C29A0"/>
    <w:rsid w:val="001C370F"/>
    <w:rsid w:val="001D3931"/>
    <w:rsid w:val="001D5F66"/>
    <w:rsid w:val="001E356C"/>
    <w:rsid w:val="001E5923"/>
    <w:rsid w:val="001F7544"/>
    <w:rsid w:val="00200479"/>
    <w:rsid w:val="00212B1F"/>
    <w:rsid w:val="00214C23"/>
    <w:rsid w:val="002178CE"/>
    <w:rsid w:val="0022255D"/>
    <w:rsid w:val="00224253"/>
    <w:rsid w:val="00227C5B"/>
    <w:rsid w:val="00232F68"/>
    <w:rsid w:val="00233D80"/>
    <w:rsid w:val="00234CAE"/>
    <w:rsid w:val="002351DC"/>
    <w:rsid w:val="00235E3C"/>
    <w:rsid w:val="002373ED"/>
    <w:rsid w:val="00244F1C"/>
    <w:rsid w:val="00247808"/>
    <w:rsid w:val="00252D6A"/>
    <w:rsid w:val="0025579D"/>
    <w:rsid w:val="00257CEC"/>
    <w:rsid w:val="0026494F"/>
    <w:rsid w:val="0026755D"/>
    <w:rsid w:val="002A0ADF"/>
    <w:rsid w:val="002A3E4F"/>
    <w:rsid w:val="002A65CC"/>
    <w:rsid w:val="002A674D"/>
    <w:rsid w:val="002B1FAD"/>
    <w:rsid w:val="002C56A6"/>
    <w:rsid w:val="002D680D"/>
    <w:rsid w:val="002E170C"/>
    <w:rsid w:val="002E2D58"/>
    <w:rsid w:val="002E318E"/>
    <w:rsid w:val="002F2220"/>
    <w:rsid w:val="00302C48"/>
    <w:rsid w:val="00302DAE"/>
    <w:rsid w:val="00311DE8"/>
    <w:rsid w:val="00321661"/>
    <w:rsid w:val="00330F60"/>
    <w:rsid w:val="0033665D"/>
    <w:rsid w:val="003375B9"/>
    <w:rsid w:val="00340D91"/>
    <w:rsid w:val="00345AC7"/>
    <w:rsid w:val="00350297"/>
    <w:rsid w:val="0036386F"/>
    <w:rsid w:val="00365445"/>
    <w:rsid w:val="00367696"/>
    <w:rsid w:val="00370730"/>
    <w:rsid w:val="00371714"/>
    <w:rsid w:val="003722F5"/>
    <w:rsid w:val="0037381A"/>
    <w:rsid w:val="00375EA6"/>
    <w:rsid w:val="0037664F"/>
    <w:rsid w:val="00381A81"/>
    <w:rsid w:val="00381B9D"/>
    <w:rsid w:val="00384A52"/>
    <w:rsid w:val="00386493"/>
    <w:rsid w:val="003876CD"/>
    <w:rsid w:val="003A1315"/>
    <w:rsid w:val="003A146A"/>
    <w:rsid w:val="003A2F89"/>
    <w:rsid w:val="003A3B8E"/>
    <w:rsid w:val="003A5171"/>
    <w:rsid w:val="003A7B12"/>
    <w:rsid w:val="003B677C"/>
    <w:rsid w:val="003C0260"/>
    <w:rsid w:val="003C2447"/>
    <w:rsid w:val="003C2BAD"/>
    <w:rsid w:val="003D4521"/>
    <w:rsid w:val="003D475C"/>
    <w:rsid w:val="003E51F6"/>
    <w:rsid w:val="003E5213"/>
    <w:rsid w:val="003F0E9A"/>
    <w:rsid w:val="003F1E00"/>
    <w:rsid w:val="003F1F22"/>
    <w:rsid w:val="003F3165"/>
    <w:rsid w:val="00400424"/>
    <w:rsid w:val="0040722F"/>
    <w:rsid w:val="0041004F"/>
    <w:rsid w:val="00416448"/>
    <w:rsid w:val="00416866"/>
    <w:rsid w:val="004249CE"/>
    <w:rsid w:val="00425DBA"/>
    <w:rsid w:val="00431604"/>
    <w:rsid w:val="0043384C"/>
    <w:rsid w:val="00434961"/>
    <w:rsid w:val="004372B5"/>
    <w:rsid w:val="00437CBD"/>
    <w:rsid w:val="0044129E"/>
    <w:rsid w:val="00444B50"/>
    <w:rsid w:val="00450688"/>
    <w:rsid w:val="004540C1"/>
    <w:rsid w:val="004545D6"/>
    <w:rsid w:val="00455E2A"/>
    <w:rsid w:val="00456EE9"/>
    <w:rsid w:val="00456EF0"/>
    <w:rsid w:val="004616A8"/>
    <w:rsid w:val="00462C93"/>
    <w:rsid w:val="004719E1"/>
    <w:rsid w:val="0047272C"/>
    <w:rsid w:val="00474546"/>
    <w:rsid w:val="0047631C"/>
    <w:rsid w:val="0047669A"/>
    <w:rsid w:val="0047767E"/>
    <w:rsid w:val="00484A5D"/>
    <w:rsid w:val="0048536F"/>
    <w:rsid w:val="004976B8"/>
    <w:rsid w:val="004A0CBC"/>
    <w:rsid w:val="004B05A5"/>
    <w:rsid w:val="004B0EAC"/>
    <w:rsid w:val="004C03A0"/>
    <w:rsid w:val="004C390C"/>
    <w:rsid w:val="004C3B7C"/>
    <w:rsid w:val="004C6F0D"/>
    <w:rsid w:val="004D6C77"/>
    <w:rsid w:val="004E4A12"/>
    <w:rsid w:val="004E5A14"/>
    <w:rsid w:val="004F0267"/>
    <w:rsid w:val="00506450"/>
    <w:rsid w:val="00507D97"/>
    <w:rsid w:val="00511DCC"/>
    <w:rsid w:val="00512DB6"/>
    <w:rsid w:val="00520E96"/>
    <w:rsid w:val="00525FF4"/>
    <w:rsid w:val="00527902"/>
    <w:rsid w:val="00532835"/>
    <w:rsid w:val="00532E51"/>
    <w:rsid w:val="00542C89"/>
    <w:rsid w:val="005434C1"/>
    <w:rsid w:val="005435B4"/>
    <w:rsid w:val="005467ED"/>
    <w:rsid w:val="00550488"/>
    <w:rsid w:val="00550F88"/>
    <w:rsid w:val="00551CCC"/>
    <w:rsid w:val="00555E43"/>
    <w:rsid w:val="00557394"/>
    <w:rsid w:val="00563F0A"/>
    <w:rsid w:val="005869D2"/>
    <w:rsid w:val="00586FC9"/>
    <w:rsid w:val="00587597"/>
    <w:rsid w:val="005A3A03"/>
    <w:rsid w:val="005A5C22"/>
    <w:rsid w:val="005A7EBE"/>
    <w:rsid w:val="005B0157"/>
    <w:rsid w:val="005B339C"/>
    <w:rsid w:val="005B4295"/>
    <w:rsid w:val="005D0F22"/>
    <w:rsid w:val="005D2930"/>
    <w:rsid w:val="005D7A1A"/>
    <w:rsid w:val="005E4090"/>
    <w:rsid w:val="005E72B3"/>
    <w:rsid w:val="005F4B5A"/>
    <w:rsid w:val="005F4D01"/>
    <w:rsid w:val="00600242"/>
    <w:rsid w:val="00602505"/>
    <w:rsid w:val="00602867"/>
    <w:rsid w:val="00603451"/>
    <w:rsid w:val="00603721"/>
    <w:rsid w:val="00617594"/>
    <w:rsid w:val="00622597"/>
    <w:rsid w:val="0062795C"/>
    <w:rsid w:val="0063339B"/>
    <w:rsid w:val="00645E34"/>
    <w:rsid w:val="00653ADD"/>
    <w:rsid w:val="00657030"/>
    <w:rsid w:val="0066253D"/>
    <w:rsid w:val="006643C5"/>
    <w:rsid w:val="00664CC3"/>
    <w:rsid w:val="00666862"/>
    <w:rsid w:val="006674B8"/>
    <w:rsid w:val="00667865"/>
    <w:rsid w:val="0067061B"/>
    <w:rsid w:val="0067486A"/>
    <w:rsid w:val="00674898"/>
    <w:rsid w:val="00682BD5"/>
    <w:rsid w:val="006A3CDB"/>
    <w:rsid w:val="006B4832"/>
    <w:rsid w:val="006B5AFA"/>
    <w:rsid w:val="006B6EBA"/>
    <w:rsid w:val="006D1FF0"/>
    <w:rsid w:val="006D33E8"/>
    <w:rsid w:val="006D3CBC"/>
    <w:rsid w:val="006D4CE9"/>
    <w:rsid w:val="006E06D2"/>
    <w:rsid w:val="006E48B4"/>
    <w:rsid w:val="006F069D"/>
    <w:rsid w:val="006F653F"/>
    <w:rsid w:val="006F77AF"/>
    <w:rsid w:val="006F78CF"/>
    <w:rsid w:val="00704FC1"/>
    <w:rsid w:val="00707111"/>
    <w:rsid w:val="00712CCB"/>
    <w:rsid w:val="00714E8B"/>
    <w:rsid w:val="00715D91"/>
    <w:rsid w:val="0072451F"/>
    <w:rsid w:val="00731958"/>
    <w:rsid w:val="0073692D"/>
    <w:rsid w:val="007435DC"/>
    <w:rsid w:val="00752C82"/>
    <w:rsid w:val="0075648F"/>
    <w:rsid w:val="00756EDE"/>
    <w:rsid w:val="0077134D"/>
    <w:rsid w:val="00771E5B"/>
    <w:rsid w:val="00775F4D"/>
    <w:rsid w:val="00776698"/>
    <w:rsid w:val="00783578"/>
    <w:rsid w:val="00786EA0"/>
    <w:rsid w:val="007945AC"/>
    <w:rsid w:val="0079727E"/>
    <w:rsid w:val="007A0D26"/>
    <w:rsid w:val="007A3A68"/>
    <w:rsid w:val="007A53E0"/>
    <w:rsid w:val="007A57DF"/>
    <w:rsid w:val="007B329C"/>
    <w:rsid w:val="007B4480"/>
    <w:rsid w:val="007C2A15"/>
    <w:rsid w:val="007C475A"/>
    <w:rsid w:val="007E1730"/>
    <w:rsid w:val="007E2EC0"/>
    <w:rsid w:val="007E6C19"/>
    <w:rsid w:val="007F4380"/>
    <w:rsid w:val="007F4FB0"/>
    <w:rsid w:val="00811A54"/>
    <w:rsid w:val="00811EB8"/>
    <w:rsid w:val="008131C9"/>
    <w:rsid w:val="00814A95"/>
    <w:rsid w:val="00814B61"/>
    <w:rsid w:val="00824E02"/>
    <w:rsid w:val="00834668"/>
    <w:rsid w:val="00835427"/>
    <w:rsid w:val="00841755"/>
    <w:rsid w:val="00843356"/>
    <w:rsid w:val="00844523"/>
    <w:rsid w:val="00845DF9"/>
    <w:rsid w:val="008510A1"/>
    <w:rsid w:val="008529AA"/>
    <w:rsid w:val="00852DB1"/>
    <w:rsid w:val="00857320"/>
    <w:rsid w:val="00863862"/>
    <w:rsid w:val="008657C0"/>
    <w:rsid w:val="00865D0B"/>
    <w:rsid w:val="00865F3B"/>
    <w:rsid w:val="008674F3"/>
    <w:rsid w:val="00867DFF"/>
    <w:rsid w:val="00871912"/>
    <w:rsid w:val="008739E5"/>
    <w:rsid w:val="008766E8"/>
    <w:rsid w:val="00876E91"/>
    <w:rsid w:val="00882A67"/>
    <w:rsid w:val="00893277"/>
    <w:rsid w:val="00894403"/>
    <w:rsid w:val="00895A9B"/>
    <w:rsid w:val="008A0353"/>
    <w:rsid w:val="008A04E2"/>
    <w:rsid w:val="008A31EF"/>
    <w:rsid w:val="008A3558"/>
    <w:rsid w:val="008A4237"/>
    <w:rsid w:val="008A78F3"/>
    <w:rsid w:val="008A7B41"/>
    <w:rsid w:val="008B0C21"/>
    <w:rsid w:val="008B1A3B"/>
    <w:rsid w:val="008B3E02"/>
    <w:rsid w:val="008B6679"/>
    <w:rsid w:val="008B675A"/>
    <w:rsid w:val="008C21D2"/>
    <w:rsid w:val="008C583A"/>
    <w:rsid w:val="008C63C2"/>
    <w:rsid w:val="008C759E"/>
    <w:rsid w:val="008D04A2"/>
    <w:rsid w:val="008D3A19"/>
    <w:rsid w:val="008D6C96"/>
    <w:rsid w:val="008E37D2"/>
    <w:rsid w:val="008E4459"/>
    <w:rsid w:val="008E5D49"/>
    <w:rsid w:val="008E6CE7"/>
    <w:rsid w:val="008F2225"/>
    <w:rsid w:val="008F3A0A"/>
    <w:rsid w:val="008F3EB9"/>
    <w:rsid w:val="008F6D99"/>
    <w:rsid w:val="00900CFC"/>
    <w:rsid w:val="0090238A"/>
    <w:rsid w:val="00905B1C"/>
    <w:rsid w:val="00905EF1"/>
    <w:rsid w:val="00907FFE"/>
    <w:rsid w:val="00910887"/>
    <w:rsid w:val="00912A1D"/>
    <w:rsid w:val="00921100"/>
    <w:rsid w:val="009219C1"/>
    <w:rsid w:val="00921DC3"/>
    <w:rsid w:val="00922B92"/>
    <w:rsid w:val="00925FC4"/>
    <w:rsid w:val="00933652"/>
    <w:rsid w:val="0094464F"/>
    <w:rsid w:val="00945819"/>
    <w:rsid w:val="009501E0"/>
    <w:rsid w:val="009538E3"/>
    <w:rsid w:val="0095585F"/>
    <w:rsid w:val="009577E2"/>
    <w:rsid w:val="009605E6"/>
    <w:rsid w:val="0096715C"/>
    <w:rsid w:val="0097032B"/>
    <w:rsid w:val="0097175A"/>
    <w:rsid w:val="00973F75"/>
    <w:rsid w:val="00980B97"/>
    <w:rsid w:val="00982B43"/>
    <w:rsid w:val="009842E0"/>
    <w:rsid w:val="009867D0"/>
    <w:rsid w:val="0098729A"/>
    <w:rsid w:val="009910EE"/>
    <w:rsid w:val="009914AB"/>
    <w:rsid w:val="00994111"/>
    <w:rsid w:val="0099599F"/>
    <w:rsid w:val="009A3933"/>
    <w:rsid w:val="009A3F2B"/>
    <w:rsid w:val="009A5E50"/>
    <w:rsid w:val="009B4C1A"/>
    <w:rsid w:val="009B691C"/>
    <w:rsid w:val="009C2721"/>
    <w:rsid w:val="009C3D10"/>
    <w:rsid w:val="009D0168"/>
    <w:rsid w:val="009D1A29"/>
    <w:rsid w:val="009D3B7E"/>
    <w:rsid w:val="009D791C"/>
    <w:rsid w:val="009E0033"/>
    <w:rsid w:val="009E0402"/>
    <w:rsid w:val="009E3C11"/>
    <w:rsid w:val="009E3FD5"/>
    <w:rsid w:val="009F2EA7"/>
    <w:rsid w:val="009F5552"/>
    <w:rsid w:val="009F6223"/>
    <w:rsid w:val="00A00904"/>
    <w:rsid w:val="00A1016D"/>
    <w:rsid w:val="00A10EF1"/>
    <w:rsid w:val="00A131B7"/>
    <w:rsid w:val="00A1436F"/>
    <w:rsid w:val="00A14E2D"/>
    <w:rsid w:val="00A15624"/>
    <w:rsid w:val="00A16752"/>
    <w:rsid w:val="00A1793B"/>
    <w:rsid w:val="00A267D8"/>
    <w:rsid w:val="00A30534"/>
    <w:rsid w:val="00A30D14"/>
    <w:rsid w:val="00A34CF8"/>
    <w:rsid w:val="00A36D9E"/>
    <w:rsid w:val="00A42E56"/>
    <w:rsid w:val="00A46A76"/>
    <w:rsid w:val="00A518FA"/>
    <w:rsid w:val="00A545C2"/>
    <w:rsid w:val="00A62888"/>
    <w:rsid w:val="00A65D5A"/>
    <w:rsid w:val="00A70083"/>
    <w:rsid w:val="00A70781"/>
    <w:rsid w:val="00A72725"/>
    <w:rsid w:val="00A72D24"/>
    <w:rsid w:val="00A84C41"/>
    <w:rsid w:val="00A869FD"/>
    <w:rsid w:val="00A9498E"/>
    <w:rsid w:val="00AA0A7D"/>
    <w:rsid w:val="00AA2B82"/>
    <w:rsid w:val="00AA634C"/>
    <w:rsid w:val="00AA7364"/>
    <w:rsid w:val="00AB2D04"/>
    <w:rsid w:val="00AB6B20"/>
    <w:rsid w:val="00AC2876"/>
    <w:rsid w:val="00AC58D2"/>
    <w:rsid w:val="00AC646C"/>
    <w:rsid w:val="00AE2472"/>
    <w:rsid w:val="00AE41A8"/>
    <w:rsid w:val="00AE71D0"/>
    <w:rsid w:val="00AF6729"/>
    <w:rsid w:val="00AF7569"/>
    <w:rsid w:val="00B12415"/>
    <w:rsid w:val="00B170A9"/>
    <w:rsid w:val="00B23CB2"/>
    <w:rsid w:val="00B36480"/>
    <w:rsid w:val="00B45E5D"/>
    <w:rsid w:val="00B47CB7"/>
    <w:rsid w:val="00B502C1"/>
    <w:rsid w:val="00B61CC9"/>
    <w:rsid w:val="00B63014"/>
    <w:rsid w:val="00B658ED"/>
    <w:rsid w:val="00B7137C"/>
    <w:rsid w:val="00B71EDB"/>
    <w:rsid w:val="00B85258"/>
    <w:rsid w:val="00B86715"/>
    <w:rsid w:val="00B9297E"/>
    <w:rsid w:val="00B92A17"/>
    <w:rsid w:val="00B96111"/>
    <w:rsid w:val="00B963C8"/>
    <w:rsid w:val="00B976B3"/>
    <w:rsid w:val="00BA185F"/>
    <w:rsid w:val="00BA3913"/>
    <w:rsid w:val="00BA72E1"/>
    <w:rsid w:val="00BB1D6E"/>
    <w:rsid w:val="00BB1DEA"/>
    <w:rsid w:val="00BB381B"/>
    <w:rsid w:val="00BC0ED7"/>
    <w:rsid w:val="00BC6886"/>
    <w:rsid w:val="00BC68D4"/>
    <w:rsid w:val="00BD15A1"/>
    <w:rsid w:val="00BE0291"/>
    <w:rsid w:val="00BE42F1"/>
    <w:rsid w:val="00C000D5"/>
    <w:rsid w:val="00C04DC2"/>
    <w:rsid w:val="00C05623"/>
    <w:rsid w:val="00C07681"/>
    <w:rsid w:val="00C07AF4"/>
    <w:rsid w:val="00C120A1"/>
    <w:rsid w:val="00C12ED9"/>
    <w:rsid w:val="00C152FC"/>
    <w:rsid w:val="00C15D3D"/>
    <w:rsid w:val="00C169E3"/>
    <w:rsid w:val="00C25340"/>
    <w:rsid w:val="00C3249A"/>
    <w:rsid w:val="00C32D49"/>
    <w:rsid w:val="00C33F57"/>
    <w:rsid w:val="00C35C3C"/>
    <w:rsid w:val="00C36DC2"/>
    <w:rsid w:val="00C43628"/>
    <w:rsid w:val="00C4719E"/>
    <w:rsid w:val="00C5055E"/>
    <w:rsid w:val="00C51AD9"/>
    <w:rsid w:val="00C57DE9"/>
    <w:rsid w:val="00C60914"/>
    <w:rsid w:val="00C63B18"/>
    <w:rsid w:val="00C7012D"/>
    <w:rsid w:val="00C72B50"/>
    <w:rsid w:val="00C75CEA"/>
    <w:rsid w:val="00C8021F"/>
    <w:rsid w:val="00C80529"/>
    <w:rsid w:val="00C82F5C"/>
    <w:rsid w:val="00C83E15"/>
    <w:rsid w:val="00C87338"/>
    <w:rsid w:val="00C92B4C"/>
    <w:rsid w:val="00C944C6"/>
    <w:rsid w:val="00CA272A"/>
    <w:rsid w:val="00CA4E9D"/>
    <w:rsid w:val="00CA663E"/>
    <w:rsid w:val="00CA7F0F"/>
    <w:rsid w:val="00CB675C"/>
    <w:rsid w:val="00CB7201"/>
    <w:rsid w:val="00CC1386"/>
    <w:rsid w:val="00CC7C3E"/>
    <w:rsid w:val="00CD3CED"/>
    <w:rsid w:val="00CD5368"/>
    <w:rsid w:val="00CF1B7A"/>
    <w:rsid w:val="00CF2CDE"/>
    <w:rsid w:val="00CF591D"/>
    <w:rsid w:val="00CF600C"/>
    <w:rsid w:val="00D02D45"/>
    <w:rsid w:val="00D04744"/>
    <w:rsid w:val="00D0785B"/>
    <w:rsid w:val="00D07A27"/>
    <w:rsid w:val="00D13948"/>
    <w:rsid w:val="00D150DC"/>
    <w:rsid w:val="00D2058B"/>
    <w:rsid w:val="00D2726B"/>
    <w:rsid w:val="00D31268"/>
    <w:rsid w:val="00D31318"/>
    <w:rsid w:val="00D45C87"/>
    <w:rsid w:val="00D47DA3"/>
    <w:rsid w:val="00D539BE"/>
    <w:rsid w:val="00D54144"/>
    <w:rsid w:val="00D57CA6"/>
    <w:rsid w:val="00D74235"/>
    <w:rsid w:val="00D81577"/>
    <w:rsid w:val="00D845F7"/>
    <w:rsid w:val="00D84F97"/>
    <w:rsid w:val="00D87847"/>
    <w:rsid w:val="00D920A7"/>
    <w:rsid w:val="00D92498"/>
    <w:rsid w:val="00D928BA"/>
    <w:rsid w:val="00D95743"/>
    <w:rsid w:val="00DA023C"/>
    <w:rsid w:val="00DA262C"/>
    <w:rsid w:val="00DA65B4"/>
    <w:rsid w:val="00DA695F"/>
    <w:rsid w:val="00DB4EE2"/>
    <w:rsid w:val="00DC0EE4"/>
    <w:rsid w:val="00DC5246"/>
    <w:rsid w:val="00DD00FD"/>
    <w:rsid w:val="00DD3AD5"/>
    <w:rsid w:val="00DD65EA"/>
    <w:rsid w:val="00DE33CD"/>
    <w:rsid w:val="00DE4B3E"/>
    <w:rsid w:val="00DF451B"/>
    <w:rsid w:val="00DF693E"/>
    <w:rsid w:val="00DF7372"/>
    <w:rsid w:val="00E00CCA"/>
    <w:rsid w:val="00E0171E"/>
    <w:rsid w:val="00E0172B"/>
    <w:rsid w:val="00E017F7"/>
    <w:rsid w:val="00E01C2B"/>
    <w:rsid w:val="00E0257F"/>
    <w:rsid w:val="00E16FCE"/>
    <w:rsid w:val="00E20CF2"/>
    <w:rsid w:val="00E20D2F"/>
    <w:rsid w:val="00E21BAB"/>
    <w:rsid w:val="00E2344A"/>
    <w:rsid w:val="00E23BBE"/>
    <w:rsid w:val="00E23E76"/>
    <w:rsid w:val="00E33B98"/>
    <w:rsid w:val="00E372A7"/>
    <w:rsid w:val="00E46457"/>
    <w:rsid w:val="00E46836"/>
    <w:rsid w:val="00E5057B"/>
    <w:rsid w:val="00E52767"/>
    <w:rsid w:val="00E62BBD"/>
    <w:rsid w:val="00E67E25"/>
    <w:rsid w:val="00E72781"/>
    <w:rsid w:val="00E73640"/>
    <w:rsid w:val="00E738B2"/>
    <w:rsid w:val="00E7401E"/>
    <w:rsid w:val="00E7798D"/>
    <w:rsid w:val="00E807E1"/>
    <w:rsid w:val="00E822F7"/>
    <w:rsid w:val="00E85494"/>
    <w:rsid w:val="00E85D99"/>
    <w:rsid w:val="00E87DBF"/>
    <w:rsid w:val="00E91146"/>
    <w:rsid w:val="00E94947"/>
    <w:rsid w:val="00E957EE"/>
    <w:rsid w:val="00E97593"/>
    <w:rsid w:val="00EB4102"/>
    <w:rsid w:val="00EB4594"/>
    <w:rsid w:val="00EB5C53"/>
    <w:rsid w:val="00EB5E53"/>
    <w:rsid w:val="00EB754B"/>
    <w:rsid w:val="00EC07C0"/>
    <w:rsid w:val="00EC48E2"/>
    <w:rsid w:val="00EC63F9"/>
    <w:rsid w:val="00ED4F8B"/>
    <w:rsid w:val="00EE5451"/>
    <w:rsid w:val="00EE6092"/>
    <w:rsid w:val="00EF0CB3"/>
    <w:rsid w:val="00EF4BDD"/>
    <w:rsid w:val="00EF77FE"/>
    <w:rsid w:val="00EF7FF1"/>
    <w:rsid w:val="00F013C9"/>
    <w:rsid w:val="00F03D78"/>
    <w:rsid w:val="00F15748"/>
    <w:rsid w:val="00F16B9E"/>
    <w:rsid w:val="00F26309"/>
    <w:rsid w:val="00F27084"/>
    <w:rsid w:val="00F32124"/>
    <w:rsid w:val="00F32AF4"/>
    <w:rsid w:val="00F33D82"/>
    <w:rsid w:val="00F344C0"/>
    <w:rsid w:val="00F369C1"/>
    <w:rsid w:val="00F37C9F"/>
    <w:rsid w:val="00F41C95"/>
    <w:rsid w:val="00F43373"/>
    <w:rsid w:val="00F43E7A"/>
    <w:rsid w:val="00F50E17"/>
    <w:rsid w:val="00F50FC5"/>
    <w:rsid w:val="00F82B21"/>
    <w:rsid w:val="00F85054"/>
    <w:rsid w:val="00F95967"/>
    <w:rsid w:val="00F97A5D"/>
    <w:rsid w:val="00FA4433"/>
    <w:rsid w:val="00FA4E45"/>
    <w:rsid w:val="00FA5D9F"/>
    <w:rsid w:val="00FB3BB8"/>
    <w:rsid w:val="00FB584A"/>
    <w:rsid w:val="00FC1123"/>
    <w:rsid w:val="00FD0084"/>
    <w:rsid w:val="00FD0439"/>
    <w:rsid w:val="00FD095C"/>
    <w:rsid w:val="00FD21E6"/>
    <w:rsid w:val="00FD242A"/>
    <w:rsid w:val="00FD294E"/>
    <w:rsid w:val="00FD2A02"/>
    <w:rsid w:val="00FE2531"/>
    <w:rsid w:val="00FE2BB5"/>
    <w:rsid w:val="00FE3B1F"/>
    <w:rsid w:val="00FE435F"/>
    <w:rsid w:val="00FF6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oNotEmbedSmartTags/>
  <w:decimalSymbol w:val=","/>
  <w:listSeparator w:val=";"/>
  <w14:docId w14:val="7E190601"/>
  <w15:docId w15:val="{B81729AF-92F9-45ED-ACC2-BB2766A5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4235"/>
    <w:pPr>
      <w:suppressAutoHyphens/>
    </w:pPr>
    <w:rPr>
      <w:lang w:eastAsia="zh-CN"/>
    </w:rPr>
  </w:style>
  <w:style w:type="paragraph" w:styleId="Nagwek1">
    <w:name w:val="heading 1"/>
    <w:aliases w:val="Heading 1 Char"/>
    <w:basedOn w:val="Normalny"/>
    <w:next w:val="Normalny"/>
    <w:qFormat/>
    <w:rsid w:val="00DE33CD"/>
    <w:pPr>
      <w:keepNext/>
      <w:numPr>
        <w:numId w:val="1"/>
      </w:numPr>
      <w:spacing w:line="360" w:lineRule="auto"/>
      <w:outlineLvl w:val="0"/>
    </w:pPr>
    <w:rPr>
      <w:b/>
      <w:bCs/>
      <w:sz w:val="24"/>
    </w:rPr>
  </w:style>
  <w:style w:type="paragraph" w:styleId="Nagwek2">
    <w:name w:val="heading 2"/>
    <w:basedOn w:val="Normalny"/>
    <w:next w:val="Normalny"/>
    <w:qFormat/>
    <w:rsid w:val="00DE33CD"/>
    <w:pPr>
      <w:keepNext/>
      <w:widowControl w:val="0"/>
      <w:numPr>
        <w:ilvl w:val="1"/>
        <w:numId w:val="1"/>
      </w:numPr>
      <w:jc w:val="center"/>
      <w:outlineLvl w:val="1"/>
    </w:pPr>
    <w:rPr>
      <w:b/>
      <w:sz w:val="24"/>
    </w:rPr>
  </w:style>
  <w:style w:type="paragraph" w:styleId="Nagwek3">
    <w:name w:val="heading 3"/>
    <w:basedOn w:val="Normalny"/>
    <w:next w:val="Normalny"/>
    <w:qFormat/>
    <w:rsid w:val="00DE33C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rsid w:val="00DE33CD"/>
    <w:pPr>
      <w:keepNext/>
      <w:numPr>
        <w:ilvl w:val="3"/>
        <w:numId w:val="1"/>
      </w:numPr>
      <w:spacing w:before="240" w:after="60"/>
      <w:outlineLvl w:val="3"/>
    </w:pPr>
    <w:rPr>
      <w:b/>
      <w:bCs/>
      <w:sz w:val="28"/>
      <w:szCs w:val="28"/>
    </w:rPr>
  </w:style>
  <w:style w:type="paragraph" w:styleId="Nagwek5">
    <w:name w:val="heading 5"/>
    <w:basedOn w:val="Normalny"/>
    <w:next w:val="Normalny"/>
    <w:qFormat/>
    <w:rsid w:val="00DE33CD"/>
    <w:pPr>
      <w:numPr>
        <w:ilvl w:val="4"/>
        <w:numId w:val="1"/>
      </w:numPr>
      <w:spacing w:before="240" w:after="60"/>
      <w:outlineLvl w:val="4"/>
    </w:pPr>
    <w:rPr>
      <w:b/>
      <w:bCs/>
      <w:i/>
      <w:iCs/>
      <w:sz w:val="26"/>
      <w:szCs w:val="26"/>
    </w:rPr>
  </w:style>
  <w:style w:type="paragraph" w:styleId="Nagwek6">
    <w:name w:val="heading 6"/>
    <w:basedOn w:val="Normalny"/>
    <w:next w:val="Normalny"/>
    <w:qFormat/>
    <w:rsid w:val="00DE33CD"/>
    <w:pPr>
      <w:numPr>
        <w:ilvl w:val="5"/>
        <w:numId w:val="1"/>
      </w:numPr>
      <w:spacing w:before="240" w:after="60"/>
      <w:outlineLvl w:val="5"/>
    </w:pPr>
    <w:rPr>
      <w:b/>
      <w:bCs/>
      <w:sz w:val="22"/>
      <w:szCs w:val="22"/>
    </w:rPr>
  </w:style>
  <w:style w:type="paragraph" w:styleId="Nagwek7">
    <w:name w:val="heading 7"/>
    <w:basedOn w:val="Normalny"/>
    <w:next w:val="Normalny"/>
    <w:qFormat/>
    <w:rsid w:val="00DE33CD"/>
    <w:pPr>
      <w:numPr>
        <w:ilvl w:val="6"/>
        <w:numId w:val="1"/>
      </w:numPr>
      <w:spacing w:before="240" w:after="60"/>
      <w:outlineLvl w:val="6"/>
    </w:pPr>
    <w:rPr>
      <w:sz w:val="24"/>
      <w:szCs w:val="24"/>
    </w:rPr>
  </w:style>
  <w:style w:type="paragraph" w:styleId="Nagwek8">
    <w:name w:val="heading 8"/>
    <w:basedOn w:val="Normalny"/>
    <w:next w:val="Normalny"/>
    <w:qFormat/>
    <w:rsid w:val="00DE33CD"/>
    <w:pPr>
      <w:keepNext/>
      <w:numPr>
        <w:ilvl w:val="7"/>
        <w:numId w:val="1"/>
      </w:numPr>
      <w:outlineLvl w:val="7"/>
    </w:pPr>
    <w:rPr>
      <w:rFonts w:ascii="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E33CD"/>
  </w:style>
  <w:style w:type="character" w:customStyle="1" w:styleId="WW8Num1z1">
    <w:name w:val="WW8Num1z1"/>
    <w:rsid w:val="00DE33CD"/>
  </w:style>
  <w:style w:type="character" w:customStyle="1" w:styleId="WW8Num1z2">
    <w:name w:val="WW8Num1z2"/>
    <w:rsid w:val="00DE33CD"/>
  </w:style>
  <w:style w:type="character" w:customStyle="1" w:styleId="WW8Num1z3">
    <w:name w:val="WW8Num1z3"/>
    <w:rsid w:val="00DE33CD"/>
  </w:style>
  <w:style w:type="character" w:customStyle="1" w:styleId="WW8Num1z4">
    <w:name w:val="WW8Num1z4"/>
    <w:rsid w:val="00DE33CD"/>
  </w:style>
  <w:style w:type="character" w:customStyle="1" w:styleId="WW8Num1z5">
    <w:name w:val="WW8Num1z5"/>
    <w:rsid w:val="00DE33CD"/>
  </w:style>
  <w:style w:type="character" w:customStyle="1" w:styleId="WW8Num1z6">
    <w:name w:val="WW8Num1z6"/>
    <w:rsid w:val="00DE33CD"/>
  </w:style>
  <w:style w:type="character" w:customStyle="1" w:styleId="WW8Num1z7">
    <w:name w:val="WW8Num1z7"/>
    <w:rsid w:val="00DE33CD"/>
  </w:style>
  <w:style w:type="character" w:customStyle="1" w:styleId="WW8Num1z8">
    <w:name w:val="WW8Num1z8"/>
    <w:rsid w:val="00DE33CD"/>
  </w:style>
  <w:style w:type="character" w:customStyle="1" w:styleId="WW8Num2z0">
    <w:name w:val="WW8Num2z0"/>
    <w:rsid w:val="00DE33CD"/>
    <w:rPr>
      <w:rFonts w:eastAsia="Arial" w:hint="default"/>
    </w:rPr>
  </w:style>
  <w:style w:type="character" w:customStyle="1" w:styleId="WW8Num3z0">
    <w:name w:val="WW8Num3z0"/>
    <w:rsid w:val="00DE33CD"/>
    <w:rPr>
      <w:rFonts w:cs="Segoe UI" w:hint="default"/>
      <w:b w:val="0"/>
      <w:i w:val="0"/>
      <w:iCs/>
      <w:sz w:val="20"/>
    </w:rPr>
  </w:style>
  <w:style w:type="character" w:customStyle="1" w:styleId="WW8Num4z0">
    <w:name w:val="WW8Num4z0"/>
    <w:rsid w:val="00DE33CD"/>
    <w:rPr>
      <w:rFonts w:ascii="Segoe UI" w:hAnsi="Segoe UI" w:cs="Segoe UI" w:hint="default"/>
      <w:b w:val="0"/>
      <w:bCs/>
      <w:i w:val="0"/>
      <w:sz w:val="20"/>
    </w:rPr>
  </w:style>
  <w:style w:type="character" w:customStyle="1" w:styleId="WW8Num5z0">
    <w:name w:val="WW8Num5z0"/>
    <w:rsid w:val="00DE33CD"/>
    <w:rPr>
      <w:rFonts w:cs="Segoe UI"/>
    </w:rPr>
  </w:style>
  <w:style w:type="character" w:customStyle="1" w:styleId="WW8Num6z0">
    <w:name w:val="WW8Num6z0"/>
    <w:rsid w:val="00DE33CD"/>
  </w:style>
  <w:style w:type="character" w:customStyle="1" w:styleId="WW8Num6z1">
    <w:name w:val="WW8Num6z1"/>
    <w:rsid w:val="00DE33CD"/>
  </w:style>
  <w:style w:type="character" w:customStyle="1" w:styleId="WW8Num6z2">
    <w:name w:val="WW8Num6z2"/>
    <w:rsid w:val="00DE33CD"/>
  </w:style>
  <w:style w:type="character" w:customStyle="1" w:styleId="WW8Num6z3">
    <w:name w:val="WW8Num6z3"/>
    <w:rsid w:val="00DE33CD"/>
  </w:style>
  <w:style w:type="character" w:customStyle="1" w:styleId="WW8Num6z4">
    <w:name w:val="WW8Num6z4"/>
    <w:rsid w:val="00DE33CD"/>
    <w:rPr>
      <w:rFonts w:ascii="Segoe UI" w:hAnsi="Segoe UI" w:cs="Segoe UI" w:hint="default"/>
      <w:color w:val="auto"/>
    </w:rPr>
  </w:style>
  <w:style w:type="character" w:customStyle="1" w:styleId="WW8Num6z5">
    <w:name w:val="WW8Num6z5"/>
    <w:rsid w:val="00DE33CD"/>
  </w:style>
  <w:style w:type="character" w:customStyle="1" w:styleId="WW8Num6z6">
    <w:name w:val="WW8Num6z6"/>
    <w:rsid w:val="00DE33CD"/>
  </w:style>
  <w:style w:type="character" w:customStyle="1" w:styleId="WW8Num6z7">
    <w:name w:val="WW8Num6z7"/>
    <w:rsid w:val="00DE33CD"/>
  </w:style>
  <w:style w:type="character" w:customStyle="1" w:styleId="WW8Num6z8">
    <w:name w:val="WW8Num6z8"/>
    <w:rsid w:val="00DE33CD"/>
  </w:style>
  <w:style w:type="character" w:customStyle="1" w:styleId="WW8Num7z0">
    <w:name w:val="WW8Num7z0"/>
    <w:rsid w:val="00DE33CD"/>
    <w:rPr>
      <w:rFonts w:cs="Segoe UI" w:hint="default"/>
    </w:rPr>
  </w:style>
  <w:style w:type="character" w:customStyle="1" w:styleId="WW8Num8z0">
    <w:name w:val="WW8Num8z0"/>
    <w:rsid w:val="00DE33CD"/>
    <w:rPr>
      <w:rFonts w:hint="default"/>
      <w:b w:val="0"/>
    </w:rPr>
  </w:style>
  <w:style w:type="character" w:customStyle="1" w:styleId="WW8Num9z0">
    <w:name w:val="WW8Num9z0"/>
    <w:rsid w:val="00DE33CD"/>
    <w:rPr>
      <w:rFonts w:ascii="Symbol" w:hAnsi="Symbol" w:cs="Symbol" w:hint="default"/>
    </w:rPr>
  </w:style>
  <w:style w:type="character" w:customStyle="1" w:styleId="WW8Num10z0">
    <w:name w:val="WW8Num10z0"/>
    <w:rsid w:val="00DE33CD"/>
    <w:rPr>
      <w:rFonts w:ascii="Symbol" w:hAnsi="Symbol" w:cs="Symbol" w:hint="default"/>
      <w:color w:val="000000"/>
      <w:sz w:val="24"/>
      <w:szCs w:val="24"/>
    </w:rPr>
  </w:style>
  <w:style w:type="character" w:customStyle="1" w:styleId="WW8Num11z0">
    <w:name w:val="WW8Num11z0"/>
    <w:rsid w:val="00DE33CD"/>
    <w:rPr>
      <w:rFonts w:ascii="Segoe UI" w:eastAsia="Calibri" w:hAnsi="Segoe UI" w:cs="Segoe UI" w:hint="default"/>
    </w:rPr>
  </w:style>
  <w:style w:type="character" w:customStyle="1" w:styleId="WW8Num12z0">
    <w:name w:val="WW8Num12z0"/>
    <w:rsid w:val="00DE33CD"/>
    <w:rPr>
      <w:rFonts w:cs="Segoe UI" w:hint="default"/>
    </w:rPr>
  </w:style>
  <w:style w:type="character" w:customStyle="1" w:styleId="WW8Num13z0">
    <w:name w:val="WW8Num13z0"/>
    <w:rsid w:val="00DE33CD"/>
    <w:rPr>
      <w:rFonts w:cs="Times New Roman" w:hint="default"/>
      <w:iCs/>
    </w:rPr>
  </w:style>
  <w:style w:type="character" w:customStyle="1" w:styleId="WW8Num14z0">
    <w:name w:val="WW8Num14z0"/>
    <w:rsid w:val="00DE33CD"/>
    <w:rPr>
      <w:rFonts w:ascii="Segoe UI" w:hAnsi="Segoe UI" w:cs="Segoe UI"/>
    </w:rPr>
  </w:style>
  <w:style w:type="character" w:customStyle="1" w:styleId="WW8Num15z0">
    <w:name w:val="WW8Num15z0"/>
    <w:rsid w:val="00DE33CD"/>
    <w:rPr>
      <w:rFonts w:cs="Segoe UI"/>
      <w:b w:val="0"/>
      <w:i w:val="0"/>
      <w:sz w:val="20"/>
    </w:rPr>
  </w:style>
  <w:style w:type="character" w:customStyle="1" w:styleId="WW8Num16z0">
    <w:name w:val="WW8Num16z0"/>
    <w:rsid w:val="00DE33CD"/>
    <w:rPr>
      <w:rFonts w:ascii="Times New Roman" w:hAnsi="Times New Roman" w:cs="Times New Roman" w:hint="default"/>
      <w:color w:val="auto"/>
    </w:rPr>
  </w:style>
  <w:style w:type="character" w:customStyle="1" w:styleId="WW8Num17z0">
    <w:name w:val="WW8Num17z0"/>
    <w:rsid w:val="00DE33CD"/>
    <w:rPr>
      <w:rFonts w:ascii="Segoe UI" w:eastAsia="Calibri" w:hAnsi="Segoe UI" w:cs="Segoe UI"/>
      <w:lang w:eastAsia="en-US"/>
    </w:rPr>
  </w:style>
  <w:style w:type="character" w:customStyle="1" w:styleId="WW8Num18z0">
    <w:name w:val="WW8Num18z0"/>
    <w:rsid w:val="00DE33CD"/>
    <w:rPr>
      <w:rFonts w:cs="Segoe UI" w:hint="default"/>
      <w:iCs/>
    </w:rPr>
  </w:style>
  <w:style w:type="character" w:customStyle="1" w:styleId="WW8Num19z0">
    <w:name w:val="WW8Num19z0"/>
    <w:rsid w:val="00DE33CD"/>
    <w:rPr>
      <w:rFonts w:ascii="Segoe UI" w:eastAsia="Calibri" w:hAnsi="Segoe UI" w:cs="Segoe UI"/>
      <w:bCs/>
      <w:i w:val="0"/>
      <w:sz w:val="20"/>
      <w:szCs w:val="20"/>
      <w:lang w:eastAsia="en-US"/>
    </w:rPr>
  </w:style>
  <w:style w:type="character" w:customStyle="1" w:styleId="WW8Num20z0">
    <w:name w:val="WW8Num20z0"/>
    <w:rsid w:val="00DE33CD"/>
    <w:rPr>
      <w:rFonts w:hint="default"/>
    </w:rPr>
  </w:style>
  <w:style w:type="character" w:customStyle="1" w:styleId="WW8Num21z0">
    <w:name w:val="WW8Num21z0"/>
    <w:rsid w:val="00DE33CD"/>
    <w:rPr>
      <w:rFonts w:ascii="Segoe UI" w:hAnsi="Segoe UI" w:cs="Segoe UI" w:hint="default"/>
      <w:b/>
      <w:bCs/>
      <w:i w:val="0"/>
      <w:sz w:val="20"/>
    </w:rPr>
  </w:style>
  <w:style w:type="character" w:customStyle="1" w:styleId="WW8Num22z0">
    <w:name w:val="WW8Num22z0"/>
    <w:rsid w:val="00DE33CD"/>
    <w:rPr>
      <w:rFonts w:hint="default"/>
    </w:rPr>
  </w:style>
  <w:style w:type="character" w:customStyle="1" w:styleId="WW8Num23z0">
    <w:name w:val="WW8Num23z0"/>
    <w:rsid w:val="00DE33CD"/>
  </w:style>
  <w:style w:type="character" w:customStyle="1" w:styleId="WW8Num23z1">
    <w:name w:val="WW8Num23z1"/>
    <w:rsid w:val="00DE33CD"/>
  </w:style>
  <w:style w:type="character" w:customStyle="1" w:styleId="WW8Num23z2">
    <w:name w:val="WW8Num23z2"/>
    <w:rsid w:val="00DE33CD"/>
  </w:style>
  <w:style w:type="character" w:customStyle="1" w:styleId="WW8Num23z3">
    <w:name w:val="WW8Num23z3"/>
    <w:rsid w:val="00DE33CD"/>
  </w:style>
  <w:style w:type="character" w:customStyle="1" w:styleId="WW8Num23z4">
    <w:name w:val="WW8Num23z4"/>
    <w:rsid w:val="00DE33CD"/>
  </w:style>
  <w:style w:type="character" w:customStyle="1" w:styleId="WW8Num23z5">
    <w:name w:val="WW8Num23z5"/>
    <w:rsid w:val="00DE33CD"/>
  </w:style>
  <w:style w:type="character" w:customStyle="1" w:styleId="WW8Num23z6">
    <w:name w:val="WW8Num23z6"/>
    <w:rsid w:val="00DE33CD"/>
  </w:style>
  <w:style w:type="character" w:customStyle="1" w:styleId="WW8Num23z7">
    <w:name w:val="WW8Num23z7"/>
    <w:rsid w:val="00DE33CD"/>
  </w:style>
  <w:style w:type="character" w:customStyle="1" w:styleId="WW8Num23z8">
    <w:name w:val="WW8Num23z8"/>
    <w:rsid w:val="00DE33CD"/>
  </w:style>
  <w:style w:type="character" w:customStyle="1" w:styleId="WW8Num24z0">
    <w:name w:val="WW8Num24z0"/>
    <w:rsid w:val="00DE33CD"/>
    <w:rPr>
      <w:rFonts w:ascii="Symbol" w:hAnsi="Symbol" w:cs="Symbol" w:hint="default"/>
    </w:rPr>
  </w:style>
  <w:style w:type="character" w:customStyle="1" w:styleId="WW8Num25z0">
    <w:name w:val="WW8Num25z0"/>
    <w:rsid w:val="00DE33CD"/>
    <w:rPr>
      <w:rFonts w:cs="Segoe UI" w:hint="default"/>
    </w:rPr>
  </w:style>
  <w:style w:type="character" w:customStyle="1" w:styleId="WW8Num26z0">
    <w:name w:val="WW8Num26z0"/>
    <w:rsid w:val="00DE33CD"/>
    <w:rPr>
      <w:b/>
    </w:rPr>
  </w:style>
  <w:style w:type="character" w:customStyle="1" w:styleId="WW8Num27z0">
    <w:name w:val="WW8Num27z0"/>
    <w:rsid w:val="00DE33CD"/>
    <w:rPr>
      <w:rFonts w:hint="default"/>
    </w:rPr>
  </w:style>
  <w:style w:type="character" w:customStyle="1" w:styleId="WW8Num28z0">
    <w:name w:val="WW8Num28z0"/>
    <w:rsid w:val="00DE33CD"/>
    <w:rPr>
      <w:rFonts w:cs="Segoe UI" w:hint="default"/>
      <w:b w:val="0"/>
    </w:rPr>
  </w:style>
  <w:style w:type="character" w:customStyle="1" w:styleId="WW8Num29z0">
    <w:name w:val="WW8Num29z0"/>
    <w:rsid w:val="00DE33CD"/>
    <w:rPr>
      <w:rFonts w:ascii="Segoe UI" w:hAnsi="Segoe UI" w:cs="Segoe UI"/>
      <w:b w:val="0"/>
      <w:i w:val="0"/>
      <w:sz w:val="20"/>
      <w:szCs w:val="20"/>
    </w:rPr>
  </w:style>
  <w:style w:type="character" w:customStyle="1" w:styleId="WW8Num30z0">
    <w:name w:val="WW8Num30z0"/>
    <w:rsid w:val="00DE33CD"/>
    <w:rPr>
      <w:rFonts w:ascii="Segoe UI" w:hAnsi="Segoe UI" w:cs="Segoe UI" w:hint="default"/>
      <w:b/>
    </w:rPr>
  </w:style>
  <w:style w:type="character" w:customStyle="1" w:styleId="WW8Num31z0">
    <w:name w:val="WW8Num31z0"/>
    <w:rsid w:val="00DE33CD"/>
    <w:rPr>
      <w:rFonts w:ascii="Segoe UI" w:eastAsia="Calibri" w:hAnsi="Segoe UI" w:cs="Segoe UI"/>
    </w:rPr>
  </w:style>
  <w:style w:type="character" w:customStyle="1" w:styleId="WW8Num32z0">
    <w:name w:val="WW8Num32z0"/>
    <w:rsid w:val="00DE33CD"/>
  </w:style>
  <w:style w:type="character" w:customStyle="1" w:styleId="WW8Num32z1">
    <w:name w:val="WW8Num32z1"/>
    <w:rsid w:val="00DE33CD"/>
  </w:style>
  <w:style w:type="character" w:customStyle="1" w:styleId="WW8Num32z2">
    <w:name w:val="WW8Num32z2"/>
    <w:rsid w:val="00DE33CD"/>
  </w:style>
  <w:style w:type="character" w:customStyle="1" w:styleId="WW8Num32z3">
    <w:name w:val="WW8Num32z3"/>
    <w:rsid w:val="00DE33CD"/>
  </w:style>
  <w:style w:type="character" w:customStyle="1" w:styleId="WW8Num32z4">
    <w:name w:val="WW8Num32z4"/>
    <w:rsid w:val="00DE33CD"/>
  </w:style>
  <w:style w:type="character" w:customStyle="1" w:styleId="WW8Num32z5">
    <w:name w:val="WW8Num32z5"/>
    <w:rsid w:val="00DE33CD"/>
  </w:style>
  <w:style w:type="character" w:customStyle="1" w:styleId="WW8Num32z6">
    <w:name w:val="WW8Num32z6"/>
    <w:rsid w:val="00DE33CD"/>
    <w:rPr>
      <w:rFonts w:ascii="Segoe UI" w:hAnsi="Segoe UI" w:cs="Segoe UI"/>
      <w:b w:val="0"/>
    </w:rPr>
  </w:style>
  <w:style w:type="character" w:customStyle="1" w:styleId="WW8Num32z7">
    <w:name w:val="WW8Num32z7"/>
    <w:rsid w:val="00DE33CD"/>
  </w:style>
  <w:style w:type="character" w:customStyle="1" w:styleId="WW8Num32z8">
    <w:name w:val="WW8Num32z8"/>
    <w:rsid w:val="00DE33CD"/>
  </w:style>
  <w:style w:type="character" w:customStyle="1" w:styleId="WW8Num33z0">
    <w:name w:val="WW8Num33z0"/>
    <w:rsid w:val="00DE33CD"/>
    <w:rPr>
      <w:rFonts w:hint="default"/>
      <w:i/>
    </w:rPr>
  </w:style>
  <w:style w:type="character" w:customStyle="1" w:styleId="WW8Num34z0">
    <w:name w:val="WW8Num34z0"/>
    <w:rsid w:val="00DE33CD"/>
    <w:rPr>
      <w:rFonts w:ascii="Segoe UI" w:hAnsi="Segoe UI" w:cs="Segoe UI" w:hint="default"/>
    </w:rPr>
  </w:style>
  <w:style w:type="character" w:customStyle="1" w:styleId="WW8Num35z0">
    <w:name w:val="WW8Num35z0"/>
    <w:rsid w:val="00DE33CD"/>
    <w:rPr>
      <w:rFonts w:hint="default"/>
    </w:rPr>
  </w:style>
  <w:style w:type="character" w:customStyle="1" w:styleId="WW8Num36z0">
    <w:name w:val="WW8Num36z0"/>
    <w:rsid w:val="00DE33CD"/>
    <w:rPr>
      <w:rFonts w:ascii="Segoe UI" w:hAnsi="Segoe UI" w:cs="Segoe UI"/>
      <w:b w:val="0"/>
      <w:sz w:val="20"/>
      <w:lang w:eastAsia="en-US"/>
    </w:rPr>
  </w:style>
  <w:style w:type="character" w:customStyle="1" w:styleId="WW8Num37z0">
    <w:name w:val="WW8Num37z0"/>
    <w:rsid w:val="00DE33CD"/>
    <w:rPr>
      <w:rFonts w:cs="Calibri" w:hint="default"/>
      <w:b w:val="0"/>
      <w:bCs/>
    </w:rPr>
  </w:style>
  <w:style w:type="character" w:customStyle="1" w:styleId="WW8Num37z1">
    <w:name w:val="WW8Num37z1"/>
    <w:rsid w:val="00DE33CD"/>
    <w:rPr>
      <w:rFonts w:hint="default"/>
      <w:b w:val="0"/>
    </w:rPr>
  </w:style>
  <w:style w:type="character" w:customStyle="1" w:styleId="WW8Num37z2">
    <w:name w:val="WW8Num37z2"/>
    <w:rsid w:val="00DE33CD"/>
    <w:rPr>
      <w:rFonts w:hint="default"/>
    </w:rPr>
  </w:style>
  <w:style w:type="character" w:customStyle="1" w:styleId="WW8Num38z0">
    <w:name w:val="WW8Num38z0"/>
    <w:rsid w:val="00DE33CD"/>
    <w:rPr>
      <w:rFonts w:ascii="Symbol" w:hAnsi="Symbol" w:cs="Symbol" w:hint="default"/>
    </w:rPr>
  </w:style>
  <w:style w:type="character" w:customStyle="1" w:styleId="WW8Num39z0">
    <w:name w:val="WW8Num39z0"/>
    <w:rsid w:val="00DE33CD"/>
    <w:rPr>
      <w:rFonts w:hint="default"/>
    </w:rPr>
  </w:style>
  <w:style w:type="character" w:customStyle="1" w:styleId="WW8Num40z0">
    <w:name w:val="WW8Num40z0"/>
    <w:rsid w:val="00DE33CD"/>
    <w:rPr>
      <w:rFonts w:cs="Segoe UI"/>
      <w:bCs/>
      <w:highlight w:val="yellow"/>
    </w:rPr>
  </w:style>
  <w:style w:type="character" w:customStyle="1" w:styleId="WW8Num41z0">
    <w:name w:val="WW8Num41z0"/>
    <w:rsid w:val="00DE33CD"/>
    <w:rPr>
      <w:rFonts w:eastAsia="Calibri" w:hint="default"/>
    </w:rPr>
  </w:style>
  <w:style w:type="character" w:customStyle="1" w:styleId="WW8Num42z0">
    <w:name w:val="WW8Num42z0"/>
    <w:rsid w:val="00DE33CD"/>
    <w:rPr>
      <w:rFonts w:ascii="Calibri" w:hAnsi="Calibri" w:cs="Calibri" w:hint="default"/>
    </w:rPr>
  </w:style>
  <w:style w:type="character" w:customStyle="1" w:styleId="WW8Num43z0">
    <w:name w:val="WW8Num43z0"/>
    <w:rsid w:val="00DE33CD"/>
    <w:rPr>
      <w:rFonts w:ascii="Times New Roman" w:hAnsi="Times New Roman" w:cs="Times New Roman" w:hint="default"/>
      <w:color w:val="auto"/>
    </w:rPr>
  </w:style>
  <w:style w:type="character" w:customStyle="1" w:styleId="WW8Num44z0">
    <w:name w:val="WW8Num44z0"/>
    <w:rsid w:val="00DE33CD"/>
    <w:rPr>
      <w:rFonts w:ascii="Segoe UI" w:hAnsi="Segoe UI" w:cs="Segoe UI"/>
      <w:bCs w:val="0"/>
      <w:sz w:val="20"/>
      <w:szCs w:val="20"/>
    </w:rPr>
  </w:style>
  <w:style w:type="character" w:customStyle="1" w:styleId="WW8Num45z0">
    <w:name w:val="WW8Num45z0"/>
    <w:rsid w:val="00DE33CD"/>
    <w:rPr>
      <w:rFonts w:ascii="Segoe UI" w:hAnsi="Segoe UI" w:cs="Segoe UI"/>
      <w:b/>
    </w:rPr>
  </w:style>
  <w:style w:type="character" w:customStyle="1" w:styleId="WW8Num46z0">
    <w:name w:val="WW8Num46z0"/>
    <w:rsid w:val="00DE33CD"/>
    <w:rPr>
      <w:rFonts w:ascii="Segoe UI" w:hAnsi="Segoe UI" w:cs="Segoe UI" w:hint="default"/>
      <w:b/>
      <w:sz w:val="20"/>
      <w:szCs w:val="20"/>
    </w:rPr>
  </w:style>
  <w:style w:type="character" w:customStyle="1" w:styleId="WW8Num47z0">
    <w:name w:val="WW8Num47z0"/>
    <w:rsid w:val="00DE33CD"/>
    <w:rPr>
      <w:rFonts w:ascii="Segoe UI" w:hAnsi="Segoe UI" w:cs="Segoe UI" w:hint="default"/>
    </w:rPr>
  </w:style>
  <w:style w:type="character" w:customStyle="1" w:styleId="WW8Num48z0">
    <w:name w:val="WW8Num48z0"/>
    <w:rsid w:val="00DE33CD"/>
    <w:rPr>
      <w:rFonts w:cs="Segoe UI" w:hint="default"/>
    </w:rPr>
  </w:style>
  <w:style w:type="character" w:customStyle="1" w:styleId="WW8Num49z0">
    <w:name w:val="WW8Num49z0"/>
    <w:rsid w:val="00DE33CD"/>
  </w:style>
  <w:style w:type="character" w:customStyle="1" w:styleId="WW8Num49z1">
    <w:name w:val="WW8Num49z1"/>
    <w:rsid w:val="00DE33CD"/>
  </w:style>
  <w:style w:type="character" w:customStyle="1" w:styleId="WW8Num49z2">
    <w:name w:val="WW8Num49z2"/>
    <w:rsid w:val="00DE33CD"/>
  </w:style>
  <w:style w:type="character" w:customStyle="1" w:styleId="WW8Num49z3">
    <w:name w:val="WW8Num49z3"/>
    <w:rsid w:val="00DE33CD"/>
  </w:style>
  <w:style w:type="character" w:customStyle="1" w:styleId="WW8Num49z4">
    <w:name w:val="WW8Num49z4"/>
    <w:rsid w:val="00DE33CD"/>
  </w:style>
  <w:style w:type="character" w:customStyle="1" w:styleId="WW8Num49z5">
    <w:name w:val="WW8Num49z5"/>
    <w:rsid w:val="00DE33CD"/>
  </w:style>
  <w:style w:type="character" w:customStyle="1" w:styleId="WW8Num49z6">
    <w:name w:val="WW8Num49z6"/>
    <w:rsid w:val="00DE33CD"/>
    <w:rPr>
      <w:b/>
    </w:rPr>
  </w:style>
  <w:style w:type="character" w:customStyle="1" w:styleId="WW8Num49z7">
    <w:name w:val="WW8Num49z7"/>
    <w:rsid w:val="00DE33CD"/>
  </w:style>
  <w:style w:type="character" w:customStyle="1" w:styleId="WW8Num49z8">
    <w:name w:val="WW8Num49z8"/>
    <w:rsid w:val="00DE33CD"/>
  </w:style>
  <w:style w:type="character" w:customStyle="1" w:styleId="WW8Num50z0">
    <w:name w:val="WW8Num50z0"/>
    <w:rsid w:val="00DE33CD"/>
  </w:style>
  <w:style w:type="character" w:customStyle="1" w:styleId="WW8Num51z0">
    <w:name w:val="WW8Num51z0"/>
    <w:rsid w:val="00DE33CD"/>
  </w:style>
  <w:style w:type="character" w:customStyle="1" w:styleId="WW8Num51z1">
    <w:name w:val="WW8Num51z1"/>
    <w:rsid w:val="00DE33CD"/>
  </w:style>
  <w:style w:type="character" w:customStyle="1" w:styleId="WW8Num51z2">
    <w:name w:val="WW8Num51z2"/>
    <w:rsid w:val="00DE33CD"/>
  </w:style>
  <w:style w:type="character" w:customStyle="1" w:styleId="WW8Num51z3">
    <w:name w:val="WW8Num51z3"/>
    <w:rsid w:val="00DE33CD"/>
  </w:style>
  <w:style w:type="character" w:customStyle="1" w:styleId="WW8Num51z4">
    <w:name w:val="WW8Num51z4"/>
    <w:rsid w:val="00DE33CD"/>
  </w:style>
  <w:style w:type="character" w:customStyle="1" w:styleId="WW8Num51z5">
    <w:name w:val="WW8Num51z5"/>
    <w:rsid w:val="00DE33CD"/>
  </w:style>
  <w:style w:type="character" w:customStyle="1" w:styleId="WW8Num51z6">
    <w:name w:val="WW8Num51z6"/>
    <w:rsid w:val="00DE33CD"/>
    <w:rPr>
      <w:rFonts w:ascii="Segoe UI" w:hAnsi="Segoe UI" w:cs="Segoe UI"/>
      <w:b/>
    </w:rPr>
  </w:style>
  <w:style w:type="character" w:customStyle="1" w:styleId="WW8Num51z7">
    <w:name w:val="WW8Num51z7"/>
    <w:rsid w:val="00DE33CD"/>
  </w:style>
  <w:style w:type="character" w:customStyle="1" w:styleId="WW8Num51z8">
    <w:name w:val="WW8Num51z8"/>
    <w:rsid w:val="00DE33CD"/>
  </w:style>
  <w:style w:type="character" w:customStyle="1" w:styleId="WW8Num52z0">
    <w:name w:val="WW8Num52z0"/>
    <w:rsid w:val="00DE33CD"/>
    <w:rPr>
      <w:rFonts w:ascii="Segoe UI" w:hAnsi="Segoe UI" w:cs="Segoe UI" w:hint="default"/>
    </w:rPr>
  </w:style>
  <w:style w:type="character" w:customStyle="1" w:styleId="WW8Num53z0">
    <w:name w:val="WW8Num53z0"/>
    <w:rsid w:val="00DE33CD"/>
    <w:rPr>
      <w:rFonts w:ascii="Liberation Serif" w:hAnsi="Liberation Serif" w:cs="Liberation Serif"/>
    </w:rPr>
  </w:style>
  <w:style w:type="character" w:customStyle="1" w:styleId="WW8Num54z0">
    <w:name w:val="WW8Num54z0"/>
    <w:rsid w:val="00DE33CD"/>
    <w:rPr>
      <w:rFonts w:ascii="Segoe UI" w:hAnsi="Segoe UI" w:cs="Segoe UI" w:hint="default"/>
      <w:b w:val="0"/>
      <w:i w:val="0"/>
      <w:sz w:val="20"/>
    </w:rPr>
  </w:style>
  <w:style w:type="character" w:customStyle="1" w:styleId="WW8Num55z0">
    <w:name w:val="WW8Num55z0"/>
    <w:rsid w:val="00DE33CD"/>
    <w:rPr>
      <w:rFonts w:cs="Segoe UI"/>
    </w:rPr>
  </w:style>
  <w:style w:type="character" w:customStyle="1" w:styleId="WW8Num56z0">
    <w:name w:val="WW8Num56z0"/>
    <w:rsid w:val="00DE33CD"/>
    <w:rPr>
      <w:rFonts w:ascii="Segoe UI" w:eastAsia="Calibri" w:hAnsi="Segoe UI" w:cs="Segoe UI"/>
      <w:sz w:val="22"/>
      <w:szCs w:val="22"/>
      <w:lang w:eastAsia="en-US"/>
    </w:rPr>
  </w:style>
  <w:style w:type="character" w:customStyle="1" w:styleId="WW8Num57z0">
    <w:name w:val="WW8Num57z0"/>
    <w:rsid w:val="00DE33CD"/>
  </w:style>
  <w:style w:type="character" w:customStyle="1" w:styleId="WW8Num57z1">
    <w:name w:val="WW8Num57z1"/>
    <w:rsid w:val="00DE33CD"/>
  </w:style>
  <w:style w:type="character" w:customStyle="1" w:styleId="WW8Num57z2">
    <w:name w:val="WW8Num57z2"/>
    <w:rsid w:val="00DE33CD"/>
  </w:style>
  <w:style w:type="character" w:customStyle="1" w:styleId="WW8Num57z3">
    <w:name w:val="WW8Num57z3"/>
    <w:rsid w:val="00DE33CD"/>
  </w:style>
  <w:style w:type="character" w:customStyle="1" w:styleId="WW8Num57z4">
    <w:name w:val="WW8Num57z4"/>
    <w:rsid w:val="00DE33CD"/>
  </w:style>
  <w:style w:type="character" w:customStyle="1" w:styleId="WW8Num57z5">
    <w:name w:val="WW8Num57z5"/>
    <w:rsid w:val="00DE33CD"/>
  </w:style>
  <w:style w:type="character" w:customStyle="1" w:styleId="WW8Num57z6">
    <w:name w:val="WW8Num57z6"/>
    <w:rsid w:val="00DE33CD"/>
    <w:rPr>
      <w:b w:val="0"/>
    </w:rPr>
  </w:style>
  <w:style w:type="character" w:customStyle="1" w:styleId="WW8Num57z7">
    <w:name w:val="WW8Num57z7"/>
    <w:rsid w:val="00DE33CD"/>
  </w:style>
  <w:style w:type="character" w:customStyle="1" w:styleId="WW8Num57z8">
    <w:name w:val="WW8Num57z8"/>
    <w:rsid w:val="00DE33CD"/>
  </w:style>
  <w:style w:type="character" w:customStyle="1" w:styleId="WW8Num58z0">
    <w:name w:val="WW8Num58z0"/>
    <w:rsid w:val="00DE33CD"/>
    <w:rPr>
      <w:rFonts w:ascii="Segoe UI" w:hAnsi="Segoe UI" w:cs="Segoe UI" w:hint="default"/>
      <w:b w:val="0"/>
      <w:bCs/>
      <w:i w:val="0"/>
      <w:sz w:val="20"/>
    </w:rPr>
  </w:style>
  <w:style w:type="character" w:customStyle="1" w:styleId="WW8Num59z0">
    <w:name w:val="WW8Num59z0"/>
    <w:rsid w:val="00DE33CD"/>
    <w:rPr>
      <w:rFonts w:ascii="Segoe UI" w:eastAsia="Calibri" w:hAnsi="Segoe UI" w:cs="Segoe UI"/>
      <w:lang w:eastAsia="en-US"/>
    </w:rPr>
  </w:style>
  <w:style w:type="character" w:customStyle="1" w:styleId="WW8Num60z0">
    <w:name w:val="WW8Num60z0"/>
    <w:rsid w:val="00DE33CD"/>
    <w:rPr>
      <w:rFonts w:ascii="Segoe UI" w:hAnsi="Segoe UI" w:cs="Segoe UI"/>
      <w:b w:val="0"/>
      <w:bCs/>
      <w:i w:val="0"/>
      <w:szCs w:val="20"/>
    </w:rPr>
  </w:style>
  <w:style w:type="character" w:customStyle="1" w:styleId="WW8Num61z0">
    <w:name w:val="WW8Num61z0"/>
    <w:rsid w:val="00DE33CD"/>
    <w:rPr>
      <w:rFonts w:cs="Segoe UI"/>
      <w:b w:val="0"/>
    </w:rPr>
  </w:style>
  <w:style w:type="character" w:customStyle="1" w:styleId="WW8Num62z0">
    <w:name w:val="WW8Num62z0"/>
    <w:rsid w:val="00DE33CD"/>
    <w:rPr>
      <w:rFonts w:cs="Segoe UI" w:hint="default"/>
    </w:rPr>
  </w:style>
  <w:style w:type="character" w:customStyle="1" w:styleId="WW8Num63z0">
    <w:name w:val="WW8Num63z0"/>
    <w:rsid w:val="00DE33CD"/>
  </w:style>
  <w:style w:type="character" w:customStyle="1" w:styleId="WW8Num64z0">
    <w:name w:val="WW8Num64z0"/>
    <w:rsid w:val="00DE33CD"/>
    <w:rPr>
      <w:rFonts w:hint="default"/>
    </w:rPr>
  </w:style>
  <w:style w:type="character" w:customStyle="1" w:styleId="WW8Num65z0">
    <w:name w:val="WW8Num65z0"/>
    <w:rsid w:val="00DE33CD"/>
    <w:rPr>
      <w:rFonts w:hint="default"/>
      <w:b w:val="0"/>
    </w:rPr>
  </w:style>
  <w:style w:type="character" w:customStyle="1" w:styleId="WW8Num66z0">
    <w:name w:val="WW8Num66z0"/>
    <w:rsid w:val="00DE33CD"/>
    <w:rPr>
      <w:rFonts w:ascii="Segoe UI" w:hAnsi="Segoe UI" w:cs="Segoe UI"/>
      <w:b w:val="0"/>
      <w:sz w:val="20"/>
      <w:szCs w:val="20"/>
    </w:rPr>
  </w:style>
  <w:style w:type="character" w:customStyle="1" w:styleId="WW8Num66z1">
    <w:name w:val="WW8Num66z1"/>
    <w:rsid w:val="00DE33CD"/>
    <w:rPr>
      <w:rFonts w:hint="default"/>
    </w:rPr>
  </w:style>
  <w:style w:type="character" w:customStyle="1" w:styleId="WW8Num67z0">
    <w:name w:val="WW8Num67z0"/>
    <w:rsid w:val="00DE33CD"/>
    <w:rPr>
      <w:rFonts w:hint="default"/>
    </w:rPr>
  </w:style>
  <w:style w:type="character" w:customStyle="1" w:styleId="WW8Num68z0">
    <w:name w:val="WW8Num68z0"/>
    <w:rsid w:val="00DE33CD"/>
  </w:style>
  <w:style w:type="character" w:customStyle="1" w:styleId="WW8Num68z1">
    <w:name w:val="WW8Num68z1"/>
    <w:rsid w:val="00DE33CD"/>
  </w:style>
  <w:style w:type="character" w:customStyle="1" w:styleId="WW8Num68z2">
    <w:name w:val="WW8Num68z2"/>
    <w:rsid w:val="00DE33CD"/>
  </w:style>
  <w:style w:type="character" w:customStyle="1" w:styleId="WW8Num68z3">
    <w:name w:val="WW8Num68z3"/>
    <w:rsid w:val="00DE33CD"/>
  </w:style>
  <w:style w:type="character" w:customStyle="1" w:styleId="WW8Num68z4">
    <w:name w:val="WW8Num68z4"/>
    <w:rsid w:val="00DE33CD"/>
  </w:style>
  <w:style w:type="character" w:customStyle="1" w:styleId="WW8Num68z5">
    <w:name w:val="WW8Num68z5"/>
    <w:rsid w:val="00DE33CD"/>
  </w:style>
  <w:style w:type="character" w:customStyle="1" w:styleId="WW8Num68z6">
    <w:name w:val="WW8Num68z6"/>
    <w:rsid w:val="00DE33CD"/>
    <w:rPr>
      <w:rFonts w:ascii="Segoe UI" w:eastAsia="Calibri" w:hAnsi="Segoe UI" w:cs="Segoe UI"/>
      <w:b/>
      <w:lang w:eastAsia="en-US"/>
    </w:rPr>
  </w:style>
  <w:style w:type="character" w:customStyle="1" w:styleId="WW8Num68z7">
    <w:name w:val="WW8Num68z7"/>
    <w:rsid w:val="00DE33CD"/>
  </w:style>
  <w:style w:type="character" w:customStyle="1" w:styleId="WW8Num68z8">
    <w:name w:val="WW8Num68z8"/>
    <w:rsid w:val="00DE33CD"/>
  </w:style>
  <w:style w:type="character" w:customStyle="1" w:styleId="WW8Num69z0">
    <w:name w:val="WW8Num69z0"/>
    <w:rsid w:val="00DE33CD"/>
    <w:rPr>
      <w:b/>
    </w:rPr>
  </w:style>
  <w:style w:type="character" w:customStyle="1" w:styleId="WW8Num69z2">
    <w:name w:val="WW8Num69z2"/>
    <w:rsid w:val="00DE33CD"/>
  </w:style>
  <w:style w:type="character" w:customStyle="1" w:styleId="WW8Num69z3">
    <w:name w:val="WW8Num69z3"/>
    <w:rsid w:val="00DE33CD"/>
  </w:style>
  <w:style w:type="character" w:customStyle="1" w:styleId="WW8Num69z4">
    <w:name w:val="WW8Num69z4"/>
    <w:rsid w:val="00DE33CD"/>
  </w:style>
  <w:style w:type="character" w:customStyle="1" w:styleId="WW8Num69z5">
    <w:name w:val="WW8Num69z5"/>
    <w:rsid w:val="00DE33CD"/>
  </w:style>
  <w:style w:type="character" w:customStyle="1" w:styleId="WW8Num69z6">
    <w:name w:val="WW8Num69z6"/>
    <w:rsid w:val="00DE33CD"/>
  </w:style>
  <w:style w:type="character" w:customStyle="1" w:styleId="WW8Num69z7">
    <w:name w:val="WW8Num69z7"/>
    <w:rsid w:val="00DE33CD"/>
  </w:style>
  <w:style w:type="character" w:customStyle="1" w:styleId="WW8Num69z8">
    <w:name w:val="WW8Num69z8"/>
    <w:rsid w:val="00DE33CD"/>
  </w:style>
  <w:style w:type="character" w:customStyle="1" w:styleId="WW8Num70z0">
    <w:name w:val="WW8Num70z0"/>
    <w:rsid w:val="00DE33CD"/>
    <w:rPr>
      <w:rFonts w:ascii="Calibri" w:hAnsi="Calibri" w:cs="Calibri" w:hint="default"/>
    </w:rPr>
  </w:style>
  <w:style w:type="character" w:customStyle="1" w:styleId="WW8Num70z2">
    <w:name w:val="WW8Num70z2"/>
    <w:rsid w:val="00DE33CD"/>
  </w:style>
  <w:style w:type="character" w:customStyle="1" w:styleId="WW8Num70z3">
    <w:name w:val="WW8Num70z3"/>
    <w:rsid w:val="00DE33CD"/>
  </w:style>
  <w:style w:type="character" w:customStyle="1" w:styleId="WW8Num70z4">
    <w:name w:val="WW8Num70z4"/>
    <w:rsid w:val="00DE33CD"/>
  </w:style>
  <w:style w:type="character" w:customStyle="1" w:styleId="WW8Num70z5">
    <w:name w:val="WW8Num70z5"/>
    <w:rsid w:val="00DE33CD"/>
  </w:style>
  <w:style w:type="character" w:customStyle="1" w:styleId="WW8Num70z6">
    <w:name w:val="WW8Num70z6"/>
    <w:rsid w:val="00DE33CD"/>
  </w:style>
  <w:style w:type="character" w:customStyle="1" w:styleId="WW8Num70z7">
    <w:name w:val="WW8Num70z7"/>
    <w:rsid w:val="00DE33CD"/>
  </w:style>
  <w:style w:type="character" w:customStyle="1" w:styleId="WW8Num70z8">
    <w:name w:val="WW8Num70z8"/>
    <w:rsid w:val="00DE33CD"/>
  </w:style>
  <w:style w:type="character" w:customStyle="1" w:styleId="WW8Num71z0">
    <w:name w:val="WW8Num71z0"/>
    <w:rsid w:val="00DE33CD"/>
    <w:rPr>
      <w:rFonts w:hint="default"/>
      <w:b w:val="0"/>
    </w:rPr>
  </w:style>
  <w:style w:type="character" w:customStyle="1" w:styleId="WW8Num72z0">
    <w:name w:val="WW8Num72z0"/>
    <w:rsid w:val="00DE33CD"/>
    <w:rPr>
      <w:rFonts w:ascii="Liberation Serif" w:hAnsi="Liberation Serif" w:cs="Liberation Serif"/>
    </w:rPr>
  </w:style>
  <w:style w:type="character" w:customStyle="1" w:styleId="WW8Num73z0">
    <w:name w:val="WW8Num73z0"/>
    <w:rsid w:val="00DE33CD"/>
    <w:rPr>
      <w:rFonts w:hint="default"/>
    </w:rPr>
  </w:style>
  <w:style w:type="character" w:customStyle="1" w:styleId="WW8Num74z0">
    <w:name w:val="WW8Num74z0"/>
    <w:rsid w:val="00DE33CD"/>
    <w:rPr>
      <w:rFonts w:ascii="Calibri" w:hAnsi="Calibri" w:cs="Calibri" w:hint="default"/>
      <w:b/>
    </w:rPr>
  </w:style>
  <w:style w:type="character" w:customStyle="1" w:styleId="WW8Num74z2">
    <w:name w:val="WW8Num74z2"/>
    <w:rsid w:val="00DE33CD"/>
  </w:style>
  <w:style w:type="character" w:customStyle="1" w:styleId="WW8Num74z3">
    <w:name w:val="WW8Num74z3"/>
    <w:rsid w:val="00DE33CD"/>
  </w:style>
  <w:style w:type="character" w:customStyle="1" w:styleId="WW8Num74z4">
    <w:name w:val="WW8Num74z4"/>
    <w:rsid w:val="00DE33CD"/>
  </w:style>
  <w:style w:type="character" w:customStyle="1" w:styleId="WW8Num74z5">
    <w:name w:val="WW8Num74z5"/>
    <w:rsid w:val="00DE33CD"/>
  </w:style>
  <w:style w:type="character" w:customStyle="1" w:styleId="WW8Num74z6">
    <w:name w:val="WW8Num74z6"/>
    <w:rsid w:val="00DE33CD"/>
  </w:style>
  <w:style w:type="character" w:customStyle="1" w:styleId="WW8Num74z7">
    <w:name w:val="WW8Num74z7"/>
    <w:rsid w:val="00DE33CD"/>
  </w:style>
  <w:style w:type="character" w:customStyle="1" w:styleId="WW8Num74z8">
    <w:name w:val="WW8Num74z8"/>
    <w:rsid w:val="00DE33CD"/>
  </w:style>
  <w:style w:type="character" w:customStyle="1" w:styleId="WW8Num75z0">
    <w:name w:val="WW8Num75z0"/>
    <w:rsid w:val="00DE33CD"/>
    <w:rPr>
      <w:rFonts w:cs="Segoe UI" w:hint="default"/>
    </w:rPr>
  </w:style>
  <w:style w:type="character" w:customStyle="1" w:styleId="WW8Num76z0">
    <w:name w:val="WW8Num76z0"/>
    <w:rsid w:val="00DE33CD"/>
    <w:rPr>
      <w:rFonts w:ascii="Segoe UI" w:hAnsi="Segoe UI" w:cs="Segoe UI" w:hint="default"/>
      <w:b/>
    </w:rPr>
  </w:style>
  <w:style w:type="character" w:customStyle="1" w:styleId="WW8Num77z0">
    <w:name w:val="WW8Num77z0"/>
    <w:rsid w:val="00DE33CD"/>
    <w:rPr>
      <w:rFonts w:ascii="Calibri" w:hAnsi="Calibri" w:cs="Calibri" w:hint="default"/>
    </w:rPr>
  </w:style>
  <w:style w:type="character" w:customStyle="1" w:styleId="WW8Num78z0">
    <w:name w:val="WW8Num78z0"/>
    <w:rsid w:val="00DE33CD"/>
    <w:rPr>
      <w:rFonts w:ascii="Segoe UI" w:eastAsia="Calibri" w:hAnsi="Segoe UI" w:cs="Segoe UI" w:hint="default"/>
      <w:sz w:val="20"/>
      <w:szCs w:val="20"/>
      <w:lang w:eastAsia="en-US"/>
    </w:rPr>
  </w:style>
  <w:style w:type="character" w:customStyle="1" w:styleId="WW8Num79z0">
    <w:name w:val="WW8Num79z0"/>
    <w:rsid w:val="00DE33CD"/>
    <w:rPr>
      <w:rFonts w:ascii="Segoe UI" w:hAnsi="Segoe UI" w:cs="Segoe UI" w:hint="default"/>
      <w:b w:val="0"/>
      <w:bCs/>
      <w:i w:val="0"/>
      <w:sz w:val="20"/>
    </w:rPr>
  </w:style>
  <w:style w:type="character" w:customStyle="1" w:styleId="WW8Num80z0">
    <w:name w:val="WW8Num80z0"/>
    <w:rsid w:val="00DE33CD"/>
    <w:rPr>
      <w:rFonts w:cs="Segoe UI"/>
      <w:i w:val="0"/>
      <w:sz w:val="20"/>
    </w:rPr>
  </w:style>
  <w:style w:type="character" w:customStyle="1" w:styleId="WW8Num81z0">
    <w:name w:val="WW8Num81z0"/>
    <w:rsid w:val="00DE33CD"/>
    <w:rPr>
      <w:rFonts w:cs="Segoe UI" w:hint="default"/>
    </w:rPr>
  </w:style>
  <w:style w:type="character" w:customStyle="1" w:styleId="WW8Num82z0">
    <w:name w:val="WW8Num82z0"/>
    <w:rsid w:val="00DE33CD"/>
    <w:rPr>
      <w:rFonts w:ascii="Segoe UI" w:hAnsi="Segoe UI" w:cs="Segoe UI"/>
      <w:i w:val="0"/>
      <w:lang w:val="en-US"/>
    </w:rPr>
  </w:style>
  <w:style w:type="character" w:customStyle="1" w:styleId="WW8Num83z0">
    <w:name w:val="WW8Num83z0"/>
    <w:rsid w:val="00DE33CD"/>
  </w:style>
  <w:style w:type="character" w:customStyle="1" w:styleId="WW8Num84z0">
    <w:name w:val="WW8Num84z0"/>
    <w:rsid w:val="00DE33CD"/>
    <w:rPr>
      <w:rFonts w:ascii="Segoe UI" w:hAnsi="Segoe UI" w:cs="Segoe UI" w:hint="default"/>
      <w:b w:val="0"/>
      <w:i w:val="0"/>
      <w:sz w:val="20"/>
    </w:rPr>
  </w:style>
  <w:style w:type="character" w:customStyle="1" w:styleId="WW8Num85z0">
    <w:name w:val="WW8Num85z0"/>
    <w:rsid w:val="00DE33CD"/>
    <w:rPr>
      <w:rFonts w:ascii="Segoe UI" w:hAnsi="Segoe UI" w:cs="Segoe UI" w:hint="default"/>
      <w:b w:val="0"/>
      <w:i w:val="0"/>
      <w:sz w:val="20"/>
    </w:rPr>
  </w:style>
  <w:style w:type="character" w:customStyle="1" w:styleId="WW8Num86z0">
    <w:name w:val="WW8Num86z0"/>
    <w:rsid w:val="00DE33CD"/>
    <w:rPr>
      <w:rFonts w:cs="Segoe UI" w:hint="default"/>
    </w:rPr>
  </w:style>
  <w:style w:type="character" w:customStyle="1" w:styleId="WW8Num87z0">
    <w:name w:val="WW8Num87z0"/>
    <w:rsid w:val="00DE33CD"/>
    <w:rPr>
      <w:rFonts w:cs="Segoe UI" w:hint="default"/>
    </w:rPr>
  </w:style>
  <w:style w:type="character" w:customStyle="1" w:styleId="WW8Num88z0">
    <w:name w:val="WW8Num88z0"/>
    <w:rsid w:val="00DE33CD"/>
  </w:style>
  <w:style w:type="character" w:customStyle="1" w:styleId="WW8Num88z1">
    <w:name w:val="WW8Num88z1"/>
    <w:rsid w:val="00DE33CD"/>
  </w:style>
  <w:style w:type="character" w:customStyle="1" w:styleId="WW8Num88z2">
    <w:name w:val="WW8Num88z2"/>
    <w:rsid w:val="00DE33CD"/>
  </w:style>
  <w:style w:type="character" w:customStyle="1" w:styleId="WW8Num88z3">
    <w:name w:val="WW8Num88z3"/>
    <w:rsid w:val="00DE33CD"/>
  </w:style>
  <w:style w:type="character" w:customStyle="1" w:styleId="WW8Num88z4">
    <w:name w:val="WW8Num88z4"/>
    <w:rsid w:val="00DE33CD"/>
    <w:rPr>
      <w:rFonts w:ascii="Segoe UI" w:eastAsia="Times New Roman" w:hAnsi="Segoe UI" w:cs="Segoe UI" w:hint="default"/>
      <w:color w:val="auto"/>
    </w:rPr>
  </w:style>
  <w:style w:type="character" w:customStyle="1" w:styleId="WW8Num88z5">
    <w:name w:val="WW8Num88z5"/>
    <w:rsid w:val="00DE33CD"/>
  </w:style>
  <w:style w:type="character" w:customStyle="1" w:styleId="WW8Num88z6">
    <w:name w:val="WW8Num88z6"/>
    <w:rsid w:val="00DE33CD"/>
  </w:style>
  <w:style w:type="character" w:customStyle="1" w:styleId="WW8Num88z7">
    <w:name w:val="WW8Num88z7"/>
    <w:rsid w:val="00DE33CD"/>
  </w:style>
  <w:style w:type="character" w:customStyle="1" w:styleId="WW8Num88z8">
    <w:name w:val="WW8Num88z8"/>
    <w:rsid w:val="00DE33CD"/>
  </w:style>
  <w:style w:type="character" w:customStyle="1" w:styleId="WW8Num89z0">
    <w:name w:val="WW8Num89z0"/>
    <w:rsid w:val="00DE33CD"/>
    <w:rPr>
      <w:rFonts w:ascii="Segoe UI" w:hAnsi="Segoe UI" w:cs="Segoe UI" w:hint="default"/>
      <w:bCs/>
      <w:color w:val="auto"/>
    </w:rPr>
  </w:style>
  <w:style w:type="character" w:customStyle="1" w:styleId="WW8Num90z0">
    <w:name w:val="WW8Num90z0"/>
    <w:rsid w:val="00DE33CD"/>
    <w:rPr>
      <w:rFonts w:hint="default"/>
      <w:b w:val="0"/>
    </w:rPr>
  </w:style>
  <w:style w:type="character" w:customStyle="1" w:styleId="WW8Num91z0">
    <w:name w:val="WW8Num91z0"/>
    <w:rsid w:val="00DE33CD"/>
    <w:rPr>
      <w:rFonts w:ascii="Times New Roman" w:hAnsi="Times New Roman" w:cs="Times New Roman" w:hint="default"/>
      <w:color w:val="auto"/>
    </w:rPr>
  </w:style>
  <w:style w:type="character" w:customStyle="1" w:styleId="WW8Num92z0">
    <w:name w:val="WW8Num92z0"/>
    <w:rsid w:val="00DE33CD"/>
    <w:rPr>
      <w:rFonts w:ascii="Segoe UI" w:eastAsia="Calibri" w:hAnsi="Segoe UI" w:cs="Segoe UI" w:hint="default"/>
      <w:bCs/>
    </w:rPr>
  </w:style>
  <w:style w:type="character" w:customStyle="1" w:styleId="WW8Num93z0">
    <w:name w:val="WW8Num93z0"/>
    <w:rsid w:val="00DE33CD"/>
    <w:rPr>
      <w:rFonts w:ascii="Calibri" w:hAnsi="Calibri" w:cs="Calibri" w:hint="default"/>
    </w:rPr>
  </w:style>
  <w:style w:type="character" w:customStyle="1" w:styleId="WW8Num93z2">
    <w:name w:val="WW8Num93z2"/>
    <w:rsid w:val="00DE33CD"/>
  </w:style>
  <w:style w:type="character" w:customStyle="1" w:styleId="WW8Num93z3">
    <w:name w:val="WW8Num93z3"/>
    <w:rsid w:val="00DE33CD"/>
  </w:style>
  <w:style w:type="character" w:customStyle="1" w:styleId="WW8Num93z4">
    <w:name w:val="WW8Num93z4"/>
    <w:rsid w:val="00DE33CD"/>
  </w:style>
  <w:style w:type="character" w:customStyle="1" w:styleId="WW8Num93z5">
    <w:name w:val="WW8Num93z5"/>
    <w:rsid w:val="00DE33CD"/>
  </w:style>
  <w:style w:type="character" w:customStyle="1" w:styleId="WW8Num93z6">
    <w:name w:val="WW8Num93z6"/>
    <w:rsid w:val="00DE33CD"/>
  </w:style>
  <w:style w:type="character" w:customStyle="1" w:styleId="WW8Num93z7">
    <w:name w:val="WW8Num93z7"/>
    <w:rsid w:val="00DE33CD"/>
  </w:style>
  <w:style w:type="character" w:customStyle="1" w:styleId="WW8Num93z8">
    <w:name w:val="WW8Num93z8"/>
    <w:rsid w:val="00DE33CD"/>
  </w:style>
  <w:style w:type="character" w:customStyle="1" w:styleId="WW8Num94z0">
    <w:name w:val="WW8Num94z0"/>
    <w:rsid w:val="00DE33CD"/>
    <w:rPr>
      <w:rFonts w:ascii="Segoe UI" w:hAnsi="Segoe UI" w:cs="Segoe UI" w:hint="default"/>
      <w:b/>
      <w:bCs/>
      <w:color w:val="auto"/>
      <w:sz w:val="18"/>
      <w:szCs w:val="18"/>
    </w:rPr>
  </w:style>
  <w:style w:type="character" w:customStyle="1" w:styleId="WW8Num95z0">
    <w:name w:val="WW8Num95z0"/>
    <w:rsid w:val="00DE33CD"/>
    <w:rPr>
      <w:rFonts w:hint="default"/>
    </w:rPr>
  </w:style>
  <w:style w:type="character" w:customStyle="1" w:styleId="WW8Num96z0">
    <w:name w:val="WW8Num96z0"/>
    <w:rsid w:val="00DE33CD"/>
  </w:style>
  <w:style w:type="character" w:customStyle="1" w:styleId="WW8Num97z0">
    <w:name w:val="WW8Num97z0"/>
    <w:rsid w:val="00DE33CD"/>
    <w:rPr>
      <w:rFonts w:ascii="Segoe UI" w:hAnsi="Segoe UI" w:cs="Segoe UI" w:hint="default"/>
      <w:b w:val="0"/>
      <w:i w:val="0"/>
      <w:sz w:val="20"/>
    </w:rPr>
  </w:style>
  <w:style w:type="character" w:customStyle="1" w:styleId="WW8Num97z3">
    <w:name w:val="WW8Num97z3"/>
    <w:rsid w:val="00DE33CD"/>
  </w:style>
  <w:style w:type="character" w:customStyle="1" w:styleId="WW8Num97z4">
    <w:name w:val="WW8Num97z4"/>
    <w:rsid w:val="00DE33CD"/>
  </w:style>
  <w:style w:type="character" w:customStyle="1" w:styleId="WW8Num97z5">
    <w:name w:val="WW8Num97z5"/>
    <w:rsid w:val="00DE33CD"/>
  </w:style>
  <w:style w:type="character" w:customStyle="1" w:styleId="WW8Num97z6">
    <w:name w:val="WW8Num97z6"/>
    <w:rsid w:val="00DE33CD"/>
  </w:style>
  <w:style w:type="character" w:customStyle="1" w:styleId="WW8Num97z7">
    <w:name w:val="WW8Num97z7"/>
    <w:rsid w:val="00DE33CD"/>
  </w:style>
  <w:style w:type="character" w:customStyle="1" w:styleId="WW8Num97z8">
    <w:name w:val="WW8Num97z8"/>
    <w:rsid w:val="00DE33CD"/>
  </w:style>
  <w:style w:type="character" w:customStyle="1" w:styleId="WW8Num98z0">
    <w:name w:val="WW8Num98z0"/>
    <w:rsid w:val="00DE33CD"/>
    <w:rPr>
      <w:rFonts w:ascii="Segoe UI" w:hAnsi="Segoe UI" w:cs="Segoe UI" w:hint="default"/>
      <w:b w:val="0"/>
      <w:i w:val="0"/>
      <w:sz w:val="20"/>
    </w:rPr>
  </w:style>
  <w:style w:type="character" w:customStyle="1" w:styleId="WW8Num98z3">
    <w:name w:val="WW8Num98z3"/>
    <w:rsid w:val="00DE33CD"/>
  </w:style>
  <w:style w:type="character" w:customStyle="1" w:styleId="WW8Num98z4">
    <w:name w:val="WW8Num98z4"/>
    <w:rsid w:val="00DE33CD"/>
  </w:style>
  <w:style w:type="character" w:customStyle="1" w:styleId="WW8Num98z5">
    <w:name w:val="WW8Num98z5"/>
    <w:rsid w:val="00DE33CD"/>
  </w:style>
  <w:style w:type="character" w:customStyle="1" w:styleId="WW8Num98z6">
    <w:name w:val="WW8Num98z6"/>
    <w:rsid w:val="00DE33CD"/>
  </w:style>
  <w:style w:type="character" w:customStyle="1" w:styleId="WW8Num98z7">
    <w:name w:val="WW8Num98z7"/>
    <w:rsid w:val="00DE33CD"/>
  </w:style>
  <w:style w:type="character" w:customStyle="1" w:styleId="WW8Num98z8">
    <w:name w:val="WW8Num98z8"/>
    <w:rsid w:val="00DE33CD"/>
  </w:style>
  <w:style w:type="character" w:customStyle="1" w:styleId="WW8Num4z1">
    <w:name w:val="WW8Num4z1"/>
    <w:rsid w:val="00DE33CD"/>
  </w:style>
  <w:style w:type="character" w:customStyle="1" w:styleId="WW8Num4z2">
    <w:name w:val="WW8Num4z2"/>
    <w:rsid w:val="00DE33CD"/>
  </w:style>
  <w:style w:type="character" w:customStyle="1" w:styleId="WW8Num4z3">
    <w:name w:val="WW8Num4z3"/>
    <w:rsid w:val="00DE33CD"/>
    <w:rPr>
      <w:rFonts w:cs="Times New Roman"/>
    </w:rPr>
  </w:style>
  <w:style w:type="character" w:customStyle="1" w:styleId="WW8Num4z4">
    <w:name w:val="WW8Num4z4"/>
    <w:rsid w:val="00DE33CD"/>
  </w:style>
  <w:style w:type="character" w:customStyle="1" w:styleId="WW8Num4z5">
    <w:name w:val="WW8Num4z5"/>
    <w:rsid w:val="00DE33CD"/>
  </w:style>
  <w:style w:type="character" w:customStyle="1" w:styleId="WW8Num4z6">
    <w:name w:val="WW8Num4z6"/>
    <w:rsid w:val="00DE33CD"/>
  </w:style>
  <w:style w:type="character" w:customStyle="1" w:styleId="WW8Num4z7">
    <w:name w:val="WW8Num4z7"/>
    <w:rsid w:val="00DE33CD"/>
  </w:style>
  <w:style w:type="character" w:customStyle="1" w:styleId="WW8Num4z8">
    <w:name w:val="WW8Num4z8"/>
    <w:rsid w:val="00DE33CD"/>
  </w:style>
  <w:style w:type="character" w:customStyle="1" w:styleId="WW8Num5z1">
    <w:name w:val="WW8Num5z1"/>
    <w:rsid w:val="00DE33CD"/>
  </w:style>
  <w:style w:type="character" w:customStyle="1" w:styleId="WW8Num5z2">
    <w:name w:val="WW8Num5z2"/>
    <w:rsid w:val="00DE33CD"/>
  </w:style>
  <w:style w:type="character" w:customStyle="1" w:styleId="WW8Num5z3">
    <w:name w:val="WW8Num5z3"/>
    <w:rsid w:val="00DE33CD"/>
  </w:style>
  <w:style w:type="character" w:customStyle="1" w:styleId="WW8Num5z4">
    <w:name w:val="WW8Num5z4"/>
    <w:rsid w:val="00DE33CD"/>
  </w:style>
  <w:style w:type="character" w:customStyle="1" w:styleId="WW8Num5z5">
    <w:name w:val="WW8Num5z5"/>
    <w:rsid w:val="00DE33CD"/>
  </w:style>
  <w:style w:type="character" w:customStyle="1" w:styleId="WW8Num5z6">
    <w:name w:val="WW8Num5z6"/>
    <w:rsid w:val="00DE33CD"/>
  </w:style>
  <w:style w:type="character" w:customStyle="1" w:styleId="WW8Num5z7">
    <w:name w:val="WW8Num5z7"/>
    <w:rsid w:val="00DE33CD"/>
  </w:style>
  <w:style w:type="character" w:customStyle="1" w:styleId="WW8Num5z8">
    <w:name w:val="WW8Num5z8"/>
    <w:rsid w:val="00DE33CD"/>
  </w:style>
  <w:style w:type="character" w:customStyle="1" w:styleId="WW8Num9z1">
    <w:name w:val="WW8Num9z1"/>
    <w:rsid w:val="00DE33CD"/>
  </w:style>
  <w:style w:type="character" w:customStyle="1" w:styleId="WW8Num9z2">
    <w:name w:val="WW8Num9z2"/>
    <w:rsid w:val="00DE33CD"/>
  </w:style>
  <w:style w:type="character" w:customStyle="1" w:styleId="WW8Num9z3">
    <w:name w:val="WW8Num9z3"/>
    <w:rsid w:val="00DE33CD"/>
  </w:style>
  <w:style w:type="character" w:customStyle="1" w:styleId="WW8Num9z4">
    <w:name w:val="WW8Num9z4"/>
    <w:rsid w:val="00DE33CD"/>
  </w:style>
  <w:style w:type="character" w:customStyle="1" w:styleId="WW8Num9z5">
    <w:name w:val="WW8Num9z5"/>
    <w:rsid w:val="00DE33CD"/>
  </w:style>
  <w:style w:type="character" w:customStyle="1" w:styleId="WW8Num9z6">
    <w:name w:val="WW8Num9z6"/>
    <w:rsid w:val="00DE33CD"/>
  </w:style>
  <w:style w:type="character" w:customStyle="1" w:styleId="WW8Num9z7">
    <w:name w:val="WW8Num9z7"/>
    <w:rsid w:val="00DE33CD"/>
  </w:style>
  <w:style w:type="character" w:customStyle="1" w:styleId="WW8Num9z8">
    <w:name w:val="WW8Num9z8"/>
    <w:rsid w:val="00DE33CD"/>
  </w:style>
  <w:style w:type="character" w:customStyle="1" w:styleId="WW8Num21z1">
    <w:name w:val="WW8Num21z1"/>
    <w:rsid w:val="00DE33CD"/>
  </w:style>
  <w:style w:type="character" w:customStyle="1" w:styleId="WW8Num21z2">
    <w:name w:val="WW8Num21z2"/>
    <w:rsid w:val="00DE33CD"/>
  </w:style>
  <w:style w:type="character" w:customStyle="1" w:styleId="WW8Num21z3">
    <w:name w:val="WW8Num21z3"/>
    <w:rsid w:val="00DE33CD"/>
  </w:style>
  <w:style w:type="character" w:customStyle="1" w:styleId="WW8Num21z4">
    <w:name w:val="WW8Num21z4"/>
    <w:rsid w:val="00DE33CD"/>
  </w:style>
  <w:style w:type="character" w:customStyle="1" w:styleId="WW8Num21z5">
    <w:name w:val="WW8Num21z5"/>
    <w:rsid w:val="00DE33CD"/>
  </w:style>
  <w:style w:type="character" w:customStyle="1" w:styleId="WW8Num21z6">
    <w:name w:val="WW8Num21z6"/>
    <w:rsid w:val="00DE33CD"/>
  </w:style>
  <w:style w:type="character" w:customStyle="1" w:styleId="WW8Num21z7">
    <w:name w:val="WW8Num21z7"/>
    <w:rsid w:val="00DE33CD"/>
  </w:style>
  <w:style w:type="character" w:customStyle="1" w:styleId="WW8Num21z8">
    <w:name w:val="WW8Num21z8"/>
    <w:rsid w:val="00DE33CD"/>
  </w:style>
  <w:style w:type="character" w:customStyle="1" w:styleId="WW8Num25z1">
    <w:name w:val="WW8Num25z1"/>
    <w:rsid w:val="00DE33CD"/>
  </w:style>
  <w:style w:type="character" w:customStyle="1" w:styleId="WW8Num25z2">
    <w:name w:val="WW8Num25z2"/>
    <w:rsid w:val="00DE33CD"/>
  </w:style>
  <w:style w:type="character" w:customStyle="1" w:styleId="WW8Num25z3">
    <w:name w:val="WW8Num25z3"/>
    <w:rsid w:val="00DE33CD"/>
  </w:style>
  <w:style w:type="character" w:customStyle="1" w:styleId="WW8Num25z4">
    <w:name w:val="WW8Num25z4"/>
    <w:rsid w:val="00DE33CD"/>
  </w:style>
  <w:style w:type="character" w:customStyle="1" w:styleId="WW8Num25z5">
    <w:name w:val="WW8Num25z5"/>
    <w:rsid w:val="00DE33CD"/>
  </w:style>
  <w:style w:type="character" w:customStyle="1" w:styleId="WW8Num25z6">
    <w:name w:val="WW8Num25z6"/>
    <w:rsid w:val="00DE33CD"/>
  </w:style>
  <w:style w:type="character" w:customStyle="1" w:styleId="WW8Num25z7">
    <w:name w:val="WW8Num25z7"/>
    <w:rsid w:val="00DE33CD"/>
  </w:style>
  <w:style w:type="character" w:customStyle="1" w:styleId="WW8Num25z8">
    <w:name w:val="WW8Num25z8"/>
    <w:rsid w:val="00DE33CD"/>
  </w:style>
  <w:style w:type="character" w:customStyle="1" w:styleId="WW8Num27z1">
    <w:name w:val="WW8Num27z1"/>
    <w:rsid w:val="00DE33CD"/>
  </w:style>
  <w:style w:type="character" w:customStyle="1" w:styleId="WW8Num27z2">
    <w:name w:val="WW8Num27z2"/>
    <w:rsid w:val="00DE33CD"/>
  </w:style>
  <w:style w:type="character" w:customStyle="1" w:styleId="WW8Num27z3">
    <w:name w:val="WW8Num27z3"/>
    <w:rsid w:val="00DE33CD"/>
  </w:style>
  <w:style w:type="character" w:customStyle="1" w:styleId="WW8Num27z4">
    <w:name w:val="WW8Num27z4"/>
    <w:rsid w:val="00DE33CD"/>
  </w:style>
  <w:style w:type="character" w:customStyle="1" w:styleId="WW8Num27z5">
    <w:name w:val="WW8Num27z5"/>
    <w:rsid w:val="00DE33CD"/>
  </w:style>
  <w:style w:type="character" w:customStyle="1" w:styleId="WW8Num27z6">
    <w:name w:val="WW8Num27z6"/>
    <w:rsid w:val="00DE33CD"/>
  </w:style>
  <w:style w:type="character" w:customStyle="1" w:styleId="WW8Num27z7">
    <w:name w:val="WW8Num27z7"/>
    <w:rsid w:val="00DE33CD"/>
  </w:style>
  <w:style w:type="character" w:customStyle="1" w:styleId="WW8Num27z8">
    <w:name w:val="WW8Num27z8"/>
    <w:rsid w:val="00DE33CD"/>
  </w:style>
  <w:style w:type="character" w:customStyle="1" w:styleId="WW8Num29z1">
    <w:name w:val="WW8Num29z1"/>
    <w:rsid w:val="00DE33CD"/>
  </w:style>
  <w:style w:type="character" w:customStyle="1" w:styleId="WW8Num29z2">
    <w:name w:val="WW8Num29z2"/>
    <w:rsid w:val="00DE33CD"/>
  </w:style>
  <w:style w:type="character" w:customStyle="1" w:styleId="WW8Num29z3">
    <w:name w:val="WW8Num29z3"/>
    <w:rsid w:val="00DE33CD"/>
  </w:style>
  <w:style w:type="character" w:customStyle="1" w:styleId="WW8Num29z4">
    <w:name w:val="WW8Num29z4"/>
    <w:rsid w:val="00DE33CD"/>
  </w:style>
  <w:style w:type="character" w:customStyle="1" w:styleId="WW8Num29z5">
    <w:name w:val="WW8Num29z5"/>
    <w:rsid w:val="00DE33CD"/>
  </w:style>
  <w:style w:type="character" w:customStyle="1" w:styleId="WW8Num29z6">
    <w:name w:val="WW8Num29z6"/>
    <w:rsid w:val="00DE33CD"/>
  </w:style>
  <w:style w:type="character" w:customStyle="1" w:styleId="WW8Num29z7">
    <w:name w:val="WW8Num29z7"/>
    <w:rsid w:val="00DE33CD"/>
  </w:style>
  <w:style w:type="character" w:customStyle="1" w:styleId="WW8Num29z8">
    <w:name w:val="WW8Num29z8"/>
    <w:rsid w:val="00DE33CD"/>
  </w:style>
  <w:style w:type="character" w:customStyle="1" w:styleId="WW8Num30z1">
    <w:name w:val="WW8Num30z1"/>
    <w:rsid w:val="00DE33CD"/>
  </w:style>
  <w:style w:type="character" w:customStyle="1" w:styleId="WW8Num30z2">
    <w:name w:val="WW8Num30z2"/>
    <w:rsid w:val="00DE33CD"/>
  </w:style>
  <w:style w:type="character" w:customStyle="1" w:styleId="WW8Num30z3">
    <w:name w:val="WW8Num30z3"/>
    <w:rsid w:val="00DE33CD"/>
  </w:style>
  <w:style w:type="character" w:customStyle="1" w:styleId="WW8Num30z4">
    <w:name w:val="WW8Num30z4"/>
    <w:rsid w:val="00DE33CD"/>
    <w:rPr>
      <w:rFonts w:ascii="Segoe UI" w:hAnsi="Segoe UI" w:cs="Segoe UI" w:hint="default"/>
      <w:color w:val="auto"/>
    </w:rPr>
  </w:style>
  <w:style w:type="character" w:customStyle="1" w:styleId="WW8Num30z5">
    <w:name w:val="WW8Num30z5"/>
    <w:rsid w:val="00DE33CD"/>
  </w:style>
  <w:style w:type="character" w:customStyle="1" w:styleId="WW8Num30z6">
    <w:name w:val="WW8Num30z6"/>
    <w:rsid w:val="00DE33CD"/>
  </w:style>
  <w:style w:type="character" w:customStyle="1" w:styleId="WW8Num30z7">
    <w:name w:val="WW8Num30z7"/>
    <w:rsid w:val="00DE33CD"/>
  </w:style>
  <w:style w:type="character" w:customStyle="1" w:styleId="WW8Num30z8">
    <w:name w:val="WW8Num30z8"/>
    <w:rsid w:val="00DE33CD"/>
  </w:style>
  <w:style w:type="character" w:customStyle="1" w:styleId="WW8Num31z1">
    <w:name w:val="WW8Num31z1"/>
    <w:rsid w:val="00DE33CD"/>
  </w:style>
  <w:style w:type="character" w:customStyle="1" w:styleId="WW8Num31z2">
    <w:name w:val="WW8Num31z2"/>
    <w:rsid w:val="00DE33CD"/>
  </w:style>
  <w:style w:type="character" w:customStyle="1" w:styleId="WW8Num31z3">
    <w:name w:val="WW8Num31z3"/>
    <w:rsid w:val="00DE33CD"/>
  </w:style>
  <w:style w:type="character" w:customStyle="1" w:styleId="WW8Num31z4">
    <w:name w:val="WW8Num31z4"/>
    <w:rsid w:val="00DE33CD"/>
  </w:style>
  <w:style w:type="character" w:customStyle="1" w:styleId="WW8Num31z5">
    <w:name w:val="WW8Num31z5"/>
    <w:rsid w:val="00DE33CD"/>
  </w:style>
  <w:style w:type="character" w:customStyle="1" w:styleId="WW8Num31z6">
    <w:name w:val="WW8Num31z6"/>
    <w:rsid w:val="00DE33CD"/>
  </w:style>
  <w:style w:type="character" w:customStyle="1" w:styleId="WW8Num31z7">
    <w:name w:val="WW8Num31z7"/>
    <w:rsid w:val="00DE33CD"/>
  </w:style>
  <w:style w:type="character" w:customStyle="1" w:styleId="WW8Num31z8">
    <w:name w:val="WW8Num31z8"/>
    <w:rsid w:val="00DE33CD"/>
  </w:style>
  <w:style w:type="character" w:customStyle="1" w:styleId="WW8Num33z1">
    <w:name w:val="WW8Num33z1"/>
    <w:rsid w:val="00DE33CD"/>
    <w:rPr>
      <w:rFonts w:ascii="Courier New" w:hAnsi="Courier New" w:cs="Courier New" w:hint="default"/>
    </w:rPr>
  </w:style>
  <w:style w:type="character" w:customStyle="1" w:styleId="WW8Num33z2">
    <w:name w:val="WW8Num33z2"/>
    <w:rsid w:val="00DE33CD"/>
    <w:rPr>
      <w:rFonts w:ascii="Wingdings" w:hAnsi="Wingdings" w:cs="Wingdings" w:hint="default"/>
    </w:rPr>
  </w:style>
  <w:style w:type="character" w:customStyle="1" w:styleId="WW8Num34z1">
    <w:name w:val="WW8Num34z1"/>
    <w:rsid w:val="00DE33CD"/>
    <w:rPr>
      <w:rFonts w:ascii="Courier New" w:hAnsi="Courier New" w:cs="Courier New" w:hint="default"/>
    </w:rPr>
  </w:style>
  <w:style w:type="character" w:customStyle="1" w:styleId="WW8Num34z2">
    <w:name w:val="WW8Num34z2"/>
    <w:rsid w:val="00DE33CD"/>
    <w:rPr>
      <w:rFonts w:ascii="Wingdings" w:hAnsi="Wingdings" w:cs="Wingdings" w:hint="default"/>
    </w:rPr>
  </w:style>
  <w:style w:type="character" w:customStyle="1" w:styleId="WW8Num36z1">
    <w:name w:val="WW8Num36z1"/>
    <w:rsid w:val="00DE33CD"/>
  </w:style>
  <w:style w:type="character" w:customStyle="1" w:styleId="WW8Num36z2">
    <w:name w:val="WW8Num36z2"/>
    <w:rsid w:val="00DE33CD"/>
  </w:style>
  <w:style w:type="character" w:customStyle="1" w:styleId="WW8Num36z3">
    <w:name w:val="WW8Num36z3"/>
    <w:rsid w:val="00DE33CD"/>
  </w:style>
  <w:style w:type="character" w:customStyle="1" w:styleId="WW8Num36z4">
    <w:name w:val="WW8Num36z4"/>
    <w:rsid w:val="00DE33CD"/>
  </w:style>
  <w:style w:type="character" w:customStyle="1" w:styleId="WW8Num36z5">
    <w:name w:val="WW8Num36z5"/>
    <w:rsid w:val="00DE33CD"/>
  </w:style>
  <w:style w:type="character" w:customStyle="1" w:styleId="WW8Num36z6">
    <w:name w:val="WW8Num36z6"/>
    <w:rsid w:val="00DE33CD"/>
  </w:style>
  <w:style w:type="character" w:customStyle="1" w:styleId="WW8Num36z7">
    <w:name w:val="WW8Num36z7"/>
    <w:rsid w:val="00DE33CD"/>
  </w:style>
  <w:style w:type="character" w:customStyle="1" w:styleId="WW8Num36z8">
    <w:name w:val="WW8Num36z8"/>
    <w:rsid w:val="00DE33CD"/>
  </w:style>
  <w:style w:type="character" w:customStyle="1" w:styleId="WW8Num38z1">
    <w:name w:val="WW8Num38z1"/>
    <w:rsid w:val="00DE33CD"/>
  </w:style>
  <w:style w:type="character" w:customStyle="1" w:styleId="WW8Num38z2">
    <w:name w:val="WW8Num38z2"/>
    <w:rsid w:val="00DE33CD"/>
  </w:style>
  <w:style w:type="character" w:customStyle="1" w:styleId="WW8Num38z3">
    <w:name w:val="WW8Num38z3"/>
    <w:rsid w:val="00DE33CD"/>
  </w:style>
  <w:style w:type="character" w:customStyle="1" w:styleId="WW8Num38z4">
    <w:name w:val="WW8Num38z4"/>
    <w:rsid w:val="00DE33CD"/>
  </w:style>
  <w:style w:type="character" w:customStyle="1" w:styleId="WW8Num38z5">
    <w:name w:val="WW8Num38z5"/>
    <w:rsid w:val="00DE33CD"/>
  </w:style>
  <w:style w:type="character" w:customStyle="1" w:styleId="WW8Num38z6">
    <w:name w:val="WW8Num38z6"/>
    <w:rsid w:val="00DE33CD"/>
  </w:style>
  <w:style w:type="character" w:customStyle="1" w:styleId="WW8Num38z7">
    <w:name w:val="WW8Num38z7"/>
    <w:rsid w:val="00DE33CD"/>
  </w:style>
  <w:style w:type="character" w:customStyle="1" w:styleId="WW8Num38z8">
    <w:name w:val="WW8Num38z8"/>
    <w:rsid w:val="00DE33CD"/>
  </w:style>
  <w:style w:type="character" w:customStyle="1" w:styleId="WW8Num39z1">
    <w:name w:val="WW8Num39z1"/>
    <w:rsid w:val="00DE33CD"/>
  </w:style>
  <w:style w:type="character" w:customStyle="1" w:styleId="WW8Num39z2">
    <w:name w:val="WW8Num39z2"/>
    <w:rsid w:val="00DE33CD"/>
  </w:style>
  <w:style w:type="character" w:customStyle="1" w:styleId="WW8Num39z3">
    <w:name w:val="WW8Num39z3"/>
    <w:rsid w:val="00DE33CD"/>
  </w:style>
  <w:style w:type="character" w:customStyle="1" w:styleId="WW8Num39z4">
    <w:name w:val="WW8Num39z4"/>
    <w:rsid w:val="00DE33CD"/>
  </w:style>
  <w:style w:type="character" w:customStyle="1" w:styleId="WW8Num39z5">
    <w:name w:val="WW8Num39z5"/>
    <w:rsid w:val="00DE33CD"/>
  </w:style>
  <w:style w:type="character" w:customStyle="1" w:styleId="WW8Num39z6">
    <w:name w:val="WW8Num39z6"/>
    <w:rsid w:val="00DE33CD"/>
  </w:style>
  <w:style w:type="character" w:customStyle="1" w:styleId="WW8Num39z7">
    <w:name w:val="WW8Num39z7"/>
    <w:rsid w:val="00DE33CD"/>
  </w:style>
  <w:style w:type="character" w:customStyle="1" w:styleId="WW8Num39z8">
    <w:name w:val="WW8Num39z8"/>
    <w:rsid w:val="00DE33CD"/>
  </w:style>
  <w:style w:type="character" w:customStyle="1" w:styleId="WW8Num40z1">
    <w:name w:val="WW8Num40z1"/>
    <w:rsid w:val="00DE33CD"/>
    <w:rPr>
      <w:rFonts w:ascii="Courier New" w:hAnsi="Courier New" w:cs="Courier New" w:hint="default"/>
    </w:rPr>
  </w:style>
  <w:style w:type="character" w:customStyle="1" w:styleId="WW8Num40z2">
    <w:name w:val="WW8Num40z2"/>
    <w:rsid w:val="00DE33CD"/>
    <w:rPr>
      <w:rFonts w:ascii="Wingdings" w:hAnsi="Wingdings" w:cs="Wingdings" w:hint="default"/>
    </w:rPr>
  </w:style>
  <w:style w:type="character" w:customStyle="1" w:styleId="WW8Num40z3">
    <w:name w:val="WW8Num40z3"/>
    <w:rsid w:val="00DE33CD"/>
    <w:rPr>
      <w:rFonts w:ascii="Symbol" w:hAnsi="Symbol" w:cs="Symbol" w:hint="default"/>
    </w:rPr>
  </w:style>
  <w:style w:type="character" w:customStyle="1" w:styleId="WW8Num41z1">
    <w:name w:val="WW8Num41z1"/>
    <w:rsid w:val="00DE33CD"/>
  </w:style>
  <w:style w:type="character" w:customStyle="1" w:styleId="WW8Num41z2">
    <w:name w:val="WW8Num41z2"/>
    <w:rsid w:val="00DE33CD"/>
  </w:style>
  <w:style w:type="character" w:customStyle="1" w:styleId="WW8Num41z3">
    <w:name w:val="WW8Num41z3"/>
    <w:rsid w:val="00DE33CD"/>
  </w:style>
  <w:style w:type="character" w:customStyle="1" w:styleId="WW8Num41z4">
    <w:name w:val="WW8Num41z4"/>
    <w:rsid w:val="00DE33CD"/>
  </w:style>
  <w:style w:type="character" w:customStyle="1" w:styleId="WW8Num41z5">
    <w:name w:val="WW8Num41z5"/>
    <w:rsid w:val="00DE33CD"/>
  </w:style>
  <w:style w:type="character" w:customStyle="1" w:styleId="WW8Num41z6">
    <w:name w:val="WW8Num41z6"/>
    <w:rsid w:val="00DE33CD"/>
  </w:style>
  <w:style w:type="character" w:customStyle="1" w:styleId="WW8Num41z7">
    <w:name w:val="WW8Num41z7"/>
    <w:rsid w:val="00DE33CD"/>
  </w:style>
  <w:style w:type="character" w:customStyle="1" w:styleId="WW8Num41z8">
    <w:name w:val="WW8Num41z8"/>
    <w:rsid w:val="00DE33CD"/>
  </w:style>
  <w:style w:type="character" w:customStyle="1" w:styleId="WW8Num42z1">
    <w:name w:val="WW8Num42z1"/>
    <w:rsid w:val="00DE33CD"/>
  </w:style>
  <w:style w:type="character" w:customStyle="1" w:styleId="WW8Num42z2">
    <w:name w:val="WW8Num42z2"/>
    <w:rsid w:val="00DE33CD"/>
  </w:style>
  <w:style w:type="character" w:customStyle="1" w:styleId="WW8Num42z3">
    <w:name w:val="WW8Num42z3"/>
    <w:rsid w:val="00DE33CD"/>
  </w:style>
  <w:style w:type="character" w:customStyle="1" w:styleId="WW8Num42z4">
    <w:name w:val="WW8Num42z4"/>
    <w:rsid w:val="00DE33CD"/>
  </w:style>
  <w:style w:type="character" w:customStyle="1" w:styleId="WW8Num42z5">
    <w:name w:val="WW8Num42z5"/>
    <w:rsid w:val="00DE33CD"/>
  </w:style>
  <w:style w:type="character" w:customStyle="1" w:styleId="WW8Num42z6">
    <w:name w:val="WW8Num42z6"/>
    <w:rsid w:val="00DE33CD"/>
  </w:style>
  <w:style w:type="character" w:customStyle="1" w:styleId="WW8Num42z7">
    <w:name w:val="WW8Num42z7"/>
    <w:rsid w:val="00DE33CD"/>
  </w:style>
  <w:style w:type="character" w:customStyle="1" w:styleId="WW8Num42z8">
    <w:name w:val="WW8Num42z8"/>
    <w:rsid w:val="00DE33CD"/>
  </w:style>
  <w:style w:type="character" w:customStyle="1" w:styleId="WW8Num43z1">
    <w:name w:val="WW8Num43z1"/>
    <w:rsid w:val="00DE33CD"/>
  </w:style>
  <w:style w:type="character" w:customStyle="1" w:styleId="WW8Num43z2">
    <w:name w:val="WW8Num43z2"/>
    <w:rsid w:val="00DE33CD"/>
  </w:style>
  <w:style w:type="character" w:customStyle="1" w:styleId="WW8Num43z3">
    <w:name w:val="WW8Num43z3"/>
    <w:rsid w:val="00DE33CD"/>
  </w:style>
  <w:style w:type="character" w:customStyle="1" w:styleId="WW8Num43z4">
    <w:name w:val="WW8Num43z4"/>
    <w:rsid w:val="00DE33CD"/>
  </w:style>
  <w:style w:type="character" w:customStyle="1" w:styleId="WW8Num43z5">
    <w:name w:val="WW8Num43z5"/>
    <w:rsid w:val="00DE33CD"/>
  </w:style>
  <w:style w:type="character" w:customStyle="1" w:styleId="WW8Num43z6">
    <w:name w:val="WW8Num43z6"/>
    <w:rsid w:val="00DE33CD"/>
  </w:style>
  <w:style w:type="character" w:customStyle="1" w:styleId="WW8Num43z7">
    <w:name w:val="WW8Num43z7"/>
    <w:rsid w:val="00DE33CD"/>
  </w:style>
  <w:style w:type="character" w:customStyle="1" w:styleId="WW8Num43z8">
    <w:name w:val="WW8Num43z8"/>
    <w:rsid w:val="00DE33CD"/>
  </w:style>
  <w:style w:type="character" w:customStyle="1" w:styleId="WW8Num44z1">
    <w:name w:val="WW8Num44z1"/>
    <w:rsid w:val="00DE33CD"/>
  </w:style>
  <w:style w:type="character" w:customStyle="1" w:styleId="WW8Num44z2">
    <w:name w:val="WW8Num44z2"/>
    <w:rsid w:val="00DE33CD"/>
  </w:style>
  <w:style w:type="character" w:customStyle="1" w:styleId="WW8Num44z3">
    <w:name w:val="WW8Num44z3"/>
    <w:rsid w:val="00DE33CD"/>
  </w:style>
  <w:style w:type="character" w:customStyle="1" w:styleId="WW8Num44z4">
    <w:name w:val="WW8Num44z4"/>
    <w:rsid w:val="00DE33CD"/>
  </w:style>
  <w:style w:type="character" w:customStyle="1" w:styleId="WW8Num44z5">
    <w:name w:val="WW8Num44z5"/>
    <w:rsid w:val="00DE33CD"/>
  </w:style>
  <w:style w:type="character" w:customStyle="1" w:styleId="WW8Num44z6">
    <w:name w:val="WW8Num44z6"/>
    <w:rsid w:val="00DE33CD"/>
  </w:style>
  <w:style w:type="character" w:customStyle="1" w:styleId="WW8Num44z7">
    <w:name w:val="WW8Num44z7"/>
    <w:rsid w:val="00DE33CD"/>
  </w:style>
  <w:style w:type="character" w:customStyle="1" w:styleId="WW8Num44z8">
    <w:name w:val="WW8Num44z8"/>
    <w:rsid w:val="00DE33CD"/>
  </w:style>
  <w:style w:type="character" w:customStyle="1" w:styleId="WW8Num45z1">
    <w:name w:val="WW8Num45z1"/>
    <w:rsid w:val="00DE33CD"/>
  </w:style>
  <w:style w:type="character" w:customStyle="1" w:styleId="WW8Num45z2">
    <w:name w:val="WW8Num45z2"/>
    <w:rsid w:val="00DE33CD"/>
  </w:style>
  <w:style w:type="character" w:customStyle="1" w:styleId="WW8Num45z3">
    <w:name w:val="WW8Num45z3"/>
    <w:rsid w:val="00DE33CD"/>
  </w:style>
  <w:style w:type="character" w:customStyle="1" w:styleId="WW8Num45z4">
    <w:name w:val="WW8Num45z4"/>
    <w:rsid w:val="00DE33CD"/>
  </w:style>
  <w:style w:type="character" w:customStyle="1" w:styleId="WW8Num45z5">
    <w:name w:val="WW8Num45z5"/>
    <w:rsid w:val="00DE33CD"/>
  </w:style>
  <w:style w:type="character" w:customStyle="1" w:styleId="WW8Num45z6">
    <w:name w:val="WW8Num45z6"/>
    <w:rsid w:val="00DE33CD"/>
  </w:style>
  <w:style w:type="character" w:customStyle="1" w:styleId="WW8Num45z7">
    <w:name w:val="WW8Num45z7"/>
    <w:rsid w:val="00DE33CD"/>
  </w:style>
  <w:style w:type="character" w:customStyle="1" w:styleId="WW8Num45z8">
    <w:name w:val="WW8Num45z8"/>
    <w:rsid w:val="00DE33CD"/>
  </w:style>
  <w:style w:type="character" w:customStyle="1" w:styleId="WW8Num47z1">
    <w:name w:val="WW8Num47z1"/>
    <w:rsid w:val="00DE33CD"/>
  </w:style>
  <w:style w:type="character" w:customStyle="1" w:styleId="WW8Num47z2">
    <w:name w:val="WW8Num47z2"/>
    <w:rsid w:val="00DE33CD"/>
  </w:style>
  <w:style w:type="character" w:customStyle="1" w:styleId="WW8Num47z3">
    <w:name w:val="WW8Num47z3"/>
    <w:rsid w:val="00DE33CD"/>
  </w:style>
  <w:style w:type="character" w:customStyle="1" w:styleId="WW8Num47z4">
    <w:name w:val="WW8Num47z4"/>
    <w:rsid w:val="00DE33CD"/>
  </w:style>
  <w:style w:type="character" w:customStyle="1" w:styleId="WW8Num47z5">
    <w:name w:val="WW8Num47z5"/>
    <w:rsid w:val="00DE33CD"/>
  </w:style>
  <w:style w:type="character" w:customStyle="1" w:styleId="WW8Num47z6">
    <w:name w:val="WW8Num47z6"/>
    <w:rsid w:val="00DE33CD"/>
  </w:style>
  <w:style w:type="character" w:customStyle="1" w:styleId="WW8Num47z7">
    <w:name w:val="WW8Num47z7"/>
    <w:rsid w:val="00DE33CD"/>
  </w:style>
  <w:style w:type="character" w:customStyle="1" w:styleId="WW8Num47z8">
    <w:name w:val="WW8Num47z8"/>
    <w:rsid w:val="00DE33CD"/>
  </w:style>
  <w:style w:type="character" w:customStyle="1" w:styleId="WW8Num48z1">
    <w:name w:val="WW8Num48z1"/>
    <w:rsid w:val="00DE33CD"/>
    <w:rPr>
      <w:rFonts w:ascii="Courier New" w:hAnsi="Courier New" w:cs="Courier New" w:hint="default"/>
    </w:rPr>
  </w:style>
  <w:style w:type="character" w:customStyle="1" w:styleId="WW8Num48z2">
    <w:name w:val="WW8Num48z2"/>
    <w:rsid w:val="00DE33CD"/>
    <w:rPr>
      <w:rFonts w:ascii="Wingdings" w:hAnsi="Wingdings" w:cs="Wingdings" w:hint="default"/>
    </w:rPr>
  </w:style>
  <w:style w:type="character" w:customStyle="1" w:styleId="WW8Num50z1">
    <w:name w:val="WW8Num50z1"/>
    <w:rsid w:val="00DE33CD"/>
  </w:style>
  <w:style w:type="character" w:customStyle="1" w:styleId="WW8Num50z2">
    <w:name w:val="WW8Num50z2"/>
    <w:rsid w:val="00DE33CD"/>
  </w:style>
  <w:style w:type="character" w:customStyle="1" w:styleId="WW8Num50z3">
    <w:name w:val="WW8Num50z3"/>
    <w:rsid w:val="00DE33CD"/>
  </w:style>
  <w:style w:type="character" w:customStyle="1" w:styleId="WW8Num50z4">
    <w:name w:val="WW8Num50z4"/>
    <w:rsid w:val="00DE33CD"/>
  </w:style>
  <w:style w:type="character" w:customStyle="1" w:styleId="WW8Num50z5">
    <w:name w:val="WW8Num50z5"/>
    <w:rsid w:val="00DE33CD"/>
  </w:style>
  <w:style w:type="character" w:customStyle="1" w:styleId="WW8Num50z6">
    <w:name w:val="WW8Num50z6"/>
    <w:rsid w:val="00DE33CD"/>
  </w:style>
  <w:style w:type="character" w:customStyle="1" w:styleId="WW8Num50z7">
    <w:name w:val="WW8Num50z7"/>
    <w:rsid w:val="00DE33CD"/>
  </w:style>
  <w:style w:type="character" w:customStyle="1" w:styleId="WW8Num50z8">
    <w:name w:val="WW8Num50z8"/>
    <w:rsid w:val="00DE33CD"/>
  </w:style>
  <w:style w:type="character" w:customStyle="1" w:styleId="WW8Num52z1">
    <w:name w:val="WW8Num52z1"/>
    <w:rsid w:val="00DE33CD"/>
  </w:style>
  <w:style w:type="character" w:customStyle="1" w:styleId="WW8Num52z2">
    <w:name w:val="WW8Num52z2"/>
    <w:rsid w:val="00DE33CD"/>
  </w:style>
  <w:style w:type="character" w:customStyle="1" w:styleId="WW8Num52z3">
    <w:name w:val="WW8Num52z3"/>
    <w:rsid w:val="00DE33CD"/>
  </w:style>
  <w:style w:type="character" w:customStyle="1" w:styleId="WW8Num52z4">
    <w:name w:val="WW8Num52z4"/>
    <w:rsid w:val="00DE33CD"/>
  </w:style>
  <w:style w:type="character" w:customStyle="1" w:styleId="WW8Num52z5">
    <w:name w:val="WW8Num52z5"/>
    <w:rsid w:val="00DE33CD"/>
  </w:style>
  <w:style w:type="character" w:customStyle="1" w:styleId="WW8Num52z6">
    <w:name w:val="WW8Num52z6"/>
    <w:rsid w:val="00DE33CD"/>
  </w:style>
  <w:style w:type="character" w:customStyle="1" w:styleId="WW8Num52z7">
    <w:name w:val="WW8Num52z7"/>
    <w:rsid w:val="00DE33CD"/>
  </w:style>
  <w:style w:type="character" w:customStyle="1" w:styleId="WW8Num52z8">
    <w:name w:val="WW8Num52z8"/>
    <w:rsid w:val="00DE33CD"/>
  </w:style>
  <w:style w:type="character" w:customStyle="1" w:styleId="WW8Num53z1">
    <w:name w:val="WW8Num53z1"/>
    <w:rsid w:val="00DE33CD"/>
  </w:style>
  <w:style w:type="character" w:customStyle="1" w:styleId="WW8Num53z2">
    <w:name w:val="WW8Num53z2"/>
    <w:rsid w:val="00DE33CD"/>
  </w:style>
  <w:style w:type="character" w:customStyle="1" w:styleId="WW8Num53z3">
    <w:name w:val="WW8Num53z3"/>
    <w:rsid w:val="00DE33CD"/>
  </w:style>
  <w:style w:type="character" w:customStyle="1" w:styleId="WW8Num53z4">
    <w:name w:val="WW8Num53z4"/>
    <w:rsid w:val="00DE33CD"/>
  </w:style>
  <w:style w:type="character" w:customStyle="1" w:styleId="WW8Num53z5">
    <w:name w:val="WW8Num53z5"/>
    <w:rsid w:val="00DE33CD"/>
  </w:style>
  <w:style w:type="character" w:customStyle="1" w:styleId="WW8Num53z6">
    <w:name w:val="WW8Num53z6"/>
    <w:rsid w:val="00DE33CD"/>
  </w:style>
  <w:style w:type="character" w:customStyle="1" w:styleId="WW8Num53z7">
    <w:name w:val="WW8Num53z7"/>
    <w:rsid w:val="00DE33CD"/>
  </w:style>
  <w:style w:type="character" w:customStyle="1" w:styleId="WW8Num53z8">
    <w:name w:val="WW8Num53z8"/>
    <w:rsid w:val="00DE33CD"/>
  </w:style>
  <w:style w:type="character" w:customStyle="1" w:styleId="WW8Num54z1">
    <w:name w:val="WW8Num54z1"/>
    <w:rsid w:val="00DE33CD"/>
  </w:style>
  <w:style w:type="character" w:customStyle="1" w:styleId="WW8Num54z2">
    <w:name w:val="WW8Num54z2"/>
    <w:rsid w:val="00DE33CD"/>
  </w:style>
  <w:style w:type="character" w:customStyle="1" w:styleId="WW8Num54z3">
    <w:name w:val="WW8Num54z3"/>
    <w:rsid w:val="00DE33CD"/>
  </w:style>
  <w:style w:type="character" w:customStyle="1" w:styleId="WW8Num54z4">
    <w:name w:val="WW8Num54z4"/>
    <w:rsid w:val="00DE33CD"/>
  </w:style>
  <w:style w:type="character" w:customStyle="1" w:styleId="WW8Num54z5">
    <w:name w:val="WW8Num54z5"/>
    <w:rsid w:val="00DE33CD"/>
  </w:style>
  <w:style w:type="character" w:customStyle="1" w:styleId="WW8Num54z6">
    <w:name w:val="WW8Num54z6"/>
    <w:rsid w:val="00DE33CD"/>
  </w:style>
  <w:style w:type="character" w:customStyle="1" w:styleId="WW8Num54z7">
    <w:name w:val="WW8Num54z7"/>
    <w:rsid w:val="00DE33CD"/>
  </w:style>
  <w:style w:type="character" w:customStyle="1" w:styleId="WW8Num54z8">
    <w:name w:val="WW8Num54z8"/>
    <w:rsid w:val="00DE33CD"/>
  </w:style>
  <w:style w:type="character" w:customStyle="1" w:styleId="WW8Num55z1">
    <w:name w:val="WW8Num55z1"/>
    <w:rsid w:val="00DE33CD"/>
  </w:style>
  <w:style w:type="character" w:customStyle="1" w:styleId="WW8Num55z2">
    <w:name w:val="WW8Num55z2"/>
    <w:rsid w:val="00DE33CD"/>
  </w:style>
  <w:style w:type="character" w:customStyle="1" w:styleId="WW8Num55z3">
    <w:name w:val="WW8Num55z3"/>
    <w:rsid w:val="00DE33CD"/>
  </w:style>
  <w:style w:type="character" w:customStyle="1" w:styleId="WW8Num55z4">
    <w:name w:val="WW8Num55z4"/>
    <w:rsid w:val="00DE33CD"/>
  </w:style>
  <w:style w:type="character" w:customStyle="1" w:styleId="WW8Num55z5">
    <w:name w:val="WW8Num55z5"/>
    <w:rsid w:val="00DE33CD"/>
  </w:style>
  <w:style w:type="character" w:customStyle="1" w:styleId="WW8Num55z6">
    <w:name w:val="WW8Num55z6"/>
    <w:rsid w:val="00DE33CD"/>
  </w:style>
  <w:style w:type="character" w:customStyle="1" w:styleId="WW8Num55z7">
    <w:name w:val="WW8Num55z7"/>
    <w:rsid w:val="00DE33CD"/>
  </w:style>
  <w:style w:type="character" w:customStyle="1" w:styleId="WW8Num55z8">
    <w:name w:val="WW8Num55z8"/>
    <w:rsid w:val="00DE33CD"/>
  </w:style>
  <w:style w:type="character" w:customStyle="1" w:styleId="WW8Num56z1">
    <w:name w:val="WW8Num56z1"/>
    <w:rsid w:val="00DE33CD"/>
  </w:style>
  <w:style w:type="character" w:customStyle="1" w:styleId="WW8Num56z2">
    <w:name w:val="WW8Num56z2"/>
    <w:rsid w:val="00DE33CD"/>
  </w:style>
  <w:style w:type="character" w:customStyle="1" w:styleId="WW8Num56z3">
    <w:name w:val="WW8Num56z3"/>
    <w:rsid w:val="00DE33CD"/>
  </w:style>
  <w:style w:type="character" w:customStyle="1" w:styleId="WW8Num56z4">
    <w:name w:val="WW8Num56z4"/>
    <w:rsid w:val="00DE33CD"/>
  </w:style>
  <w:style w:type="character" w:customStyle="1" w:styleId="WW8Num56z5">
    <w:name w:val="WW8Num56z5"/>
    <w:rsid w:val="00DE33CD"/>
  </w:style>
  <w:style w:type="character" w:customStyle="1" w:styleId="WW8Num56z6">
    <w:name w:val="WW8Num56z6"/>
    <w:rsid w:val="00DE33CD"/>
    <w:rPr>
      <w:rFonts w:ascii="Segoe UI" w:hAnsi="Segoe UI" w:cs="Segoe UI"/>
      <w:b w:val="0"/>
    </w:rPr>
  </w:style>
  <w:style w:type="character" w:customStyle="1" w:styleId="WW8Num56z7">
    <w:name w:val="WW8Num56z7"/>
    <w:rsid w:val="00DE33CD"/>
  </w:style>
  <w:style w:type="character" w:customStyle="1" w:styleId="WW8Num56z8">
    <w:name w:val="WW8Num56z8"/>
    <w:rsid w:val="00DE33CD"/>
  </w:style>
  <w:style w:type="character" w:customStyle="1" w:styleId="WW8Num58z1">
    <w:name w:val="WW8Num58z1"/>
    <w:rsid w:val="00DE33CD"/>
  </w:style>
  <w:style w:type="character" w:customStyle="1" w:styleId="WW8Num58z2">
    <w:name w:val="WW8Num58z2"/>
    <w:rsid w:val="00DE33CD"/>
  </w:style>
  <w:style w:type="character" w:customStyle="1" w:styleId="WW8Num58z3">
    <w:name w:val="WW8Num58z3"/>
    <w:rsid w:val="00DE33CD"/>
  </w:style>
  <w:style w:type="character" w:customStyle="1" w:styleId="WW8Num58z4">
    <w:name w:val="WW8Num58z4"/>
    <w:rsid w:val="00DE33CD"/>
  </w:style>
  <w:style w:type="character" w:customStyle="1" w:styleId="WW8Num58z5">
    <w:name w:val="WW8Num58z5"/>
    <w:rsid w:val="00DE33CD"/>
  </w:style>
  <w:style w:type="character" w:customStyle="1" w:styleId="WW8Num58z6">
    <w:name w:val="WW8Num58z6"/>
    <w:rsid w:val="00DE33CD"/>
  </w:style>
  <w:style w:type="character" w:customStyle="1" w:styleId="WW8Num58z7">
    <w:name w:val="WW8Num58z7"/>
    <w:rsid w:val="00DE33CD"/>
  </w:style>
  <w:style w:type="character" w:customStyle="1" w:styleId="WW8Num58z8">
    <w:name w:val="WW8Num58z8"/>
    <w:rsid w:val="00DE33CD"/>
  </w:style>
  <w:style w:type="character" w:customStyle="1" w:styleId="WW8Num59z1">
    <w:name w:val="WW8Num59z1"/>
    <w:rsid w:val="00DE33CD"/>
  </w:style>
  <w:style w:type="character" w:customStyle="1" w:styleId="WW8Num59z2">
    <w:name w:val="WW8Num59z2"/>
    <w:rsid w:val="00DE33CD"/>
  </w:style>
  <w:style w:type="character" w:customStyle="1" w:styleId="WW8Num59z3">
    <w:name w:val="WW8Num59z3"/>
    <w:rsid w:val="00DE33CD"/>
  </w:style>
  <w:style w:type="character" w:customStyle="1" w:styleId="WW8Num59z4">
    <w:name w:val="WW8Num59z4"/>
    <w:rsid w:val="00DE33CD"/>
  </w:style>
  <w:style w:type="character" w:customStyle="1" w:styleId="WW8Num59z5">
    <w:name w:val="WW8Num59z5"/>
    <w:rsid w:val="00DE33CD"/>
  </w:style>
  <w:style w:type="character" w:customStyle="1" w:styleId="WW8Num59z6">
    <w:name w:val="WW8Num59z6"/>
    <w:rsid w:val="00DE33CD"/>
  </w:style>
  <w:style w:type="character" w:customStyle="1" w:styleId="WW8Num59z7">
    <w:name w:val="WW8Num59z7"/>
    <w:rsid w:val="00DE33CD"/>
  </w:style>
  <w:style w:type="character" w:customStyle="1" w:styleId="WW8Num59z8">
    <w:name w:val="WW8Num59z8"/>
    <w:rsid w:val="00DE33CD"/>
  </w:style>
  <w:style w:type="character" w:customStyle="1" w:styleId="WW8Num60z1">
    <w:name w:val="WW8Num60z1"/>
    <w:rsid w:val="00DE33CD"/>
  </w:style>
  <w:style w:type="character" w:customStyle="1" w:styleId="WW8Num60z2">
    <w:name w:val="WW8Num60z2"/>
    <w:rsid w:val="00DE33CD"/>
  </w:style>
  <w:style w:type="character" w:customStyle="1" w:styleId="WW8Num60z3">
    <w:name w:val="WW8Num60z3"/>
    <w:rsid w:val="00DE33CD"/>
  </w:style>
  <w:style w:type="character" w:customStyle="1" w:styleId="WW8Num60z4">
    <w:name w:val="WW8Num60z4"/>
    <w:rsid w:val="00DE33CD"/>
  </w:style>
  <w:style w:type="character" w:customStyle="1" w:styleId="WW8Num60z5">
    <w:name w:val="WW8Num60z5"/>
    <w:rsid w:val="00DE33CD"/>
  </w:style>
  <w:style w:type="character" w:customStyle="1" w:styleId="WW8Num60z6">
    <w:name w:val="WW8Num60z6"/>
    <w:rsid w:val="00DE33CD"/>
  </w:style>
  <w:style w:type="character" w:customStyle="1" w:styleId="WW8Num60z7">
    <w:name w:val="WW8Num60z7"/>
    <w:rsid w:val="00DE33CD"/>
  </w:style>
  <w:style w:type="character" w:customStyle="1" w:styleId="WW8Num60z8">
    <w:name w:val="WW8Num60z8"/>
    <w:rsid w:val="00DE33CD"/>
  </w:style>
  <w:style w:type="character" w:customStyle="1" w:styleId="WW8Num61z1">
    <w:name w:val="WW8Num61z1"/>
    <w:rsid w:val="00DE33CD"/>
    <w:rPr>
      <w:rFonts w:hint="default"/>
      <w:b w:val="0"/>
    </w:rPr>
  </w:style>
  <w:style w:type="character" w:customStyle="1" w:styleId="WW8Num61z2">
    <w:name w:val="WW8Num61z2"/>
    <w:rsid w:val="00DE33CD"/>
    <w:rPr>
      <w:rFonts w:hint="default"/>
    </w:rPr>
  </w:style>
  <w:style w:type="character" w:customStyle="1" w:styleId="WW8Num62z1">
    <w:name w:val="WW8Num62z1"/>
    <w:rsid w:val="00DE33CD"/>
    <w:rPr>
      <w:rFonts w:ascii="Courier New" w:hAnsi="Courier New" w:cs="Courier New" w:hint="default"/>
    </w:rPr>
  </w:style>
  <w:style w:type="character" w:customStyle="1" w:styleId="WW8Num62z2">
    <w:name w:val="WW8Num62z2"/>
    <w:rsid w:val="00DE33CD"/>
    <w:rPr>
      <w:rFonts w:ascii="Wingdings" w:hAnsi="Wingdings" w:cs="Wingdings" w:hint="default"/>
    </w:rPr>
  </w:style>
  <w:style w:type="character" w:customStyle="1" w:styleId="WW8Num63z1">
    <w:name w:val="WW8Num63z1"/>
    <w:rsid w:val="00DE33CD"/>
  </w:style>
  <w:style w:type="character" w:customStyle="1" w:styleId="WW8Num63z2">
    <w:name w:val="WW8Num63z2"/>
    <w:rsid w:val="00DE33CD"/>
  </w:style>
  <w:style w:type="character" w:customStyle="1" w:styleId="WW8Num63z3">
    <w:name w:val="WW8Num63z3"/>
    <w:rsid w:val="00DE33CD"/>
  </w:style>
  <w:style w:type="character" w:customStyle="1" w:styleId="WW8Num63z4">
    <w:name w:val="WW8Num63z4"/>
    <w:rsid w:val="00DE33CD"/>
  </w:style>
  <w:style w:type="character" w:customStyle="1" w:styleId="WW8Num63z5">
    <w:name w:val="WW8Num63z5"/>
    <w:rsid w:val="00DE33CD"/>
  </w:style>
  <w:style w:type="character" w:customStyle="1" w:styleId="WW8Num63z6">
    <w:name w:val="WW8Num63z6"/>
    <w:rsid w:val="00DE33CD"/>
  </w:style>
  <w:style w:type="character" w:customStyle="1" w:styleId="WW8Num63z7">
    <w:name w:val="WW8Num63z7"/>
    <w:rsid w:val="00DE33CD"/>
  </w:style>
  <w:style w:type="character" w:customStyle="1" w:styleId="WW8Num63z8">
    <w:name w:val="WW8Num63z8"/>
    <w:rsid w:val="00DE33CD"/>
  </w:style>
  <w:style w:type="character" w:customStyle="1" w:styleId="WW8Num64z1">
    <w:name w:val="WW8Num64z1"/>
    <w:rsid w:val="00DE33CD"/>
  </w:style>
  <w:style w:type="character" w:customStyle="1" w:styleId="WW8Num64z2">
    <w:name w:val="WW8Num64z2"/>
    <w:rsid w:val="00DE33CD"/>
  </w:style>
  <w:style w:type="character" w:customStyle="1" w:styleId="WW8Num64z3">
    <w:name w:val="WW8Num64z3"/>
    <w:rsid w:val="00DE33CD"/>
  </w:style>
  <w:style w:type="character" w:customStyle="1" w:styleId="WW8Num64z4">
    <w:name w:val="WW8Num64z4"/>
    <w:rsid w:val="00DE33CD"/>
  </w:style>
  <w:style w:type="character" w:customStyle="1" w:styleId="WW8Num64z5">
    <w:name w:val="WW8Num64z5"/>
    <w:rsid w:val="00DE33CD"/>
  </w:style>
  <w:style w:type="character" w:customStyle="1" w:styleId="WW8Num64z6">
    <w:name w:val="WW8Num64z6"/>
    <w:rsid w:val="00DE33CD"/>
  </w:style>
  <w:style w:type="character" w:customStyle="1" w:styleId="WW8Num64z7">
    <w:name w:val="WW8Num64z7"/>
    <w:rsid w:val="00DE33CD"/>
  </w:style>
  <w:style w:type="character" w:customStyle="1" w:styleId="WW8Num64z8">
    <w:name w:val="WW8Num64z8"/>
    <w:rsid w:val="00DE33CD"/>
  </w:style>
  <w:style w:type="character" w:customStyle="1" w:styleId="WW8Num66z2">
    <w:name w:val="WW8Num66z2"/>
    <w:rsid w:val="00DE33CD"/>
  </w:style>
  <w:style w:type="character" w:customStyle="1" w:styleId="WW8Num66z3">
    <w:name w:val="WW8Num66z3"/>
    <w:rsid w:val="00DE33CD"/>
  </w:style>
  <w:style w:type="character" w:customStyle="1" w:styleId="WW8Num66z4">
    <w:name w:val="WW8Num66z4"/>
    <w:rsid w:val="00DE33CD"/>
  </w:style>
  <w:style w:type="character" w:customStyle="1" w:styleId="WW8Num66z5">
    <w:name w:val="WW8Num66z5"/>
    <w:rsid w:val="00DE33CD"/>
  </w:style>
  <w:style w:type="character" w:customStyle="1" w:styleId="WW8Num66z6">
    <w:name w:val="WW8Num66z6"/>
    <w:rsid w:val="00DE33CD"/>
  </w:style>
  <w:style w:type="character" w:customStyle="1" w:styleId="WW8Num66z7">
    <w:name w:val="WW8Num66z7"/>
    <w:rsid w:val="00DE33CD"/>
  </w:style>
  <w:style w:type="character" w:customStyle="1" w:styleId="WW8Num66z8">
    <w:name w:val="WW8Num66z8"/>
    <w:rsid w:val="00DE33CD"/>
  </w:style>
  <w:style w:type="character" w:customStyle="1" w:styleId="WW8Num67z1">
    <w:name w:val="WW8Num67z1"/>
    <w:rsid w:val="00DE33CD"/>
    <w:rPr>
      <w:rFonts w:ascii="Courier New" w:hAnsi="Courier New" w:cs="Courier New" w:hint="default"/>
    </w:rPr>
  </w:style>
  <w:style w:type="character" w:customStyle="1" w:styleId="WW8Num67z2">
    <w:name w:val="WW8Num67z2"/>
    <w:rsid w:val="00DE33CD"/>
    <w:rPr>
      <w:rFonts w:ascii="Wingdings" w:hAnsi="Wingdings" w:cs="Wingdings" w:hint="default"/>
    </w:rPr>
  </w:style>
  <w:style w:type="character" w:customStyle="1" w:styleId="WW8Num67z3">
    <w:name w:val="WW8Num67z3"/>
    <w:rsid w:val="00DE33CD"/>
    <w:rPr>
      <w:rFonts w:ascii="Symbol" w:hAnsi="Symbol" w:cs="Symbol" w:hint="default"/>
    </w:rPr>
  </w:style>
  <w:style w:type="character" w:customStyle="1" w:styleId="WW8Num69z1">
    <w:name w:val="WW8Num69z1"/>
    <w:rsid w:val="00DE33CD"/>
  </w:style>
  <w:style w:type="character" w:customStyle="1" w:styleId="WW8Num71z1">
    <w:name w:val="WW8Num71z1"/>
    <w:rsid w:val="00DE33CD"/>
  </w:style>
  <w:style w:type="character" w:customStyle="1" w:styleId="WW8Num71z2">
    <w:name w:val="WW8Num71z2"/>
    <w:rsid w:val="00DE33CD"/>
    <w:rPr>
      <w:rFonts w:eastAsia="Times New Roman" w:hint="default"/>
      <w:sz w:val="24"/>
    </w:rPr>
  </w:style>
  <w:style w:type="character" w:customStyle="1" w:styleId="WW8Num71z3">
    <w:name w:val="WW8Num71z3"/>
    <w:rsid w:val="00DE33CD"/>
  </w:style>
  <w:style w:type="character" w:customStyle="1" w:styleId="WW8Num71z4">
    <w:name w:val="WW8Num71z4"/>
    <w:rsid w:val="00DE33CD"/>
  </w:style>
  <w:style w:type="character" w:customStyle="1" w:styleId="WW8Num71z5">
    <w:name w:val="WW8Num71z5"/>
    <w:rsid w:val="00DE33CD"/>
  </w:style>
  <w:style w:type="character" w:customStyle="1" w:styleId="WW8Num71z6">
    <w:name w:val="WW8Num71z6"/>
    <w:rsid w:val="00DE33CD"/>
  </w:style>
  <w:style w:type="character" w:customStyle="1" w:styleId="WW8Num71z7">
    <w:name w:val="WW8Num71z7"/>
    <w:rsid w:val="00DE33CD"/>
  </w:style>
  <w:style w:type="character" w:customStyle="1" w:styleId="WW8Num71z8">
    <w:name w:val="WW8Num71z8"/>
    <w:rsid w:val="00DE33CD"/>
  </w:style>
  <w:style w:type="character" w:customStyle="1" w:styleId="WW8Num72z1">
    <w:name w:val="WW8Num72z1"/>
    <w:rsid w:val="00DE33CD"/>
  </w:style>
  <w:style w:type="character" w:customStyle="1" w:styleId="WW8Num72z2">
    <w:name w:val="WW8Num72z2"/>
    <w:rsid w:val="00DE33CD"/>
  </w:style>
  <w:style w:type="character" w:customStyle="1" w:styleId="WW8Num72z3">
    <w:name w:val="WW8Num72z3"/>
    <w:rsid w:val="00DE33CD"/>
  </w:style>
  <w:style w:type="character" w:customStyle="1" w:styleId="WW8Num72z4">
    <w:name w:val="WW8Num72z4"/>
    <w:rsid w:val="00DE33CD"/>
  </w:style>
  <w:style w:type="character" w:customStyle="1" w:styleId="WW8Num72z5">
    <w:name w:val="WW8Num72z5"/>
    <w:rsid w:val="00DE33CD"/>
  </w:style>
  <w:style w:type="character" w:customStyle="1" w:styleId="WW8Num72z6">
    <w:name w:val="WW8Num72z6"/>
    <w:rsid w:val="00DE33CD"/>
  </w:style>
  <w:style w:type="character" w:customStyle="1" w:styleId="WW8Num72z7">
    <w:name w:val="WW8Num72z7"/>
    <w:rsid w:val="00DE33CD"/>
  </w:style>
  <w:style w:type="character" w:customStyle="1" w:styleId="WW8Num72z8">
    <w:name w:val="WW8Num72z8"/>
    <w:rsid w:val="00DE33CD"/>
  </w:style>
  <w:style w:type="character" w:customStyle="1" w:styleId="WW8Num73z1">
    <w:name w:val="WW8Num73z1"/>
    <w:rsid w:val="00DE33CD"/>
  </w:style>
  <w:style w:type="character" w:customStyle="1" w:styleId="WW8Num73z2">
    <w:name w:val="WW8Num73z2"/>
    <w:rsid w:val="00DE33CD"/>
  </w:style>
  <w:style w:type="character" w:customStyle="1" w:styleId="WW8Num73z3">
    <w:name w:val="WW8Num73z3"/>
    <w:rsid w:val="00DE33CD"/>
  </w:style>
  <w:style w:type="character" w:customStyle="1" w:styleId="WW8Num73z4">
    <w:name w:val="WW8Num73z4"/>
    <w:rsid w:val="00DE33CD"/>
  </w:style>
  <w:style w:type="character" w:customStyle="1" w:styleId="WW8Num73z5">
    <w:name w:val="WW8Num73z5"/>
    <w:rsid w:val="00DE33CD"/>
  </w:style>
  <w:style w:type="character" w:customStyle="1" w:styleId="WW8Num73z6">
    <w:name w:val="WW8Num73z6"/>
    <w:rsid w:val="00DE33CD"/>
  </w:style>
  <w:style w:type="character" w:customStyle="1" w:styleId="WW8Num73z7">
    <w:name w:val="WW8Num73z7"/>
    <w:rsid w:val="00DE33CD"/>
  </w:style>
  <w:style w:type="character" w:customStyle="1" w:styleId="WW8Num73z8">
    <w:name w:val="WW8Num73z8"/>
    <w:rsid w:val="00DE33CD"/>
  </w:style>
  <w:style w:type="character" w:customStyle="1" w:styleId="WW8Num74z1">
    <w:name w:val="WW8Num74z1"/>
    <w:rsid w:val="00DE33CD"/>
  </w:style>
  <w:style w:type="character" w:customStyle="1" w:styleId="WW8Num75z1">
    <w:name w:val="WW8Num75z1"/>
    <w:rsid w:val="00DE33CD"/>
  </w:style>
  <w:style w:type="character" w:customStyle="1" w:styleId="WW8Num75z2">
    <w:name w:val="WW8Num75z2"/>
    <w:rsid w:val="00DE33CD"/>
  </w:style>
  <w:style w:type="character" w:customStyle="1" w:styleId="WW8Num75z3">
    <w:name w:val="WW8Num75z3"/>
    <w:rsid w:val="00DE33CD"/>
  </w:style>
  <w:style w:type="character" w:customStyle="1" w:styleId="WW8Num75z4">
    <w:name w:val="WW8Num75z4"/>
    <w:rsid w:val="00DE33CD"/>
  </w:style>
  <w:style w:type="character" w:customStyle="1" w:styleId="WW8Num75z5">
    <w:name w:val="WW8Num75z5"/>
    <w:rsid w:val="00DE33CD"/>
  </w:style>
  <w:style w:type="character" w:customStyle="1" w:styleId="WW8Num75z6">
    <w:name w:val="WW8Num75z6"/>
    <w:rsid w:val="00DE33CD"/>
    <w:rPr>
      <w:rFonts w:ascii="Segoe UI" w:hAnsi="Segoe UI" w:cs="Segoe UI"/>
    </w:rPr>
  </w:style>
  <w:style w:type="character" w:customStyle="1" w:styleId="WW8Num75z7">
    <w:name w:val="WW8Num75z7"/>
    <w:rsid w:val="00DE33CD"/>
  </w:style>
  <w:style w:type="character" w:customStyle="1" w:styleId="WW8Num75z8">
    <w:name w:val="WW8Num75z8"/>
    <w:rsid w:val="00DE33CD"/>
  </w:style>
  <w:style w:type="character" w:customStyle="1" w:styleId="WW8Num76z1">
    <w:name w:val="WW8Num76z1"/>
    <w:rsid w:val="00DE33CD"/>
  </w:style>
  <w:style w:type="character" w:customStyle="1" w:styleId="WW8Num76z2">
    <w:name w:val="WW8Num76z2"/>
    <w:rsid w:val="00DE33CD"/>
  </w:style>
  <w:style w:type="character" w:customStyle="1" w:styleId="WW8Num76z3">
    <w:name w:val="WW8Num76z3"/>
    <w:rsid w:val="00DE33CD"/>
  </w:style>
  <w:style w:type="character" w:customStyle="1" w:styleId="WW8Num76z4">
    <w:name w:val="WW8Num76z4"/>
    <w:rsid w:val="00DE33CD"/>
  </w:style>
  <w:style w:type="character" w:customStyle="1" w:styleId="WW8Num76z5">
    <w:name w:val="WW8Num76z5"/>
    <w:rsid w:val="00DE33CD"/>
  </w:style>
  <w:style w:type="character" w:customStyle="1" w:styleId="WW8Num76z6">
    <w:name w:val="WW8Num76z6"/>
    <w:rsid w:val="00DE33CD"/>
  </w:style>
  <w:style w:type="character" w:customStyle="1" w:styleId="WW8Num76z7">
    <w:name w:val="WW8Num76z7"/>
    <w:rsid w:val="00DE33CD"/>
  </w:style>
  <w:style w:type="character" w:customStyle="1" w:styleId="WW8Num76z8">
    <w:name w:val="WW8Num76z8"/>
    <w:rsid w:val="00DE33CD"/>
  </w:style>
  <w:style w:type="character" w:customStyle="1" w:styleId="WW8Num78z3">
    <w:name w:val="WW8Num78z3"/>
    <w:rsid w:val="00DE33CD"/>
  </w:style>
  <w:style w:type="character" w:customStyle="1" w:styleId="WW8Num78z4">
    <w:name w:val="WW8Num78z4"/>
    <w:rsid w:val="00DE33CD"/>
  </w:style>
  <w:style w:type="character" w:customStyle="1" w:styleId="WW8Num78z5">
    <w:name w:val="WW8Num78z5"/>
    <w:rsid w:val="00DE33CD"/>
  </w:style>
  <w:style w:type="character" w:customStyle="1" w:styleId="WW8Num78z6">
    <w:name w:val="WW8Num78z6"/>
    <w:rsid w:val="00DE33CD"/>
  </w:style>
  <w:style w:type="character" w:customStyle="1" w:styleId="WW8Num78z7">
    <w:name w:val="WW8Num78z7"/>
    <w:rsid w:val="00DE33CD"/>
  </w:style>
  <w:style w:type="character" w:customStyle="1" w:styleId="WW8Num78z8">
    <w:name w:val="WW8Num78z8"/>
    <w:rsid w:val="00DE33CD"/>
  </w:style>
  <w:style w:type="character" w:customStyle="1" w:styleId="WW8Num79z1">
    <w:name w:val="WW8Num79z1"/>
    <w:rsid w:val="00DE33CD"/>
  </w:style>
  <w:style w:type="character" w:customStyle="1" w:styleId="WW8Num79z2">
    <w:name w:val="WW8Num79z2"/>
    <w:rsid w:val="00DE33CD"/>
  </w:style>
  <w:style w:type="character" w:customStyle="1" w:styleId="WW8Num79z3">
    <w:name w:val="WW8Num79z3"/>
    <w:rsid w:val="00DE33CD"/>
  </w:style>
  <w:style w:type="character" w:customStyle="1" w:styleId="WW8Num79z4">
    <w:name w:val="WW8Num79z4"/>
    <w:rsid w:val="00DE33CD"/>
  </w:style>
  <w:style w:type="character" w:customStyle="1" w:styleId="WW8Num79z5">
    <w:name w:val="WW8Num79z5"/>
    <w:rsid w:val="00DE33CD"/>
  </w:style>
  <w:style w:type="character" w:customStyle="1" w:styleId="WW8Num79z6">
    <w:name w:val="WW8Num79z6"/>
    <w:rsid w:val="00DE33CD"/>
  </w:style>
  <w:style w:type="character" w:customStyle="1" w:styleId="WW8Num79z7">
    <w:name w:val="WW8Num79z7"/>
    <w:rsid w:val="00DE33CD"/>
  </w:style>
  <w:style w:type="character" w:customStyle="1" w:styleId="WW8Num79z8">
    <w:name w:val="WW8Num79z8"/>
    <w:rsid w:val="00DE33CD"/>
  </w:style>
  <w:style w:type="character" w:customStyle="1" w:styleId="WW8Num80z1">
    <w:name w:val="WW8Num80z1"/>
    <w:rsid w:val="00DE33CD"/>
  </w:style>
  <w:style w:type="character" w:customStyle="1" w:styleId="WW8Num80z2">
    <w:name w:val="WW8Num80z2"/>
    <w:rsid w:val="00DE33CD"/>
  </w:style>
  <w:style w:type="character" w:customStyle="1" w:styleId="WW8Num80z3">
    <w:name w:val="WW8Num80z3"/>
    <w:rsid w:val="00DE33CD"/>
  </w:style>
  <w:style w:type="character" w:customStyle="1" w:styleId="WW8Num80z4">
    <w:name w:val="WW8Num80z4"/>
    <w:rsid w:val="00DE33CD"/>
  </w:style>
  <w:style w:type="character" w:customStyle="1" w:styleId="WW8Num80z5">
    <w:name w:val="WW8Num80z5"/>
    <w:rsid w:val="00DE33CD"/>
  </w:style>
  <w:style w:type="character" w:customStyle="1" w:styleId="WW8Num80z6">
    <w:name w:val="WW8Num80z6"/>
    <w:rsid w:val="00DE33CD"/>
  </w:style>
  <w:style w:type="character" w:customStyle="1" w:styleId="WW8Num80z7">
    <w:name w:val="WW8Num80z7"/>
    <w:rsid w:val="00DE33CD"/>
  </w:style>
  <w:style w:type="character" w:customStyle="1" w:styleId="WW8Num80z8">
    <w:name w:val="WW8Num80z8"/>
    <w:rsid w:val="00DE33CD"/>
  </w:style>
  <w:style w:type="character" w:customStyle="1" w:styleId="WW8Num81z1">
    <w:name w:val="WW8Num81z1"/>
    <w:rsid w:val="00DE33CD"/>
  </w:style>
  <w:style w:type="character" w:customStyle="1" w:styleId="WW8Num81z2">
    <w:name w:val="WW8Num81z2"/>
    <w:rsid w:val="00DE33CD"/>
  </w:style>
  <w:style w:type="character" w:customStyle="1" w:styleId="WW8Num81z3">
    <w:name w:val="WW8Num81z3"/>
    <w:rsid w:val="00DE33CD"/>
  </w:style>
  <w:style w:type="character" w:customStyle="1" w:styleId="WW8Num81z4">
    <w:name w:val="WW8Num81z4"/>
    <w:rsid w:val="00DE33CD"/>
  </w:style>
  <w:style w:type="character" w:customStyle="1" w:styleId="WW8Num81z5">
    <w:name w:val="WW8Num81z5"/>
    <w:rsid w:val="00DE33CD"/>
  </w:style>
  <w:style w:type="character" w:customStyle="1" w:styleId="WW8Num81z6">
    <w:name w:val="WW8Num81z6"/>
    <w:rsid w:val="00DE33CD"/>
    <w:rPr>
      <w:b w:val="0"/>
    </w:rPr>
  </w:style>
  <w:style w:type="character" w:customStyle="1" w:styleId="WW8Num81z7">
    <w:name w:val="WW8Num81z7"/>
    <w:rsid w:val="00DE33CD"/>
  </w:style>
  <w:style w:type="character" w:customStyle="1" w:styleId="WW8Num81z8">
    <w:name w:val="WW8Num81z8"/>
    <w:rsid w:val="00DE33CD"/>
  </w:style>
  <w:style w:type="character" w:customStyle="1" w:styleId="WW8Num82z1">
    <w:name w:val="WW8Num82z1"/>
    <w:rsid w:val="00DE33CD"/>
  </w:style>
  <w:style w:type="character" w:customStyle="1" w:styleId="WW8Num82z2">
    <w:name w:val="WW8Num82z2"/>
    <w:rsid w:val="00DE33CD"/>
  </w:style>
  <w:style w:type="character" w:customStyle="1" w:styleId="WW8Num82z3">
    <w:name w:val="WW8Num82z3"/>
    <w:rsid w:val="00DE33CD"/>
  </w:style>
  <w:style w:type="character" w:customStyle="1" w:styleId="WW8Num82z4">
    <w:name w:val="WW8Num82z4"/>
    <w:rsid w:val="00DE33CD"/>
  </w:style>
  <w:style w:type="character" w:customStyle="1" w:styleId="WW8Num82z5">
    <w:name w:val="WW8Num82z5"/>
    <w:rsid w:val="00DE33CD"/>
  </w:style>
  <w:style w:type="character" w:customStyle="1" w:styleId="WW8Num82z6">
    <w:name w:val="WW8Num82z6"/>
    <w:rsid w:val="00DE33CD"/>
  </w:style>
  <w:style w:type="character" w:customStyle="1" w:styleId="WW8Num82z7">
    <w:name w:val="WW8Num82z7"/>
    <w:rsid w:val="00DE33CD"/>
  </w:style>
  <w:style w:type="character" w:customStyle="1" w:styleId="WW8Num82z8">
    <w:name w:val="WW8Num82z8"/>
    <w:rsid w:val="00DE33CD"/>
  </w:style>
  <w:style w:type="character" w:customStyle="1" w:styleId="WW8Num83z1">
    <w:name w:val="WW8Num83z1"/>
    <w:rsid w:val="00DE33CD"/>
  </w:style>
  <w:style w:type="character" w:customStyle="1" w:styleId="WW8Num83z2">
    <w:name w:val="WW8Num83z2"/>
    <w:rsid w:val="00DE33CD"/>
  </w:style>
  <w:style w:type="character" w:customStyle="1" w:styleId="WW8Num83z3">
    <w:name w:val="WW8Num83z3"/>
    <w:rsid w:val="00DE33CD"/>
  </w:style>
  <w:style w:type="character" w:customStyle="1" w:styleId="WW8Num83z4">
    <w:name w:val="WW8Num83z4"/>
    <w:rsid w:val="00DE33CD"/>
  </w:style>
  <w:style w:type="character" w:customStyle="1" w:styleId="WW8Num83z5">
    <w:name w:val="WW8Num83z5"/>
    <w:rsid w:val="00DE33CD"/>
  </w:style>
  <w:style w:type="character" w:customStyle="1" w:styleId="WW8Num83z6">
    <w:name w:val="WW8Num83z6"/>
    <w:rsid w:val="00DE33CD"/>
  </w:style>
  <w:style w:type="character" w:customStyle="1" w:styleId="WW8Num83z7">
    <w:name w:val="WW8Num83z7"/>
    <w:rsid w:val="00DE33CD"/>
  </w:style>
  <w:style w:type="character" w:customStyle="1" w:styleId="WW8Num83z8">
    <w:name w:val="WW8Num83z8"/>
    <w:rsid w:val="00DE33CD"/>
  </w:style>
  <w:style w:type="character" w:customStyle="1" w:styleId="WW8Num84z1">
    <w:name w:val="WW8Num84z1"/>
    <w:rsid w:val="00DE33CD"/>
  </w:style>
  <w:style w:type="character" w:customStyle="1" w:styleId="WW8Num84z2">
    <w:name w:val="WW8Num84z2"/>
    <w:rsid w:val="00DE33CD"/>
  </w:style>
  <w:style w:type="character" w:customStyle="1" w:styleId="WW8Num84z3">
    <w:name w:val="WW8Num84z3"/>
    <w:rsid w:val="00DE33CD"/>
  </w:style>
  <w:style w:type="character" w:customStyle="1" w:styleId="WW8Num84z4">
    <w:name w:val="WW8Num84z4"/>
    <w:rsid w:val="00DE33CD"/>
  </w:style>
  <w:style w:type="character" w:customStyle="1" w:styleId="WW8Num84z5">
    <w:name w:val="WW8Num84z5"/>
    <w:rsid w:val="00DE33CD"/>
  </w:style>
  <w:style w:type="character" w:customStyle="1" w:styleId="WW8Num84z6">
    <w:name w:val="WW8Num84z6"/>
    <w:rsid w:val="00DE33CD"/>
  </w:style>
  <w:style w:type="character" w:customStyle="1" w:styleId="WW8Num84z7">
    <w:name w:val="WW8Num84z7"/>
    <w:rsid w:val="00DE33CD"/>
  </w:style>
  <w:style w:type="character" w:customStyle="1" w:styleId="WW8Num84z8">
    <w:name w:val="WW8Num84z8"/>
    <w:rsid w:val="00DE33CD"/>
  </w:style>
  <w:style w:type="character" w:customStyle="1" w:styleId="WW8Num85z1">
    <w:name w:val="WW8Num85z1"/>
    <w:rsid w:val="00DE33CD"/>
  </w:style>
  <w:style w:type="character" w:customStyle="1" w:styleId="WW8Num85z2">
    <w:name w:val="WW8Num85z2"/>
    <w:rsid w:val="00DE33CD"/>
  </w:style>
  <w:style w:type="character" w:customStyle="1" w:styleId="WW8Num85z3">
    <w:name w:val="WW8Num85z3"/>
    <w:rsid w:val="00DE33CD"/>
  </w:style>
  <w:style w:type="character" w:customStyle="1" w:styleId="WW8Num85z4">
    <w:name w:val="WW8Num85z4"/>
    <w:rsid w:val="00DE33CD"/>
  </w:style>
  <w:style w:type="character" w:customStyle="1" w:styleId="WW8Num85z5">
    <w:name w:val="WW8Num85z5"/>
    <w:rsid w:val="00DE33CD"/>
  </w:style>
  <w:style w:type="character" w:customStyle="1" w:styleId="WW8Num85z6">
    <w:name w:val="WW8Num85z6"/>
    <w:rsid w:val="00DE33CD"/>
  </w:style>
  <w:style w:type="character" w:customStyle="1" w:styleId="WW8Num85z7">
    <w:name w:val="WW8Num85z7"/>
    <w:rsid w:val="00DE33CD"/>
  </w:style>
  <w:style w:type="character" w:customStyle="1" w:styleId="WW8Num85z8">
    <w:name w:val="WW8Num85z8"/>
    <w:rsid w:val="00DE33CD"/>
  </w:style>
  <w:style w:type="character" w:customStyle="1" w:styleId="WW8Num86z1">
    <w:name w:val="WW8Num86z1"/>
    <w:rsid w:val="00DE33CD"/>
  </w:style>
  <w:style w:type="character" w:customStyle="1" w:styleId="WW8Num86z2">
    <w:name w:val="WW8Num86z2"/>
    <w:rsid w:val="00DE33CD"/>
  </w:style>
  <w:style w:type="character" w:customStyle="1" w:styleId="WW8Num86z3">
    <w:name w:val="WW8Num86z3"/>
    <w:rsid w:val="00DE33CD"/>
  </w:style>
  <w:style w:type="character" w:customStyle="1" w:styleId="WW8Num86z4">
    <w:name w:val="WW8Num86z4"/>
    <w:rsid w:val="00DE33CD"/>
  </w:style>
  <w:style w:type="character" w:customStyle="1" w:styleId="WW8Num86z5">
    <w:name w:val="WW8Num86z5"/>
    <w:rsid w:val="00DE33CD"/>
  </w:style>
  <w:style w:type="character" w:customStyle="1" w:styleId="WW8Num86z6">
    <w:name w:val="WW8Num86z6"/>
    <w:rsid w:val="00DE33CD"/>
  </w:style>
  <w:style w:type="character" w:customStyle="1" w:styleId="WW8Num86z7">
    <w:name w:val="WW8Num86z7"/>
    <w:rsid w:val="00DE33CD"/>
  </w:style>
  <w:style w:type="character" w:customStyle="1" w:styleId="WW8Num86z8">
    <w:name w:val="WW8Num86z8"/>
    <w:rsid w:val="00DE33CD"/>
  </w:style>
  <w:style w:type="character" w:customStyle="1" w:styleId="WW8Num87z1">
    <w:name w:val="WW8Num87z1"/>
    <w:rsid w:val="00DE33CD"/>
  </w:style>
  <w:style w:type="character" w:customStyle="1" w:styleId="WW8Num87z2">
    <w:name w:val="WW8Num87z2"/>
    <w:rsid w:val="00DE33CD"/>
  </w:style>
  <w:style w:type="character" w:customStyle="1" w:styleId="WW8Num87z3">
    <w:name w:val="WW8Num87z3"/>
    <w:rsid w:val="00DE33CD"/>
  </w:style>
  <w:style w:type="character" w:customStyle="1" w:styleId="WW8Num87z4">
    <w:name w:val="WW8Num87z4"/>
    <w:rsid w:val="00DE33CD"/>
  </w:style>
  <w:style w:type="character" w:customStyle="1" w:styleId="WW8Num87z5">
    <w:name w:val="WW8Num87z5"/>
    <w:rsid w:val="00DE33CD"/>
  </w:style>
  <w:style w:type="character" w:customStyle="1" w:styleId="WW8Num87z6">
    <w:name w:val="WW8Num87z6"/>
    <w:rsid w:val="00DE33CD"/>
  </w:style>
  <w:style w:type="character" w:customStyle="1" w:styleId="WW8Num87z7">
    <w:name w:val="WW8Num87z7"/>
    <w:rsid w:val="00DE33CD"/>
  </w:style>
  <w:style w:type="character" w:customStyle="1" w:styleId="WW8Num87z8">
    <w:name w:val="WW8Num87z8"/>
    <w:rsid w:val="00DE33CD"/>
  </w:style>
  <w:style w:type="character" w:customStyle="1" w:styleId="WW8Num90z1">
    <w:name w:val="WW8Num90z1"/>
    <w:rsid w:val="00DE33CD"/>
    <w:rPr>
      <w:rFonts w:hint="default"/>
    </w:rPr>
  </w:style>
  <w:style w:type="character" w:customStyle="1" w:styleId="WW8Num91z1">
    <w:name w:val="WW8Num91z1"/>
    <w:rsid w:val="00DE33CD"/>
  </w:style>
  <w:style w:type="character" w:customStyle="1" w:styleId="WW8Num91z2">
    <w:name w:val="WW8Num91z2"/>
    <w:rsid w:val="00DE33CD"/>
  </w:style>
  <w:style w:type="character" w:customStyle="1" w:styleId="WW8Num91z3">
    <w:name w:val="WW8Num91z3"/>
    <w:rsid w:val="00DE33CD"/>
  </w:style>
  <w:style w:type="character" w:customStyle="1" w:styleId="WW8Num91z4">
    <w:name w:val="WW8Num91z4"/>
    <w:rsid w:val="00DE33CD"/>
  </w:style>
  <w:style w:type="character" w:customStyle="1" w:styleId="WW8Num91z5">
    <w:name w:val="WW8Num91z5"/>
    <w:rsid w:val="00DE33CD"/>
  </w:style>
  <w:style w:type="character" w:customStyle="1" w:styleId="WW8Num91z6">
    <w:name w:val="WW8Num91z6"/>
    <w:rsid w:val="00DE33CD"/>
  </w:style>
  <w:style w:type="character" w:customStyle="1" w:styleId="WW8Num91z7">
    <w:name w:val="WW8Num91z7"/>
    <w:rsid w:val="00DE33CD"/>
  </w:style>
  <w:style w:type="character" w:customStyle="1" w:styleId="WW8Num91z8">
    <w:name w:val="WW8Num91z8"/>
    <w:rsid w:val="00DE33CD"/>
  </w:style>
  <w:style w:type="character" w:customStyle="1" w:styleId="WW8Num92z1">
    <w:name w:val="WW8Num92z1"/>
    <w:rsid w:val="00DE33CD"/>
  </w:style>
  <w:style w:type="character" w:customStyle="1" w:styleId="WW8Num92z2">
    <w:name w:val="WW8Num92z2"/>
    <w:rsid w:val="00DE33CD"/>
  </w:style>
  <w:style w:type="character" w:customStyle="1" w:styleId="WW8Num92z3">
    <w:name w:val="WW8Num92z3"/>
    <w:rsid w:val="00DE33CD"/>
  </w:style>
  <w:style w:type="character" w:customStyle="1" w:styleId="WW8Num92z4">
    <w:name w:val="WW8Num92z4"/>
    <w:rsid w:val="00DE33CD"/>
  </w:style>
  <w:style w:type="character" w:customStyle="1" w:styleId="WW8Num92z5">
    <w:name w:val="WW8Num92z5"/>
    <w:rsid w:val="00DE33CD"/>
  </w:style>
  <w:style w:type="character" w:customStyle="1" w:styleId="WW8Num92z6">
    <w:name w:val="WW8Num92z6"/>
    <w:rsid w:val="00DE33CD"/>
    <w:rPr>
      <w:rFonts w:ascii="Segoe UI" w:eastAsia="Calibri" w:hAnsi="Segoe UI" w:cs="Segoe UI"/>
      <w:lang w:eastAsia="en-US"/>
    </w:rPr>
  </w:style>
  <w:style w:type="character" w:customStyle="1" w:styleId="WW8Num92z7">
    <w:name w:val="WW8Num92z7"/>
    <w:rsid w:val="00DE33CD"/>
  </w:style>
  <w:style w:type="character" w:customStyle="1" w:styleId="WW8Num92z8">
    <w:name w:val="WW8Num92z8"/>
    <w:rsid w:val="00DE33CD"/>
  </w:style>
  <w:style w:type="character" w:customStyle="1" w:styleId="WW8Num94z2">
    <w:name w:val="WW8Num94z2"/>
    <w:rsid w:val="00DE33CD"/>
  </w:style>
  <w:style w:type="character" w:customStyle="1" w:styleId="WW8Num94z3">
    <w:name w:val="WW8Num94z3"/>
    <w:rsid w:val="00DE33CD"/>
  </w:style>
  <w:style w:type="character" w:customStyle="1" w:styleId="WW8Num94z4">
    <w:name w:val="WW8Num94z4"/>
    <w:rsid w:val="00DE33CD"/>
  </w:style>
  <w:style w:type="character" w:customStyle="1" w:styleId="WW8Num94z5">
    <w:name w:val="WW8Num94z5"/>
    <w:rsid w:val="00DE33CD"/>
  </w:style>
  <w:style w:type="character" w:customStyle="1" w:styleId="WW8Num94z6">
    <w:name w:val="WW8Num94z6"/>
    <w:rsid w:val="00DE33CD"/>
  </w:style>
  <w:style w:type="character" w:customStyle="1" w:styleId="WW8Num94z7">
    <w:name w:val="WW8Num94z7"/>
    <w:rsid w:val="00DE33CD"/>
  </w:style>
  <w:style w:type="character" w:customStyle="1" w:styleId="WW8Num94z8">
    <w:name w:val="WW8Num94z8"/>
    <w:rsid w:val="00DE33CD"/>
  </w:style>
  <w:style w:type="character" w:customStyle="1" w:styleId="WW8Num95z1">
    <w:name w:val="WW8Num95z1"/>
    <w:rsid w:val="00DE33CD"/>
  </w:style>
  <w:style w:type="character" w:customStyle="1" w:styleId="WW8Num95z2">
    <w:name w:val="WW8Num95z2"/>
    <w:rsid w:val="00DE33CD"/>
  </w:style>
  <w:style w:type="character" w:customStyle="1" w:styleId="WW8Num95z3">
    <w:name w:val="WW8Num95z3"/>
    <w:rsid w:val="00DE33CD"/>
  </w:style>
  <w:style w:type="character" w:customStyle="1" w:styleId="WW8Num95z4">
    <w:name w:val="WW8Num95z4"/>
    <w:rsid w:val="00DE33CD"/>
  </w:style>
  <w:style w:type="character" w:customStyle="1" w:styleId="WW8Num95z5">
    <w:name w:val="WW8Num95z5"/>
    <w:rsid w:val="00DE33CD"/>
  </w:style>
  <w:style w:type="character" w:customStyle="1" w:styleId="WW8Num95z6">
    <w:name w:val="WW8Num95z6"/>
    <w:rsid w:val="00DE33CD"/>
  </w:style>
  <w:style w:type="character" w:customStyle="1" w:styleId="WW8Num95z7">
    <w:name w:val="WW8Num95z7"/>
    <w:rsid w:val="00DE33CD"/>
  </w:style>
  <w:style w:type="character" w:customStyle="1" w:styleId="WW8Num95z8">
    <w:name w:val="WW8Num95z8"/>
    <w:rsid w:val="00DE33CD"/>
  </w:style>
  <w:style w:type="character" w:customStyle="1" w:styleId="WW8Num97z1">
    <w:name w:val="WW8Num97z1"/>
    <w:rsid w:val="00DE33CD"/>
  </w:style>
  <w:style w:type="character" w:customStyle="1" w:styleId="WW8Num97z2">
    <w:name w:val="WW8Num97z2"/>
    <w:rsid w:val="00DE33CD"/>
  </w:style>
  <w:style w:type="character" w:customStyle="1" w:styleId="WW8Num98z2">
    <w:name w:val="WW8Num98z2"/>
    <w:rsid w:val="00DE33CD"/>
  </w:style>
  <w:style w:type="character" w:customStyle="1" w:styleId="WW8Num99z0">
    <w:name w:val="WW8Num99z0"/>
    <w:rsid w:val="00DE33CD"/>
    <w:rPr>
      <w:rFonts w:cs="Segoe UI" w:hint="default"/>
    </w:rPr>
  </w:style>
  <w:style w:type="character" w:customStyle="1" w:styleId="WW8Num99z1">
    <w:name w:val="WW8Num99z1"/>
    <w:rsid w:val="00DE33CD"/>
  </w:style>
  <w:style w:type="character" w:customStyle="1" w:styleId="WW8Num99z2">
    <w:name w:val="WW8Num99z2"/>
    <w:rsid w:val="00DE33CD"/>
  </w:style>
  <w:style w:type="character" w:customStyle="1" w:styleId="WW8Num99z3">
    <w:name w:val="WW8Num99z3"/>
    <w:rsid w:val="00DE33CD"/>
  </w:style>
  <w:style w:type="character" w:customStyle="1" w:styleId="WW8Num99z4">
    <w:name w:val="WW8Num99z4"/>
    <w:rsid w:val="00DE33CD"/>
  </w:style>
  <w:style w:type="character" w:customStyle="1" w:styleId="WW8Num99z5">
    <w:name w:val="WW8Num99z5"/>
    <w:rsid w:val="00DE33CD"/>
  </w:style>
  <w:style w:type="character" w:customStyle="1" w:styleId="WW8Num99z6">
    <w:name w:val="WW8Num99z6"/>
    <w:rsid w:val="00DE33CD"/>
  </w:style>
  <w:style w:type="character" w:customStyle="1" w:styleId="WW8Num99z7">
    <w:name w:val="WW8Num99z7"/>
    <w:rsid w:val="00DE33CD"/>
  </w:style>
  <w:style w:type="character" w:customStyle="1" w:styleId="WW8Num99z8">
    <w:name w:val="WW8Num99z8"/>
    <w:rsid w:val="00DE33CD"/>
  </w:style>
  <w:style w:type="character" w:customStyle="1" w:styleId="WW8Num100z0">
    <w:name w:val="WW8Num100z0"/>
    <w:rsid w:val="00DE33CD"/>
    <w:rPr>
      <w:rFonts w:ascii="Segoe UI" w:hAnsi="Segoe UI" w:cs="Segoe UI" w:hint="default"/>
    </w:rPr>
  </w:style>
  <w:style w:type="character" w:customStyle="1" w:styleId="WW8Num100z1">
    <w:name w:val="WW8Num100z1"/>
    <w:rsid w:val="00DE33CD"/>
  </w:style>
  <w:style w:type="character" w:customStyle="1" w:styleId="WW8Num100z2">
    <w:name w:val="WW8Num100z2"/>
    <w:rsid w:val="00DE33CD"/>
  </w:style>
  <w:style w:type="character" w:customStyle="1" w:styleId="WW8Num100z3">
    <w:name w:val="WW8Num100z3"/>
    <w:rsid w:val="00DE33CD"/>
  </w:style>
  <w:style w:type="character" w:customStyle="1" w:styleId="WW8Num100z4">
    <w:name w:val="WW8Num100z4"/>
    <w:rsid w:val="00DE33CD"/>
  </w:style>
  <w:style w:type="character" w:customStyle="1" w:styleId="WW8Num100z5">
    <w:name w:val="WW8Num100z5"/>
    <w:rsid w:val="00DE33CD"/>
  </w:style>
  <w:style w:type="character" w:customStyle="1" w:styleId="WW8Num100z6">
    <w:name w:val="WW8Num100z6"/>
    <w:rsid w:val="00DE33CD"/>
  </w:style>
  <w:style w:type="character" w:customStyle="1" w:styleId="WW8Num100z7">
    <w:name w:val="WW8Num100z7"/>
    <w:rsid w:val="00DE33CD"/>
  </w:style>
  <w:style w:type="character" w:customStyle="1" w:styleId="WW8Num100z8">
    <w:name w:val="WW8Num100z8"/>
    <w:rsid w:val="00DE33CD"/>
  </w:style>
  <w:style w:type="character" w:customStyle="1" w:styleId="WW8Num101z0">
    <w:name w:val="WW8Num101z0"/>
    <w:rsid w:val="00DE33CD"/>
    <w:rPr>
      <w:rFonts w:ascii="Calibri" w:hAnsi="Calibri" w:cs="Calibri" w:hint="default"/>
    </w:rPr>
  </w:style>
  <w:style w:type="character" w:customStyle="1" w:styleId="WW8Num101z1">
    <w:name w:val="WW8Num101z1"/>
    <w:rsid w:val="00DE33CD"/>
  </w:style>
  <w:style w:type="character" w:customStyle="1" w:styleId="WW8Num101z2">
    <w:name w:val="WW8Num101z2"/>
    <w:rsid w:val="00DE33CD"/>
  </w:style>
  <w:style w:type="character" w:customStyle="1" w:styleId="WW8Num101z3">
    <w:name w:val="WW8Num101z3"/>
    <w:rsid w:val="00DE33CD"/>
  </w:style>
  <w:style w:type="character" w:customStyle="1" w:styleId="WW8Num101z4">
    <w:name w:val="WW8Num101z4"/>
    <w:rsid w:val="00DE33CD"/>
  </w:style>
  <w:style w:type="character" w:customStyle="1" w:styleId="WW8Num101z5">
    <w:name w:val="WW8Num101z5"/>
    <w:rsid w:val="00DE33CD"/>
  </w:style>
  <w:style w:type="character" w:customStyle="1" w:styleId="WW8Num101z6">
    <w:name w:val="WW8Num101z6"/>
    <w:rsid w:val="00DE33CD"/>
  </w:style>
  <w:style w:type="character" w:customStyle="1" w:styleId="WW8Num101z7">
    <w:name w:val="WW8Num101z7"/>
    <w:rsid w:val="00DE33CD"/>
  </w:style>
  <w:style w:type="character" w:customStyle="1" w:styleId="WW8Num101z8">
    <w:name w:val="WW8Num101z8"/>
    <w:rsid w:val="00DE33CD"/>
  </w:style>
  <w:style w:type="character" w:customStyle="1" w:styleId="WW8Num102z0">
    <w:name w:val="WW8Num102z0"/>
    <w:rsid w:val="00DE33CD"/>
    <w:rPr>
      <w:rFonts w:hint="default"/>
    </w:rPr>
  </w:style>
  <w:style w:type="character" w:customStyle="1" w:styleId="WW8Num102z1">
    <w:name w:val="WW8Num102z1"/>
    <w:rsid w:val="00DE33CD"/>
  </w:style>
  <w:style w:type="character" w:customStyle="1" w:styleId="WW8Num102z2">
    <w:name w:val="WW8Num102z2"/>
    <w:rsid w:val="00DE33CD"/>
  </w:style>
  <w:style w:type="character" w:customStyle="1" w:styleId="WW8Num102z3">
    <w:name w:val="WW8Num102z3"/>
    <w:rsid w:val="00DE33CD"/>
  </w:style>
  <w:style w:type="character" w:customStyle="1" w:styleId="WW8Num102z4">
    <w:name w:val="WW8Num102z4"/>
    <w:rsid w:val="00DE33CD"/>
  </w:style>
  <w:style w:type="character" w:customStyle="1" w:styleId="WW8Num102z5">
    <w:name w:val="WW8Num102z5"/>
    <w:rsid w:val="00DE33CD"/>
  </w:style>
  <w:style w:type="character" w:customStyle="1" w:styleId="WW8Num102z6">
    <w:name w:val="WW8Num102z6"/>
    <w:rsid w:val="00DE33CD"/>
  </w:style>
  <w:style w:type="character" w:customStyle="1" w:styleId="WW8Num102z7">
    <w:name w:val="WW8Num102z7"/>
    <w:rsid w:val="00DE33CD"/>
  </w:style>
  <w:style w:type="character" w:customStyle="1" w:styleId="WW8Num102z8">
    <w:name w:val="WW8Num102z8"/>
    <w:rsid w:val="00DE33CD"/>
  </w:style>
  <w:style w:type="character" w:customStyle="1" w:styleId="WW8Num103z0">
    <w:name w:val="WW8Num103z0"/>
    <w:rsid w:val="00DE33CD"/>
    <w:rPr>
      <w:rFonts w:ascii="Segoe UI" w:eastAsia="Calibri" w:hAnsi="Segoe UI" w:cs="Segoe UI" w:hint="default"/>
      <w:sz w:val="20"/>
      <w:szCs w:val="20"/>
      <w:lang w:eastAsia="en-US"/>
    </w:rPr>
  </w:style>
  <w:style w:type="character" w:customStyle="1" w:styleId="WW8Num104z0">
    <w:name w:val="WW8Num104z0"/>
    <w:rsid w:val="00DE33CD"/>
    <w:rPr>
      <w:rFonts w:ascii="Segoe UI" w:hAnsi="Segoe UI" w:cs="Segoe UI" w:hint="default"/>
      <w:b w:val="0"/>
      <w:bCs/>
      <w:i w:val="0"/>
      <w:sz w:val="20"/>
    </w:rPr>
  </w:style>
  <w:style w:type="character" w:customStyle="1" w:styleId="WW8Num104z1">
    <w:name w:val="WW8Num104z1"/>
    <w:rsid w:val="00DE33CD"/>
  </w:style>
  <w:style w:type="character" w:customStyle="1" w:styleId="WW8Num104z2">
    <w:name w:val="WW8Num104z2"/>
    <w:rsid w:val="00DE33CD"/>
  </w:style>
  <w:style w:type="character" w:customStyle="1" w:styleId="WW8Num104z3">
    <w:name w:val="WW8Num104z3"/>
    <w:rsid w:val="00DE33CD"/>
  </w:style>
  <w:style w:type="character" w:customStyle="1" w:styleId="WW8Num104z4">
    <w:name w:val="WW8Num104z4"/>
    <w:rsid w:val="00DE33CD"/>
  </w:style>
  <w:style w:type="character" w:customStyle="1" w:styleId="WW8Num104z5">
    <w:name w:val="WW8Num104z5"/>
    <w:rsid w:val="00DE33CD"/>
  </w:style>
  <w:style w:type="character" w:customStyle="1" w:styleId="WW8Num104z6">
    <w:name w:val="WW8Num104z6"/>
    <w:rsid w:val="00DE33CD"/>
  </w:style>
  <w:style w:type="character" w:customStyle="1" w:styleId="WW8Num104z7">
    <w:name w:val="WW8Num104z7"/>
    <w:rsid w:val="00DE33CD"/>
  </w:style>
  <w:style w:type="character" w:customStyle="1" w:styleId="WW8Num104z8">
    <w:name w:val="WW8Num104z8"/>
    <w:rsid w:val="00DE33CD"/>
  </w:style>
  <w:style w:type="character" w:customStyle="1" w:styleId="WW8Num105z0">
    <w:name w:val="WW8Num105z0"/>
    <w:rsid w:val="00DE33CD"/>
  </w:style>
  <w:style w:type="character" w:customStyle="1" w:styleId="WW8Num105z1">
    <w:name w:val="WW8Num105z1"/>
    <w:rsid w:val="00DE33CD"/>
  </w:style>
  <w:style w:type="character" w:customStyle="1" w:styleId="WW8Num105z2">
    <w:name w:val="WW8Num105z2"/>
    <w:rsid w:val="00DE33CD"/>
  </w:style>
  <w:style w:type="character" w:customStyle="1" w:styleId="WW8Num105z3">
    <w:name w:val="WW8Num105z3"/>
    <w:rsid w:val="00DE33CD"/>
  </w:style>
  <w:style w:type="character" w:customStyle="1" w:styleId="WW8Num105z4">
    <w:name w:val="WW8Num105z4"/>
    <w:rsid w:val="00DE33CD"/>
  </w:style>
  <w:style w:type="character" w:customStyle="1" w:styleId="WW8Num105z5">
    <w:name w:val="WW8Num105z5"/>
    <w:rsid w:val="00DE33CD"/>
  </w:style>
  <w:style w:type="character" w:customStyle="1" w:styleId="WW8Num105z6">
    <w:name w:val="WW8Num105z6"/>
    <w:rsid w:val="00DE33CD"/>
  </w:style>
  <w:style w:type="character" w:customStyle="1" w:styleId="WW8Num105z7">
    <w:name w:val="WW8Num105z7"/>
    <w:rsid w:val="00DE33CD"/>
  </w:style>
  <w:style w:type="character" w:customStyle="1" w:styleId="WW8Num105z8">
    <w:name w:val="WW8Num105z8"/>
    <w:rsid w:val="00DE33CD"/>
  </w:style>
  <w:style w:type="character" w:customStyle="1" w:styleId="WW8Num106z0">
    <w:name w:val="WW8Num106z0"/>
    <w:rsid w:val="00DE33CD"/>
    <w:rPr>
      <w:rFonts w:cs="Segoe UI" w:hint="default"/>
    </w:rPr>
  </w:style>
  <w:style w:type="character" w:customStyle="1" w:styleId="WW8Num106z1">
    <w:name w:val="WW8Num106z1"/>
    <w:rsid w:val="00DE33CD"/>
  </w:style>
  <w:style w:type="character" w:customStyle="1" w:styleId="WW8Num106z2">
    <w:name w:val="WW8Num106z2"/>
    <w:rsid w:val="00DE33CD"/>
  </w:style>
  <w:style w:type="character" w:customStyle="1" w:styleId="WW8Num106z3">
    <w:name w:val="WW8Num106z3"/>
    <w:rsid w:val="00DE33CD"/>
  </w:style>
  <w:style w:type="character" w:customStyle="1" w:styleId="WW8Num106z4">
    <w:name w:val="WW8Num106z4"/>
    <w:rsid w:val="00DE33CD"/>
  </w:style>
  <w:style w:type="character" w:customStyle="1" w:styleId="WW8Num106z5">
    <w:name w:val="WW8Num106z5"/>
    <w:rsid w:val="00DE33CD"/>
  </w:style>
  <w:style w:type="character" w:customStyle="1" w:styleId="WW8Num106z6">
    <w:name w:val="WW8Num106z6"/>
    <w:rsid w:val="00DE33CD"/>
  </w:style>
  <w:style w:type="character" w:customStyle="1" w:styleId="WW8Num106z7">
    <w:name w:val="WW8Num106z7"/>
    <w:rsid w:val="00DE33CD"/>
  </w:style>
  <w:style w:type="character" w:customStyle="1" w:styleId="WW8Num106z8">
    <w:name w:val="WW8Num106z8"/>
    <w:rsid w:val="00DE33CD"/>
  </w:style>
  <w:style w:type="character" w:customStyle="1" w:styleId="WW8Num107z0">
    <w:name w:val="WW8Num107z0"/>
    <w:rsid w:val="00DE33CD"/>
    <w:rPr>
      <w:rFonts w:ascii="Segoe UI" w:hAnsi="Segoe UI" w:cs="Segoe UI"/>
      <w:i w:val="0"/>
      <w:lang w:val="en-US"/>
    </w:rPr>
  </w:style>
  <w:style w:type="character" w:customStyle="1" w:styleId="WW8Num107z1">
    <w:name w:val="WW8Num107z1"/>
    <w:rsid w:val="00DE33CD"/>
  </w:style>
  <w:style w:type="character" w:customStyle="1" w:styleId="WW8Num107z2">
    <w:name w:val="WW8Num107z2"/>
    <w:rsid w:val="00DE33CD"/>
  </w:style>
  <w:style w:type="character" w:customStyle="1" w:styleId="WW8Num107z3">
    <w:name w:val="WW8Num107z3"/>
    <w:rsid w:val="00DE33CD"/>
  </w:style>
  <w:style w:type="character" w:customStyle="1" w:styleId="WW8Num107z4">
    <w:name w:val="WW8Num107z4"/>
    <w:rsid w:val="00DE33CD"/>
  </w:style>
  <w:style w:type="character" w:customStyle="1" w:styleId="WW8Num107z5">
    <w:name w:val="WW8Num107z5"/>
    <w:rsid w:val="00DE33CD"/>
  </w:style>
  <w:style w:type="character" w:customStyle="1" w:styleId="WW8Num107z6">
    <w:name w:val="WW8Num107z6"/>
    <w:rsid w:val="00DE33CD"/>
  </w:style>
  <w:style w:type="character" w:customStyle="1" w:styleId="WW8Num107z7">
    <w:name w:val="WW8Num107z7"/>
    <w:rsid w:val="00DE33CD"/>
  </w:style>
  <w:style w:type="character" w:customStyle="1" w:styleId="WW8Num107z8">
    <w:name w:val="WW8Num107z8"/>
    <w:rsid w:val="00DE33CD"/>
  </w:style>
  <w:style w:type="character" w:customStyle="1" w:styleId="WW8Num108z0">
    <w:name w:val="WW8Num108z0"/>
    <w:rsid w:val="00DE33CD"/>
  </w:style>
  <w:style w:type="character" w:customStyle="1" w:styleId="WW8Num108z1">
    <w:name w:val="WW8Num108z1"/>
    <w:rsid w:val="00DE33CD"/>
  </w:style>
  <w:style w:type="character" w:customStyle="1" w:styleId="WW8Num108z2">
    <w:name w:val="WW8Num108z2"/>
    <w:rsid w:val="00DE33CD"/>
  </w:style>
  <w:style w:type="character" w:customStyle="1" w:styleId="WW8Num108z3">
    <w:name w:val="WW8Num108z3"/>
    <w:rsid w:val="00DE33CD"/>
  </w:style>
  <w:style w:type="character" w:customStyle="1" w:styleId="WW8Num108z4">
    <w:name w:val="WW8Num108z4"/>
    <w:rsid w:val="00DE33CD"/>
  </w:style>
  <w:style w:type="character" w:customStyle="1" w:styleId="WW8Num108z5">
    <w:name w:val="WW8Num108z5"/>
    <w:rsid w:val="00DE33CD"/>
  </w:style>
  <w:style w:type="character" w:customStyle="1" w:styleId="WW8Num108z6">
    <w:name w:val="WW8Num108z6"/>
    <w:rsid w:val="00DE33CD"/>
  </w:style>
  <w:style w:type="character" w:customStyle="1" w:styleId="WW8Num108z7">
    <w:name w:val="WW8Num108z7"/>
    <w:rsid w:val="00DE33CD"/>
  </w:style>
  <w:style w:type="character" w:customStyle="1" w:styleId="WW8Num108z8">
    <w:name w:val="WW8Num108z8"/>
    <w:rsid w:val="00DE33CD"/>
  </w:style>
  <w:style w:type="character" w:customStyle="1" w:styleId="WW8Num109z0">
    <w:name w:val="WW8Num109z0"/>
    <w:rsid w:val="00DE33CD"/>
    <w:rPr>
      <w:rFonts w:ascii="Segoe UI" w:hAnsi="Segoe UI" w:cs="Segoe UI" w:hint="default"/>
      <w:b w:val="0"/>
      <w:i w:val="0"/>
      <w:sz w:val="20"/>
    </w:rPr>
  </w:style>
  <w:style w:type="character" w:customStyle="1" w:styleId="WW8Num109z1">
    <w:name w:val="WW8Num109z1"/>
    <w:rsid w:val="00DE33CD"/>
  </w:style>
  <w:style w:type="character" w:customStyle="1" w:styleId="WW8Num109z2">
    <w:name w:val="WW8Num109z2"/>
    <w:rsid w:val="00DE33CD"/>
  </w:style>
  <w:style w:type="character" w:customStyle="1" w:styleId="WW8Num109z3">
    <w:name w:val="WW8Num109z3"/>
    <w:rsid w:val="00DE33CD"/>
  </w:style>
  <w:style w:type="character" w:customStyle="1" w:styleId="WW8Num109z4">
    <w:name w:val="WW8Num109z4"/>
    <w:rsid w:val="00DE33CD"/>
  </w:style>
  <w:style w:type="character" w:customStyle="1" w:styleId="WW8Num109z5">
    <w:name w:val="WW8Num109z5"/>
    <w:rsid w:val="00DE33CD"/>
  </w:style>
  <w:style w:type="character" w:customStyle="1" w:styleId="WW8Num109z6">
    <w:name w:val="WW8Num109z6"/>
    <w:rsid w:val="00DE33CD"/>
  </w:style>
  <w:style w:type="character" w:customStyle="1" w:styleId="WW8Num109z7">
    <w:name w:val="WW8Num109z7"/>
    <w:rsid w:val="00DE33CD"/>
  </w:style>
  <w:style w:type="character" w:customStyle="1" w:styleId="WW8Num109z8">
    <w:name w:val="WW8Num109z8"/>
    <w:rsid w:val="00DE33CD"/>
  </w:style>
  <w:style w:type="character" w:customStyle="1" w:styleId="WW8Num110z0">
    <w:name w:val="WW8Num110z0"/>
    <w:rsid w:val="00DE33CD"/>
    <w:rPr>
      <w:rFonts w:ascii="Segoe UI" w:hAnsi="Segoe UI" w:cs="Segoe UI" w:hint="default"/>
      <w:b w:val="0"/>
      <w:i w:val="0"/>
      <w:sz w:val="20"/>
    </w:rPr>
  </w:style>
  <w:style w:type="character" w:customStyle="1" w:styleId="WW8Num110z1">
    <w:name w:val="WW8Num110z1"/>
    <w:rsid w:val="00DE33CD"/>
  </w:style>
  <w:style w:type="character" w:customStyle="1" w:styleId="WW8Num110z2">
    <w:name w:val="WW8Num110z2"/>
    <w:rsid w:val="00DE33CD"/>
  </w:style>
  <w:style w:type="character" w:customStyle="1" w:styleId="WW8Num110z3">
    <w:name w:val="WW8Num110z3"/>
    <w:rsid w:val="00DE33CD"/>
  </w:style>
  <w:style w:type="character" w:customStyle="1" w:styleId="WW8Num110z4">
    <w:name w:val="WW8Num110z4"/>
    <w:rsid w:val="00DE33CD"/>
  </w:style>
  <w:style w:type="character" w:customStyle="1" w:styleId="WW8Num110z5">
    <w:name w:val="WW8Num110z5"/>
    <w:rsid w:val="00DE33CD"/>
  </w:style>
  <w:style w:type="character" w:customStyle="1" w:styleId="WW8Num110z6">
    <w:name w:val="WW8Num110z6"/>
    <w:rsid w:val="00DE33CD"/>
  </w:style>
  <w:style w:type="character" w:customStyle="1" w:styleId="WW8Num110z7">
    <w:name w:val="WW8Num110z7"/>
    <w:rsid w:val="00DE33CD"/>
  </w:style>
  <w:style w:type="character" w:customStyle="1" w:styleId="WW8Num110z8">
    <w:name w:val="WW8Num110z8"/>
    <w:rsid w:val="00DE33CD"/>
  </w:style>
  <w:style w:type="character" w:customStyle="1" w:styleId="WW8Num111z0">
    <w:name w:val="WW8Num111z0"/>
    <w:rsid w:val="00DE33CD"/>
    <w:rPr>
      <w:rFonts w:cs="Segoe UI" w:hint="default"/>
    </w:rPr>
  </w:style>
  <w:style w:type="character" w:customStyle="1" w:styleId="WW8Num112z0">
    <w:name w:val="WW8Num112z0"/>
    <w:rsid w:val="00DE33CD"/>
    <w:rPr>
      <w:rFonts w:hint="default"/>
    </w:rPr>
  </w:style>
  <w:style w:type="character" w:customStyle="1" w:styleId="WW8Num112z1">
    <w:name w:val="WW8Num112z1"/>
    <w:rsid w:val="00DE33CD"/>
  </w:style>
  <w:style w:type="character" w:customStyle="1" w:styleId="WW8Num112z2">
    <w:name w:val="WW8Num112z2"/>
    <w:rsid w:val="00DE33CD"/>
  </w:style>
  <w:style w:type="character" w:customStyle="1" w:styleId="WW8Num112z3">
    <w:name w:val="WW8Num112z3"/>
    <w:rsid w:val="00DE33CD"/>
  </w:style>
  <w:style w:type="character" w:customStyle="1" w:styleId="WW8Num112z4">
    <w:name w:val="WW8Num112z4"/>
    <w:rsid w:val="00DE33CD"/>
  </w:style>
  <w:style w:type="character" w:customStyle="1" w:styleId="WW8Num112z5">
    <w:name w:val="WW8Num112z5"/>
    <w:rsid w:val="00DE33CD"/>
  </w:style>
  <w:style w:type="character" w:customStyle="1" w:styleId="WW8Num112z6">
    <w:name w:val="WW8Num112z6"/>
    <w:rsid w:val="00DE33CD"/>
  </w:style>
  <w:style w:type="character" w:customStyle="1" w:styleId="WW8Num112z7">
    <w:name w:val="WW8Num112z7"/>
    <w:rsid w:val="00DE33CD"/>
  </w:style>
  <w:style w:type="character" w:customStyle="1" w:styleId="WW8Num112z8">
    <w:name w:val="WW8Num112z8"/>
    <w:rsid w:val="00DE33CD"/>
  </w:style>
  <w:style w:type="character" w:customStyle="1" w:styleId="WW8Num113z0">
    <w:name w:val="WW8Num113z0"/>
    <w:rsid w:val="00DE33CD"/>
  </w:style>
  <w:style w:type="character" w:customStyle="1" w:styleId="WW8Num113z1">
    <w:name w:val="WW8Num113z1"/>
    <w:rsid w:val="00DE33CD"/>
  </w:style>
  <w:style w:type="character" w:customStyle="1" w:styleId="WW8Num113z2">
    <w:name w:val="WW8Num113z2"/>
    <w:rsid w:val="00DE33CD"/>
  </w:style>
  <w:style w:type="character" w:customStyle="1" w:styleId="WW8Num113z3">
    <w:name w:val="WW8Num113z3"/>
    <w:rsid w:val="00DE33CD"/>
  </w:style>
  <w:style w:type="character" w:customStyle="1" w:styleId="WW8Num113z4">
    <w:name w:val="WW8Num113z4"/>
    <w:rsid w:val="00DE33CD"/>
    <w:rPr>
      <w:rFonts w:ascii="Segoe UI" w:eastAsia="Times New Roman" w:hAnsi="Segoe UI" w:cs="Segoe UI" w:hint="default"/>
      <w:color w:val="auto"/>
    </w:rPr>
  </w:style>
  <w:style w:type="character" w:customStyle="1" w:styleId="WW8Num113z5">
    <w:name w:val="WW8Num113z5"/>
    <w:rsid w:val="00DE33CD"/>
  </w:style>
  <w:style w:type="character" w:customStyle="1" w:styleId="WW8Num113z6">
    <w:name w:val="WW8Num113z6"/>
    <w:rsid w:val="00DE33CD"/>
  </w:style>
  <w:style w:type="character" w:customStyle="1" w:styleId="WW8Num113z7">
    <w:name w:val="WW8Num113z7"/>
    <w:rsid w:val="00DE33CD"/>
  </w:style>
  <w:style w:type="character" w:customStyle="1" w:styleId="WW8Num113z8">
    <w:name w:val="WW8Num113z8"/>
    <w:rsid w:val="00DE33CD"/>
  </w:style>
  <w:style w:type="character" w:customStyle="1" w:styleId="WW8Num114z0">
    <w:name w:val="WW8Num114z0"/>
    <w:rsid w:val="00DE33CD"/>
    <w:rPr>
      <w:rFonts w:ascii="Segoe UI" w:hAnsi="Segoe UI" w:cs="Segoe UI" w:hint="default"/>
      <w:bCs/>
      <w:color w:val="auto"/>
    </w:rPr>
  </w:style>
  <w:style w:type="character" w:customStyle="1" w:styleId="WW8Num114z1">
    <w:name w:val="WW8Num114z1"/>
    <w:rsid w:val="00DE33CD"/>
  </w:style>
  <w:style w:type="character" w:customStyle="1" w:styleId="WW8Num114z2">
    <w:name w:val="WW8Num114z2"/>
    <w:rsid w:val="00DE33CD"/>
  </w:style>
  <w:style w:type="character" w:customStyle="1" w:styleId="WW8Num114z3">
    <w:name w:val="WW8Num114z3"/>
    <w:rsid w:val="00DE33CD"/>
  </w:style>
  <w:style w:type="character" w:customStyle="1" w:styleId="WW8Num114z4">
    <w:name w:val="WW8Num114z4"/>
    <w:rsid w:val="00DE33CD"/>
  </w:style>
  <w:style w:type="character" w:customStyle="1" w:styleId="WW8Num114z5">
    <w:name w:val="WW8Num114z5"/>
    <w:rsid w:val="00DE33CD"/>
  </w:style>
  <w:style w:type="character" w:customStyle="1" w:styleId="WW8Num114z6">
    <w:name w:val="WW8Num114z6"/>
    <w:rsid w:val="00DE33CD"/>
  </w:style>
  <w:style w:type="character" w:customStyle="1" w:styleId="WW8Num114z7">
    <w:name w:val="WW8Num114z7"/>
    <w:rsid w:val="00DE33CD"/>
  </w:style>
  <w:style w:type="character" w:customStyle="1" w:styleId="WW8Num114z8">
    <w:name w:val="WW8Num114z8"/>
    <w:rsid w:val="00DE33CD"/>
  </w:style>
  <w:style w:type="character" w:customStyle="1" w:styleId="WW8Num115z0">
    <w:name w:val="WW8Num115z0"/>
    <w:rsid w:val="00DE33CD"/>
    <w:rPr>
      <w:rFonts w:hint="default"/>
    </w:rPr>
  </w:style>
  <w:style w:type="character" w:customStyle="1" w:styleId="WW8Num115z1">
    <w:name w:val="WW8Num115z1"/>
    <w:rsid w:val="00DE33CD"/>
  </w:style>
  <w:style w:type="character" w:customStyle="1" w:styleId="WW8Num115z2">
    <w:name w:val="WW8Num115z2"/>
    <w:rsid w:val="00DE33CD"/>
  </w:style>
  <w:style w:type="character" w:customStyle="1" w:styleId="WW8Num115z3">
    <w:name w:val="WW8Num115z3"/>
    <w:rsid w:val="00DE33CD"/>
  </w:style>
  <w:style w:type="character" w:customStyle="1" w:styleId="WW8Num115z4">
    <w:name w:val="WW8Num115z4"/>
    <w:rsid w:val="00DE33CD"/>
  </w:style>
  <w:style w:type="character" w:customStyle="1" w:styleId="WW8Num115z5">
    <w:name w:val="WW8Num115z5"/>
    <w:rsid w:val="00DE33CD"/>
  </w:style>
  <w:style w:type="character" w:customStyle="1" w:styleId="WW8Num115z6">
    <w:name w:val="WW8Num115z6"/>
    <w:rsid w:val="00DE33CD"/>
  </w:style>
  <w:style w:type="character" w:customStyle="1" w:styleId="WW8Num115z7">
    <w:name w:val="WW8Num115z7"/>
    <w:rsid w:val="00DE33CD"/>
  </w:style>
  <w:style w:type="character" w:customStyle="1" w:styleId="WW8Num115z8">
    <w:name w:val="WW8Num115z8"/>
    <w:rsid w:val="00DE33CD"/>
  </w:style>
  <w:style w:type="character" w:customStyle="1" w:styleId="WW8Num116z0">
    <w:name w:val="WW8Num116z0"/>
    <w:rsid w:val="00DE33CD"/>
    <w:rPr>
      <w:rFonts w:ascii="Times New Roman" w:hAnsi="Times New Roman" w:cs="Times New Roman" w:hint="default"/>
      <w:color w:val="auto"/>
    </w:rPr>
  </w:style>
  <w:style w:type="character" w:customStyle="1" w:styleId="WW8Num116z1">
    <w:name w:val="WW8Num116z1"/>
    <w:rsid w:val="00DE33CD"/>
    <w:rPr>
      <w:rFonts w:ascii="Courier New" w:hAnsi="Courier New" w:cs="Courier New" w:hint="default"/>
    </w:rPr>
  </w:style>
  <w:style w:type="character" w:customStyle="1" w:styleId="WW8Num116z2">
    <w:name w:val="WW8Num116z2"/>
    <w:rsid w:val="00DE33CD"/>
    <w:rPr>
      <w:rFonts w:ascii="Wingdings" w:hAnsi="Wingdings" w:cs="Wingdings" w:hint="default"/>
    </w:rPr>
  </w:style>
  <w:style w:type="character" w:customStyle="1" w:styleId="WW8Num116z3">
    <w:name w:val="WW8Num116z3"/>
    <w:rsid w:val="00DE33CD"/>
    <w:rPr>
      <w:rFonts w:ascii="Symbol" w:hAnsi="Symbol" w:cs="Symbol" w:hint="default"/>
    </w:rPr>
  </w:style>
  <w:style w:type="character" w:customStyle="1" w:styleId="WW8Num117z0">
    <w:name w:val="WW8Num117z0"/>
    <w:rsid w:val="00DE33CD"/>
    <w:rPr>
      <w:rFonts w:ascii="Segoe UI" w:eastAsia="Calibri" w:hAnsi="Segoe UI" w:cs="Segoe UI" w:hint="default"/>
    </w:rPr>
  </w:style>
  <w:style w:type="character" w:customStyle="1" w:styleId="WW8Num118z0">
    <w:name w:val="WW8Num118z0"/>
    <w:rsid w:val="00DE33CD"/>
    <w:rPr>
      <w:rFonts w:ascii="Calibri" w:hAnsi="Calibri" w:cs="Calibri" w:hint="default"/>
    </w:rPr>
  </w:style>
  <w:style w:type="character" w:customStyle="1" w:styleId="WW8Num118z2">
    <w:name w:val="WW8Num118z2"/>
    <w:rsid w:val="00DE33CD"/>
  </w:style>
  <w:style w:type="character" w:customStyle="1" w:styleId="WW8Num118z3">
    <w:name w:val="WW8Num118z3"/>
    <w:rsid w:val="00DE33CD"/>
  </w:style>
  <w:style w:type="character" w:customStyle="1" w:styleId="WW8Num118z4">
    <w:name w:val="WW8Num118z4"/>
    <w:rsid w:val="00DE33CD"/>
  </w:style>
  <w:style w:type="character" w:customStyle="1" w:styleId="WW8Num118z5">
    <w:name w:val="WW8Num118z5"/>
    <w:rsid w:val="00DE33CD"/>
  </w:style>
  <w:style w:type="character" w:customStyle="1" w:styleId="WW8Num118z6">
    <w:name w:val="WW8Num118z6"/>
    <w:rsid w:val="00DE33CD"/>
  </w:style>
  <w:style w:type="character" w:customStyle="1" w:styleId="WW8Num118z7">
    <w:name w:val="WW8Num118z7"/>
    <w:rsid w:val="00DE33CD"/>
  </w:style>
  <w:style w:type="character" w:customStyle="1" w:styleId="WW8Num118z8">
    <w:name w:val="WW8Num118z8"/>
    <w:rsid w:val="00DE33CD"/>
  </w:style>
  <w:style w:type="character" w:customStyle="1" w:styleId="WW8Num119z0">
    <w:name w:val="WW8Num119z0"/>
    <w:rsid w:val="00DE33CD"/>
    <w:rPr>
      <w:rFonts w:cs="Segoe UI" w:hint="default"/>
      <w:b/>
      <w:color w:val="auto"/>
    </w:rPr>
  </w:style>
  <w:style w:type="character" w:customStyle="1" w:styleId="WW8Num119z1">
    <w:name w:val="WW8Num119z1"/>
    <w:rsid w:val="00DE33CD"/>
  </w:style>
  <w:style w:type="character" w:customStyle="1" w:styleId="WW8Num119z2">
    <w:name w:val="WW8Num119z2"/>
    <w:rsid w:val="00DE33CD"/>
  </w:style>
  <w:style w:type="character" w:customStyle="1" w:styleId="WW8Num119z3">
    <w:name w:val="WW8Num119z3"/>
    <w:rsid w:val="00DE33CD"/>
  </w:style>
  <w:style w:type="character" w:customStyle="1" w:styleId="WW8Num119z4">
    <w:name w:val="WW8Num119z4"/>
    <w:rsid w:val="00DE33CD"/>
  </w:style>
  <w:style w:type="character" w:customStyle="1" w:styleId="WW8Num119z5">
    <w:name w:val="WW8Num119z5"/>
    <w:rsid w:val="00DE33CD"/>
  </w:style>
  <w:style w:type="character" w:customStyle="1" w:styleId="WW8Num119z6">
    <w:name w:val="WW8Num119z6"/>
    <w:rsid w:val="00DE33CD"/>
  </w:style>
  <w:style w:type="character" w:customStyle="1" w:styleId="WW8Num119z7">
    <w:name w:val="WW8Num119z7"/>
    <w:rsid w:val="00DE33CD"/>
  </w:style>
  <w:style w:type="character" w:customStyle="1" w:styleId="WW8Num119z8">
    <w:name w:val="WW8Num119z8"/>
    <w:rsid w:val="00DE33CD"/>
  </w:style>
  <w:style w:type="character" w:customStyle="1" w:styleId="WW8Num120z0">
    <w:name w:val="WW8Num120z0"/>
    <w:rsid w:val="00DE33CD"/>
    <w:rPr>
      <w:rFonts w:hint="default"/>
    </w:rPr>
  </w:style>
  <w:style w:type="character" w:customStyle="1" w:styleId="WW8Num121z0">
    <w:name w:val="WW8Num121z0"/>
    <w:rsid w:val="00DE33CD"/>
  </w:style>
  <w:style w:type="character" w:customStyle="1" w:styleId="WW8Num121z1">
    <w:name w:val="WW8Num121z1"/>
    <w:rsid w:val="00DE33CD"/>
  </w:style>
  <w:style w:type="character" w:customStyle="1" w:styleId="WW8Num121z2">
    <w:name w:val="WW8Num121z2"/>
    <w:rsid w:val="00DE33CD"/>
  </w:style>
  <w:style w:type="character" w:customStyle="1" w:styleId="WW8Num121z3">
    <w:name w:val="WW8Num121z3"/>
    <w:rsid w:val="00DE33CD"/>
  </w:style>
  <w:style w:type="character" w:customStyle="1" w:styleId="WW8Num121z4">
    <w:name w:val="WW8Num121z4"/>
    <w:rsid w:val="00DE33CD"/>
  </w:style>
  <w:style w:type="character" w:customStyle="1" w:styleId="WW8Num121z5">
    <w:name w:val="WW8Num121z5"/>
    <w:rsid w:val="00DE33CD"/>
  </w:style>
  <w:style w:type="character" w:customStyle="1" w:styleId="WW8Num121z6">
    <w:name w:val="WW8Num121z6"/>
    <w:rsid w:val="00DE33CD"/>
  </w:style>
  <w:style w:type="character" w:customStyle="1" w:styleId="WW8Num121z7">
    <w:name w:val="WW8Num121z7"/>
    <w:rsid w:val="00DE33CD"/>
  </w:style>
  <w:style w:type="character" w:customStyle="1" w:styleId="WW8Num121z8">
    <w:name w:val="WW8Num121z8"/>
    <w:rsid w:val="00DE33CD"/>
  </w:style>
  <w:style w:type="character" w:customStyle="1" w:styleId="Domylnaczcionkaakapitu1">
    <w:name w:val="Domyślna czcionka akapitu1"/>
    <w:rsid w:val="00DE33CD"/>
  </w:style>
  <w:style w:type="character" w:customStyle="1" w:styleId="Znakiprzypiswdolnych">
    <w:name w:val="Znaki przypisów dolnych"/>
    <w:rsid w:val="00DE33CD"/>
    <w:rPr>
      <w:vertAlign w:val="superscript"/>
    </w:rPr>
  </w:style>
  <w:style w:type="character" w:styleId="Numerstrony">
    <w:name w:val="page number"/>
    <w:basedOn w:val="Domylnaczcionkaakapitu1"/>
    <w:rsid w:val="00DE33CD"/>
  </w:style>
  <w:style w:type="character" w:styleId="Hipercze">
    <w:name w:val="Hyperlink"/>
    <w:rsid w:val="00DE33CD"/>
    <w:rPr>
      <w:color w:val="0000FF"/>
      <w:u w:val="single"/>
    </w:rPr>
  </w:style>
  <w:style w:type="character" w:customStyle="1" w:styleId="ZnakZnak5">
    <w:name w:val="Znak Znak5"/>
    <w:rsid w:val="00DE33CD"/>
    <w:rPr>
      <w:b/>
      <w:i/>
      <w:sz w:val="28"/>
      <w:lang w:val="pl-PL" w:bidi="ar-SA"/>
    </w:rPr>
  </w:style>
  <w:style w:type="character" w:customStyle="1" w:styleId="ZnakZnak2">
    <w:name w:val="Znak Znak2"/>
    <w:rsid w:val="00DE33CD"/>
    <w:rPr>
      <w:bCs/>
      <w:sz w:val="24"/>
      <w:szCs w:val="24"/>
      <w:lang w:val="pl-PL" w:bidi="ar-SA"/>
    </w:rPr>
  </w:style>
  <w:style w:type="character" w:customStyle="1" w:styleId="BodyTextChar2ZnakZnak">
    <w:name w:val="Body Text Char2 Znak Znak"/>
    <w:rsid w:val="00DE33CD"/>
    <w:rPr>
      <w:b/>
      <w:i/>
      <w:sz w:val="28"/>
      <w:lang w:val="pl-PL" w:bidi="ar-SA"/>
    </w:rPr>
  </w:style>
  <w:style w:type="character" w:customStyle="1" w:styleId="FontStyle34">
    <w:name w:val="Font Style34"/>
    <w:rsid w:val="00DE33CD"/>
    <w:rPr>
      <w:rFonts w:ascii="Times New Roman" w:hAnsi="Times New Roman" w:cs="Times New Roman"/>
      <w:sz w:val="22"/>
      <w:szCs w:val="22"/>
    </w:rPr>
  </w:style>
  <w:style w:type="character" w:customStyle="1" w:styleId="ZnakZnak7">
    <w:name w:val="Znak Znak7"/>
    <w:rsid w:val="00DE33CD"/>
    <w:rPr>
      <w:b/>
      <w:bCs/>
      <w:sz w:val="24"/>
      <w:lang w:val="pl-PL" w:bidi="ar-SA"/>
    </w:rPr>
  </w:style>
  <w:style w:type="character" w:customStyle="1" w:styleId="ZnakZnak3">
    <w:name w:val="Znak Znak3"/>
    <w:rsid w:val="00DE33CD"/>
    <w:rPr>
      <w:sz w:val="26"/>
      <w:lang w:val="pl-PL" w:bidi="ar-SA"/>
    </w:rPr>
  </w:style>
  <w:style w:type="character" w:customStyle="1" w:styleId="FontStyle33">
    <w:name w:val="Font Style33"/>
    <w:rsid w:val="00DE33CD"/>
    <w:rPr>
      <w:rFonts w:ascii="Times New Roman" w:hAnsi="Times New Roman" w:cs="Times New Roman"/>
      <w:b/>
      <w:bCs/>
      <w:sz w:val="22"/>
      <w:szCs w:val="22"/>
    </w:rPr>
  </w:style>
  <w:style w:type="character" w:customStyle="1" w:styleId="ZnakZnak1">
    <w:name w:val="Znak Znak1"/>
    <w:rsid w:val="00DE33CD"/>
    <w:rPr>
      <w:lang w:val="pl-PL" w:bidi="ar-SA"/>
    </w:rPr>
  </w:style>
  <w:style w:type="character" w:customStyle="1" w:styleId="BodyTextChar">
    <w:name w:val="Body Text Char"/>
    <w:rsid w:val="00DE33CD"/>
    <w:rPr>
      <w:b/>
      <w:i/>
      <w:sz w:val="28"/>
      <w:lang w:val="pl-PL" w:bidi="ar-SA"/>
    </w:rPr>
  </w:style>
  <w:style w:type="character" w:customStyle="1" w:styleId="WW8Num10z1">
    <w:name w:val="WW8Num10z1"/>
    <w:rsid w:val="00DE33CD"/>
    <w:rPr>
      <w:rFonts w:ascii="Symbol" w:hAnsi="Symbol" w:cs="Symbol"/>
    </w:rPr>
  </w:style>
  <w:style w:type="character" w:customStyle="1" w:styleId="luchililuchiliselected">
    <w:name w:val="luc_hili luc_hili_selected"/>
    <w:basedOn w:val="Domylnaczcionkaakapitu1"/>
    <w:rsid w:val="00DE33CD"/>
  </w:style>
  <w:style w:type="character" w:customStyle="1" w:styleId="luchili">
    <w:name w:val="luc_hili"/>
    <w:basedOn w:val="Domylnaczcionkaakapitu1"/>
    <w:rsid w:val="00DE33CD"/>
  </w:style>
  <w:style w:type="character" w:customStyle="1" w:styleId="TekstpodstawowywcityZnak">
    <w:name w:val="Tekst podstawowy wcięty Znak"/>
    <w:rsid w:val="00DE33CD"/>
    <w:rPr>
      <w:bCs/>
      <w:sz w:val="24"/>
      <w:szCs w:val="24"/>
    </w:rPr>
  </w:style>
  <w:style w:type="character" w:customStyle="1" w:styleId="Tekstpodstawowyzwciciem2Znak">
    <w:name w:val="Tekst podstawowy z wcięciem 2 Znak"/>
    <w:basedOn w:val="TekstpodstawowywcityZnak"/>
    <w:rsid w:val="00DE33CD"/>
    <w:rPr>
      <w:bCs/>
      <w:sz w:val="24"/>
      <w:szCs w:val="24"/>
    </w:rPr>
  </w:style>
  <w:style w:type="character" w:styleId="Uwydatnienie">
    <w:name w:val="Emphasis"/>
    <w:qFormat/>
    <w:rsid w:val="00DE33CD"/>
    <w:rPr>
      <w:i/>
      <w:iCs/>
    </w:rPr>
  </w:style>
  <w:style w:type="character" w:styleId="Pogrubienie">
    <w:name w:val="Strong"/>
    <w:uiPriority w:val="22"/>
    <w:qFormat/>
    <w:rsid w:val="00DE33CD"/>
    <w:rPr>
      <w:b/>
      <w:bCs/>
    </w:rPr>
  </w:style>
  <w:style w:type="character" w:customStyle="1" w:styleId="apple-style-span">
    <w:name w:val="apple-style-span"/>
    <w:basedOn w:val="Domylnaczcionkaakapitu1"/>
    <w:rsid w:val="00DE33CD"/>
  </w:style>
  <w:style w:type="character" w:customStyle="1" w:styleId="NagwekZnak">
    <w:name w:val="Nagłówek Znak"/>
    <w:basedOn w:val="Domylnaczcionkaakapitu1"/>
    <w:uiPriority w:val="99"/>
    <w:rsid w:val="00DE33CD"/>
  </w:style>
  <w:style w:type="character" w:customStyle="1" w:styleId="TekstpodstawowyZnak">
    <w:name w:val="Tekst podstawowy Znak"/>
    <w:rsid w:val="00DE33CD"/>
    <w:rPr>
      <w:b/>
      <w:i/>
      <w:sz w:val="28"/>
    </w:rPr>
  </w:style>
  <w:style w:type="character" w:customStyle="1" w:styleId="normaltextrunscx190956978">
    <w:name w:val="normaltextrun scx190956978"/>
    <w:basedOn w:val="Domylnaczcionkaakapitu1"/>
    <w:rsid w:val="00DE33CD"/>
  </w:style>
  <w:style w:type="character" w:customStyle="1" w:styleId="NormalBoldChar">
    <w:name w:val="NormalBold Char"/>
    <w:rsid w:val="00DE33CD"/>
    <w:rPr>
      <w:b/>
      <w:sz w:val="24"/>
      <w:szCs w:val="22"/>
      <w:lang w:val="pl-PL" w:bidi="ar-SA"/>
    </w:rPr>
  </w:style>
  <w:style w:type="character" w:customStyle="1" w:styleId="DeltaViewInsertion">
    <w:name w:val="DeltaView Insertion"/>
    <w:rsid w:val="00DE33CD"/>
    <w:rPr>
      <w:b/>
      <w:i/>
      <w:spacing w:val="0"/>
    </w:rPr>
  </w:style>
  <w:style w:type="character" w:customStyle="1" w:styleId="Znakiprzypiswkocowych">
    <w:name w:val="Znaki przypisów końcowych"/>
    <w:rsid w:val="00DE33CD"/>
    <w:rPr>
      <w:vertAlign w:val="superscript"/>
    </w:rPr>
  </w:style>
  <w:style w:type="character" w:styleId="UyteHipercze">
    <w:name w:val="FollowedHyperlink"/>
    <w:rsid w:val="00DE33CD"/>
    <w:rPr>
      <w:color w:val="800080"/>
      <w:u w:val="single"/>
    </w:rPr>
  </w:style>
  <w:style w:type="character" w:customStyle="1" w:styleId="Tekstpodstawowy3Znak">
    <w:name w:val="Tekst podstawowy 3 Znak"/>
    <w:rsid w:val="00DE33CD"/>
    <w:rPr>
      <w:sz w:val="26"/>
    </w:rPr>
  </w:style>
  <w:style w:type="character" w:customStyle="1" w:styleId="BodyTextChar1">
    <w:name w:val="Body Text Char1"/>
    <w:rsid w:val="00DE33CD"/>
    <w:rPr>
      <w:rFonts w:cs="Times New Roman"/>
      <w:b/>
      <w:i/>
      <w:sz w:val="28"/>
    </w:rPr>
  </w:style>
  <w:style w:type="character" w:customStyle="1" w:styleId="Nagwek2Znak">
    <w:name w:val="Nagłówek 2 Znak"/>
    <w:rsid w:val="00DE33CD"/>
    <w:rPr>
      <w:b/>
      <w:sz w:val="24"/>
      <w:lang w:val="pl-PL" w:bidi="ar-SA"/>
    </w:rPr>
  </w:style>
  <w:style w:type="character" w:customStyle="1" w:styleId="HeaderChar">
    <w:name w:val="Header Char"/>
    <w:rsid w:val="00DE33CD"/>
    <w:rPr>
      <w:rFonts w:cs="Times New Roman"/>
      <w:lang w:val="pl-PL" w:bidi="ar-SA"/>
    </w:rPr>
  </w:style>
  <w:style w:type="character" w:customStyle="1" w:styleId="Bodytext2">
    <w:name w:val="Body text (2)_"/>
    <w:rsid w:val="00DE33CD"/>
    <w:rPr>
      <w:rFonts w:ascii="Calibri" w:hAnsi="Calibri" w:cs="Calibri"/>
      <w:sz w:val="24"/>
      <w:szCs w:val="24"/>
      <w:lang w:bidi="ar-SA"/>
    </w:rPr>
  </w:style>
  <w:style w:type="character" w:customStyle="1" w:styleId="Nagwek3Znak">
    <w:name w:val="Nagłówek 3 Znak"/>
    <w:rsid w:val="00DE33CD"/>
    <w:rPr>
      <w:rFonts w:ascii="Arial" w:hAnsi="Arial" w:cs="Arial"/>
      <w:b/>
      <w:bCs/>
      <w:sz w:val="26"/>
      <w:szCs w:val="26"/>
    </w:rPr>
  </w:style>
  <w:style w:type="character" w:customStyle="1" w:styleId="Tekstpodstawowywcity3Znak">
    <w:name w:val="Tekst podstawowy wcięty 3 Znak"/>
    <w:rsid w:val="00DE33CD"/>
    <w:rPr>
      <w:sz w:val="16"/>
      <w:szCs w:val="16"/>
    </w:rPr>
  </w:style>
  <w:style w:type="character" w:customStyle="1" w:styleId="Tekstpodstawowywcity2Znak">
    <w:name w:val="Tekst podstawowy wcięty 2 Znak"/>
    <w:rsid w:val="00DE33CD"/>
  </w:style>
  <w:style w:type="character" w:customStyle="1" w:styleId="Podpistabeli">
    <w:name w:val="Podpis tabeli_"/>
    <w:rsid w:val="00DE33CD"/>
    <w:rPr>
      <w:rFonts w:ascii="Arial" w:eastAsia="Arial" w:hAnsi="Arial" w:cs="Arial"/>
      <w:sz w:val="22"/>
      <w:szCs w:val="22"/>
      <w:shd w:val="clear" w:color="auto" w:fill="FFFFFF"/>
    </w:rPr>
  </w:style>
  <w:style w:type="character" w:customStyle="1" w:styleId="Teksttreci">
    <w:name w:val="Tekst treści_"/>
    <w:rsid w:val="00DE33CD"/>
    <w:rPr>
      <w:rFonts w:ascii="Arial" w:eastAsia="Arial" w:hAnsi="Arial" w:cs="Arial"/>
      <w:color w:val="000000"/>
      <w:sz w:val="22"/>
      <w:szCs w:val="22"/>
      <w:shd w:val="clear" w:color="auto" w:fill="FFFFFF"/>
    </w:rPr>
  </w:style>
  <w:style w:type="character" w:customStyle="1" w:styleId="PogrubienieTeksttreci85pt">
    <w:name w:val="Pogrubienie;Tekst treści + 8.5 pt"/>
    <w:rsid w:val="00DE33CD"/>
    <w:rPr>
      <w:rFonts w:ascii="Times New Roman" w:eastAsia="Times New Roman" w:hAnsi="Times New Roman" w:cs="Times New Roman"/>
      <w:b/>
      <w:bCs/>
      <w:i w:val="0"/>
      <w:iCs w:val="0"/>
      <w:caps w:val="0"/>
      <w:smallCaps w:val="0"/>
      <w:strike w:val="0"/>
      <w:dstrike w:val="0"/>
      <w:color w:val="000000"/>
      <w:spacing w:val="0"/>
      <w:w w:val="100"/>
      <w:position w:val="0"/>
      <w:sz w:val="17"/>
      <w:szCs w:val="17"/>
      <w:u w:val="none"/>
      <w:vertAlign w:val="baseline"/>
    </w:rPr>
  </w:style>
  <w:style w:type="character" w:customStyle="1" w:styleId="Teksttreci3">
    <w:name w:val="Tekst treści (3)_"/>
    <w:rsid w:val="00DE33CD"/>
    <w:rPr>
      <w:spacing w:val="10"/>
      <w:sz w:val="17"/>
      <w:szCs w:val="17"/>
      <w:shd w:val="clear" w:color="auto" w:fill="FFFFFF"/>
    </w:rPr>
  </w:style>
  <w:style w:type="character" w:customStyle="1" w:styleId="Tekstpodstawowy2Znak">
    <w:name w:val="Tekst podstawowy 2 Znak"/>
    <w:rsid w:val="00DE33CD"/>
  </w:style>
  <w:style w:type="character" w:customStyle="1" w:styleId="TytuZnak">
    <w:name w:val="Tytuł Znak"/>
    <w:rsid w:val="00DE33CD"/>
    <w:rPr>
      <w:b/>
      <w:sz w:val="36"/>
    </w:rPr>
  </w:style>
  <w:style w:type="character" w:customStyle="1" w:styleId="ListLabel19">
    <w:name w:val="ListLabel 19"/>
    <w:rsid w:val="00DE33CD"/>
    <w:rPr>
      <w:rFonts w:ascii="Segoe UI" w:eastAsia="Times New Roman" w:hAnsi="Segoe UI" w:cs="Segoe UI"/>
      <w:b w:val="0"/>
      <w:bCs/>
    </w:rPr>
  </w:style>
  <w:style w:type="character" w:customStyle="1" w:styleId="ListLabel20">
    <w:name w:val="ListLabel 20"/>
    <w:rsid w:val="00DE33CD"/>
    <w:rPr>
      <w:rFonts w:eastAsia="Lucida Sans Unicode" w:cs="Times New Roman"/>
    </w:rPr>
  </w:style>
  <w:style w:type="paragraph" w:customStyle="1" w:styleId="Nagwek10">
    <w:name w:val="Nagłówek1"/>
    <w:basedOn w:val="Normalny"/>
    <w:next w:val="Tekstpodstawowy"/>
    <w:rsid w:val="00DE33CD"/>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uiPriority w:val="99"/>
    <w:rsid w:val="00DE33CD"/>
    <w:pPr>
      <w:jc w:val="center"/>
    </w:pPr>
    <w:rPr>
      <w:b/>
      <w:i/>
      <w:sz w:val="28"/>
    </w:rPr>
  </w:style>
  <w:style w:type="paragraph" w:styleId="Lista">
    <w:name w:val="List"/>
    <w:basedOn w:val="Normalny"/>
    <w:rsid w:val="00DE33CD"/>
    <w:pPr>
      <w:ind w:left="283" w:hanging="283"/>
    </w:pPr>
    <w:rPr>
      <w:sz w:val="24"/>
    </w:rPr>
  </w:style>
  <w:style w:type="paragraph" w:styleId="Legenda">
    <w:name w:val="caption"/>
    <w:basedOn w:val="Normalny"/>
    <w:qFormat/>
    <w:rsid w:val="00DE33CD"/>
    <w:pPr>
      <w:suppressLineNumbers/>
      <w:spacing w:before="120" w:after="120"/>
    </w:pPr>
    <w:rPr>
      <w:rFonts w:cs="Arial"/>
      <w:i/>
      <w:iCs/>
      <w:sz w:val="24"/>
      <w:szCs w:val="24"/>
    </w:rPr>
  </w:style>
  <w:style w:type="paragraph" w:customStyle="1" w:styleId="Indeks">
    <w:name w:val="Indeks"/>
    <w:basedOn w:val="Normalny"/>
    <w:rsid w:val="00DE33CD"/>
    <w:pPr>
      <w:suppressLineNumbers/>
    </w:pPr>
    <w:rPr>
      <w:rFonts w:cs="Arial"/>
    </w:rPr>
  </w:style>
  <w:style w:type="paragraph" w:styleId="Nagwek">
    <w:name w:val="header"/>
    <w:basedOn w:val="Normalny"/>
    <w:uiPriority w:val="99"/>
    <w:rsid w:val="00DE33CD"/>
    <w:pPr>
      <w:tabs>
        <w:tab w:val="center" w:pos="4536"/>
        <w:tab w:val="right" w:pos="9072"/>
      </w:tabs>
    </w:pPr>
  </w:style>
  <w:style w:type="paragraph" w:styleId="Stopka">
    <w:name w:val="footer"/>
    <w:basedOn w:val="Normalny"/>
    <w:link w:val="StopkaZnak"/>
    <w:uiPriority w:val="99"/>
    <w:rsid w:val="00DE33CD"/>
    <w:pPr>
      <w:tabs>
        <w:tab w:val="center" w:pos="4536"/>
        <w:tab w:val="right" w:pos="9072"/>
      </w:tabs>
    </w:pPr>
  </w:style>
  <w:style w:type="paragraph" w:customStyle="1" w:styleId="Tekstpodstawowy31">
    <w:name w:val="Tekst podstawowy 31"/>
    <w:basedOn w:val="Normalny"/>
    <w:rsid w:val="00DE33CD"/>
    <w:pPr>
      <w:widowControl w:val="0"/>
      <w:jc w:val="both"/>
    </w:pPr>
    <w:rPr>
      <w:sz w:val="26"/>
    </w:rPr>
  </w:style>
  <w:style w:type="paragraph" w:styleId="Tekstpodstawowywcity">
    <w:name w:val="Body Text Indent"/>
    <w:basedOn w:val="Normalny"/>
    <w:rsid w:val="00DE33CD"/>
    <w:pPr>
      <w:spacing w:before="120" w:line="288" w:lineRule="auto"/>
      <w:ind w:left="180"/>
      <w:jc w:val="both"/>
    </w:pPr>
    <w:rPr>
      <w:bCs/>
      <w:sz w:val="24"/>
      <w:szCs w:val="24"/>
    </w:rPr>
  </w:style>
  <w:style w:type="paragraph" w:customStyle="1" w:styleId="ZnakZnakZnak">
    <w:name w:val="Znak Znak Znak"/>
    <w:basedOn w:val="Normalny"/>
    <w:rsid w:val="00DE33CD"/>
    <w:rPr>
      <w:rFonts w:ascii="Arial" w:hAnsi="Arial" w:cs="Arial"/>
      <w:sz w:val="24"/>
      <w:szCs w:val="24"/>
    </w:rPr>
  </w:style>
  <w:style w:type="paragraph" w:customStyle="1" w:styleId="Tekstpodstawowy22">
    <w:name w:val="Tekst podstawowy 22"/>
    <w:basedOn w:val="Normalny"/>
    <w:rsid w:val="00DE33CD"/>
    <w:pPr>
      <w:spacing w:after="120" w:line="480" w:lineRule="auto"/>
    </w:pPr>
  </w:style>
  <w:style w:type="paragraph" w:customStyle="1" w:styleId="Tekstpodstawowywcity32">
    <w:name w:val="Tekst podstawowy wcięty 32"/>
    <w:basedOn w:val="Normalny"/>
    <w:rsid w:val="00DE33CD"/>
    <w:pPr>
      <w:spacing w:after="120"/>
      <w:ind w:left="283"/>
    </w:pPr>
    <w:rPr>
      <w:sz w:val="16"/>
      <w:szCs w:val="16"/>
    </w:rPr>
  </w:style>
  <w:style w:type="paragraph" w:customStyle="1" w:styleId="Default">
    <w:name w:val="Default"/>
    <w:rsid w:val="00DE33CD"/>
    <w:pPr>
      <w:widowControl w:val="0"/>
      <w:suppressAutoHyphens/>
      <w:autoSpaceDE w:val="0"/>
      <w:ind w:firstLine="708"/>
      <w:jc w:val="both"/>
    </w:pPr>
    <w:rPr>
      <w:b/>
      <w:bCs/>
      <w:sz w:val="24"/>
      <w:szCs w:val="24"/>
      <w:lang w:eastAsia="zh-CN"/>
    </w:rPr>
  </w:style>
  <w:style w:type="paragraph" w:styleId="Tekstprzypisudolnego">
    <w:name w:val="footnote text"/>
    <w:basedOn w:val="Normalny"/>
    <w:link w:val="TekstprzypisudolnegoZnak"/>
    <w:uiPriority w:val="99"/>
    <w:rsid w:val="00DE33CD"/>
  </w:style>
  <w:style w:type="paragraph" w:styleId="Podtytu">
    <w:name w:val="Subtitle"/>
    <w:basedOn w:val="Normalny"/>
    <w:next w:val="Tekstpodstawowy"/>
    <w:qFormat/>
    <w:rsid w:val="00DE33CD"/>
    <w:pPr>
      <w:widowControl w:val="0"/>
      <w:jc w:val="center"/>
    </w:pPr>
    <w:rPr>
      <w:b/>
      <w:sz w:val="28"/>
    </w:rPr>
  </w:style>
  <w:style w:type="paragraph" w:customStyle="1" w:styleId="FR1">
    <w:name w:val="FR1"/>
    <w:rsid w:val="00DE33CD"/>
    <w:pPr>
      <w:widowControl w:val="0"/>
      <w:suppressAutoHyphens/>
      <w:autoSpaceDE w:val="0"/>
      <w:spacing w:line="300" w:lineRule="auto"/>
    </w:pPr>
    <w:rPr>
      <w:sz w:val="22"/>
      <w:szCs w:val="22"/>
      <w:lang w:eastAsia="zh-CN"/>
    </w:rPr>
  </w:style>
  <w:style w:type="paragraph" w:styleId="NormalnyWeb">
    <w:name w:val="Normal (Web)"/>
    <w:basedOn w:val="Normalny"/>
    <w:rsid w:val="00DE33CD"/>
    <w:pPr>
      <w:spacing w:before="280" w:after="280"/>
    </w:pPr>
    <w:rPr>
      <w:sz w:val="24"/>
      <w:szCs w:val="24"/>
    </w:rPr>
  </w:style>
  <w:style w:type="paragraph" w:customStyle="1" w:styleId="Tekstpodstawowy21">
    <w:name w:val="Tekst podstawowy 21"/>
    <w:basedOn w:val="Normalny"/>
    <w:rsid w:val="00DE33CD"/>
    <w:pPr>
      <w:spacing w:line="360" w:lineRule="auto"/>
      <w:jc w:val="both"/>
    </w:pPr>
    <w:rPr>
      <w:sz w:val="24"/>
    </w:rPr>
  </w:style>
  <w:style w:type="paragraph" w:customStyle="1" w:styleId="ZnakZnakZnak0">
    <w:name w:val="Znak Znak Znak"/>
    <w:basedOn w:val="Normalny"/>
    <w:rsid w:val="00DE33CD"/>
    <w:rPr>
      <w:rFonts w:ascii="Arial" w:hAnsi="Arial" w:cs="Arial"/>
      <w:sz w:val="24"/>
      <w:szCs w:val="24"/>
    </w:rPr>
  </w:style>
  <w:style w:type="paragraph" w:customStyle="1" w:styleId="xl84">
    <w:name w:val="xl84"/>
    <w:basedOn w:val="Normalny"/>
    <w:rsid w:val="00DE33CD"/>
    <w:pPr>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b/>
      <w:bCs/>
      <w:sz w:val="24"/>
      <w:szCs w:val="24"/>
    </w:rPr>
  </w:style>
  <w:style w:type="paragraph" w:customStyle="1" w:styleId="Legenda1">
    <w:name w:val="Legenda1"/>
    <w:basedOn w:val="Normalny"/>
    <w:next w:val="Normalny"/>
    <w:rsid w:val="00DE33CD"/>
    <w:pPr>
      <w:jc w:val="both"/>
    </w:pPr>
    <w:rPr>
      <w:rFonts w:ascii="Arial Narrow" w:hAnsi="Arial Narrow" w:cs="Arial Narrow"/>
      <w:b/>
      <w:sz w:val="22"/>
    </w:rPr>
  </w:style>
  <w:style w:type="paragraph" w:styleId="Akapitzlist">
    <w:name w:val="List Paragraph"/>
    <w:aliases w:val="CW_Lista,L1,Numerowanie,Normal,Akapit z listą3,Akapit z listą2,Obiekt,List Paragraph1,BulletC,normalny tekst,Akapit z listą31,Wyliczanie,Bullets,Kolorowa lista — akcent 11,Akapit z listą11,normalny,maz_wyliczenie,opis dzialania,Normal2"/>
    <w:basedOn w:val="Normalny"/>
    <w:link w:val="AkapitzlistZnak"/>
    <w:uiPriority w:val="34"/>
    <w:qFormat/>
    <w:rsid w:val="00DE33CD"/>
    <w:pPr>
      <w:spacing w:after="200" w:line="276" w:lineRule="auto"/>
      <w:ind w:left="720"/>
    </w:pPr>
    <w:rPr>
      <w:rFonts w:ascii="Calibri" w:hAnsi="Calibri" w:cs="Calibri"/>
      <w:sz w:val="22"/>
    </w:rPr>
  </w:style>
  <w:style w:type="paragraph" w:customStyle="1" w:styleId="Style19">
    <w:name w:val="Style19"/>
    <w:basedOn w:val="Normalny"/>
    <w:rsid w:val="00DE33CD"/>
    <w:pPr>
      <w:widowControl w:val="0"/>
      <w:autoSpaceDE w:val="0"/>
      <w:spacing w:line="275" w:lineRule="exact"/>
      <w:ind w:hanging="365"/>
      <w:jc w:val="both"/>
    </w:pPr>
    <w:rPr>
      <w:sz w:val="24"/>
      <w:szCs w:val="24"/>
    </w:rPr>
  </w:style>
  <w:style w:type="paragraph" w:customStyle="1" w:styleId="Style4">
    <w:name w:val="Style4"/>
    <w:basedOn w:val="Normalny"/>
    <w:rsid w:val="00DE33CD"/>
    <w:pPr>
      <w:widowControl w:val="0"/>
      <w:autoSpaceDE w:val="0"/>
      <w:spacing w:line="276" w:lineRule="exact"/>
      <w:ind w:firstLine="187"/>
      <w:jc w:val="both"/>
    </w:pPr>
    <w:rPr>
      <w:sz w:val="24"/>
      <w:szCs w:val="24"/>
    </w:rPr>
  </w:style>
  <w:style w:type="paragraph" w:customStyle="1" w:styleId="Tekstpodstawowywcity21">
    <w:name w:val="Tekst podstawowy wcięty 21"/>
    <w:basedOn w:val="Normalny"/>
    <w:rsid w:val="00DE33CD"/>
    <w:pPr>
      <w:overflowPunct w:val="0"/>
      <w:autoSpaceDE w:val="0"/>
      <w:ind w:left="720"/>
    </w:pPr>
    <w:rPr>
      <w:rFonts w:ascii="Arial" w:hAnsi="Arial" w:cs="Arial"/>
    </w:rPr>
  </w:style>
  <w:style w:type="paragraph" w:customStyle="1" w:styleId="Tekstpodstawowywcity22">
    <w:name w:val="Tekst podstawowy wcięty 22"/>
    <w:basedOn w:val="Normalny"/>
    <w:rsid w:val="00DE33CD"/>
    <w:pPr>
      <w:spacing w:after="120" w:line="480" w:lineRule="auto"/>
      <w:ind w:left="283"/>
    </w:pPr>
  </w:style>
  <w:style w:type="paragraph" w:customStyle="1" w:styleId="BodyText21">
    <w:name w:val="Body Text 21"/>
    <w:basedOn w:val="Normalny"/>
    <w:rsid w:val="00DE33CD"/>
    <w:pPr>
      <w:spacing w:line="360" w:lineRule="auto"/>
      <w:jc w:val="both"/>
    </w:pPr>
    <w:rPr>
      <w:sz w:val="24"/>
    </w:rPr>
  </w:style>
  <w:style w:type="paragraph" w:customStyle="1" w:styleId="Tekstpodstawowywcity1">
    <w:name w:val="Tekst podstawowy wcięty1"/>
    <w:basedOn w:val="Normalny"/>
    <w:rsid w:val="00DE33CD"/>
    <w:pPr>
      <w:spacing w:before="120" w:line="288" w:lineRule="auto"/>
      <w:ind w:left="180"/>
      <w:jc w:val="both"/>
    </w:pPr>
    <w:rPr>
      <w:sz w:val="24"/>
      <w:szCs w:val="24"/>
    </w:rPr>
  </w:style>
  <w:style w:type="paragraph" w:customStyle="1" w:styleId="cm39">
    <w:name w:val="cm39"/>
    <w:basedOn w:val="Default"/>
    <w:next w:val="Default"/>
    <w:rsid w:val="00DE33CD"/>
    <w:pPr>
      <w:spacing w:line="276" w:lineRule="atLeast"/>
      <w:ind w:firstLine="0"/>
      <w:jc w:val="left"/>
    </w:pPr>
    <w:rPr>
      <w:b w:val="0"/>
      <w:bCs w:val="0"/>
    </w:rPr>
  </w:style>
  <w:style w:type="paragraph" w:customStyle="1" w:styleId="CM43">
    <w:name w:val="CM43"/>
    <w:basedOn w:val="Default"/>
    <w:next w:val="Default"/>
    <w:rsid w:val="00DE33CD"/>
    <w:pPr>
      <w:spacing w:after="275"/>
    </w:pPr>
  </w:style>
  <w:style w:type="paragraph" w:customStyle="1" w:styleId="Tekstpodstawowywcity210">
    <w:name w:val="Tekst podstawowy wcięty 21"/>
    <w:basedOn w:val="Normalny"/>
    <w:rsid w:val="00DE33CD"/>
    <w:pPr>
      <w:widowControl w:val="0"/>
      <w:ind w:left="284" w:hanging="284"/>
      <w:jc w:val="both"/>
    </w:pPr>
    <w:rPr>
      <w:sz w:val="24"/>
    </w:rPr>
  </w:style>
  <w:style w:type="paragraph" w:customStyle="1" w:styleId="WW-Nagwekwykazurde">
    <w:name w:val="WW-Nagłówek wykazu źródeł"/>
    <w:basedOn w:val="Normalny"/>
    <w:next w:val="Normalny"/>
    <w:rsid w:val="00DE33CD"/>
    <w:pPr>
      <w:tabs>
        <w:tab w:val="left" w:pos="9000"/>
        <w:tab w:val="right" w:pos="9360"/>
      </w:tabs>
      <w:jc w:val="both"/>
    </w:pPr>
    <w:rPr>
      <w:sz w:val="24"/>
      <w:lang w:val="en-US"/>
    </w:rPr>
  </w:style>
  <w:style w:type="paragraph" w:customStyle="1" w:styleId="WW-Tretekstu">
    <w:name w:val="WW-Treść tekstu"/>
    <w:basedOn w:val="Normalny"/>
    <w:rsid w:val="00DE33CD"/>
    <w:pPr>
      <w:tabs>
        <w:tab w:val="left" w:pos="708"/>
      </w:tabs>
      <w:jc w:val="center"/>
    </w:pPr>
    <w:rPr>
      <w:b/>
      <w:i/>
      <w:sz w:val="28"/>
    </w:rPr>
  </w:style>
  <w:style w:type="paragraph" w:customStyle="1" w:styleId="Akapitzlist1">
    <w:name w:val="Akapit z listą1"/>
    <w:basedOn w:val="Normalny"/>
    <w:rsid w:val="00DE33CD"/>
    <w:pPr>
      <w:tabs>
        <w:tab w:val="left" w:pos="708"/>
      </w:tabs>
      <w:spacing w:after="200" w:line="276" w:lineRule="auto"/>
      <w:ind w:left="720"/>
    </w:pPr>
    <w:rPr>
      <w:rFonts w:ascii="Calibri" w:hAnsi="Calibri" w:cs="Calibri"/>
      <w:sz w:val="22"/>
      <w:szCs w:val="22"/>
    </w:rPr>
  </w:style>
  <w:style w:type="paragraph" w:customStyle="1" w:styleId="Domylnie">
    <w:name w:val="Domyślnie"/>
    <w:rsid w:val="00DE33CD"/>
    <w:pPr>
      <w:tabs>
        <w:tab w:val="left" w:pos="708"/>
      </w:tabs>
      <w:suppressAutoHyphens/>
    </w:pPr>
    <w:rPr>
      <w:lang w:eastAsia="zh-CN"/>
    </w:rPr>
  </w:style>
  <w:style w:type="paragraph" w:customStyle="1" w:styleId="Zawartotabeli">
    <w:name w:val="Zawartość tabeli"/>
    <w:basedOn w:val="Normalny"/>
    <w:rsid w:val="00DE33CD"/>
    <w:pPr>
      <w:suppressLineNumbers/>
    </w:pPr>
  </w:style>
  <w:style w:type="paragraph" w:customStyle="1" w:styleId="Nagwektabeli">
    <w:name w:val="Nagłówek tabeli"/>
    <w:basedOn w:val="Domylnie"/>
    <w:rsid w:val="00DE33CD"/>
    <w:pPr>
      <w:suppressLineNumbers/>
      <w:jc w:val="center"/>
    </w:pPr>
    <w:rPr>
      <w:rFonts w:ascii="Arial" w:hAnsi="Arial" w:cs="Arial"/>
      <w:b/>
      <w:bCs/>
      <w:i/>
      <w:sz w:val="24"/>
    </w:rPr>
  </w:style>
  <w:style w:type="paragraph" w:customStyle="1" w:styleId="Tekstpodstawowy211">
    <w:name w:val="Tekst podstawowy 211"/>
    <w:basedOn w:val="Domylnie"/>
    <w:rsid w:val="00DE33CD"/>
    <w:pPr>
      <w:jc w:val="center"/>
    </w:pPr>
    <w:rPr>
      <w:b/>
      <w:sz w:val="24"/>
    </w:rPr>
  </w:style>
  <w:style w:type="paragraph" w:customStyle="1" w:styleId="ZnakZnakZnak1">
    <w:name w:val="Znak Znak Znak1"/>
    <w:basedOn w:val="Domylnie"/>
    <w:rsid w:val="00DE33CD"/>
    <w:rPr>
      <w:rFonts w:ascii="Arial" w:hAnsi="Arial" w:cs="Arial"/>
      <w:sz w:val="24"/>
      <w:szCs w:val="24"/>
    </w:rPr>
  </w:style>
  <w:style w:type="paragraph" w:customStyle="1" w:styleId="Styl">
    <w:name w:val="Styl"/>
    <w:rsid w:val="00DE33CD"/>
    <w:pPr>
      <w:widowControl w:val="0"/>
      <w:suppressAutoHyphens/>
      <w:autoSpaceDE w:val="0"/>
    </w:pPr>
    <w:rPr>
      <w:sz w:val="24"/>
      <w:szCs w:val="24"/>
      <w:lang w:eastAsia="zh-CN"/>
    </w:rPr>
  </w:style>
  <w:style w:type="paragraph" w:customStyle="1" w:styleId="Tekstpodstawowy210">
    <w:name w:val="Tekst podstawowy 21"/>
    <w:basedOn w:val="Normalny"/>
    <w:qFormat/>
    <w:rsid w:val="00DE33CD"/>
    <w:pPr>
      <w:spacing w:line="360" w:lineRule="auto"/>
      <w:jc w:val="both"/>
    </w:pPr>
    <w:rPr>
      <w:rFonts w:eastAsia="Calibri"/>
      <w:sz w:val="24"/>
    </w:rPr>
  </w:style>
  <w:style w:type="paragraph" w:customStyle="1" w:styleId="Bezodstpw1">
    <w:name w:val="Bez odstępów1"/>
    <w:rsid w:val="00DE33CD"/>
    <w:pPr>
      <w:suppressAutoHyphens/>
    </w:pPr>
    <w:rPr>
      <w:rFonts w:ascii="Calibri" w:hAnsi="Calibri" w:cs="Calibri"/>
      <w:sz w:val="22"/>
      <w:szCs w:val="22"/>
      <w:lang w:eastAsia="zh-CN"/>
    </w:rPr>
  </w:style>
  <w:style w:type="paragraph" w:styleId="Bezodstpw">
    <w:name w:val="No Spacing"/>
    <w:qFormat/>
    <w:rsid w:val="00DE33CD"/>
    <w:pPr>
      <w:suppressAutoHyphens/>
    </w:pPr>
    <w:rPr>
      <w:rFonts w:ascii="Calibri" w:eastAsia="Calibri" w:hAnsi="Calibri" w:cs="Calibri"/>
      <w:sz w:val="22"/>
      <w:szCs w:val="22"/>
      <w:lang w:eastAsia="zh-CN"/>
    </w:rPr>
  </w:style>
  <w:style w:type="paragraph" w:customStyle="1" w:styleId="Styl2">
    <w:name w:val="Styl2"/>
    <w:basedOn w:val="Domylnie"/>
    <w:rsid w:val="00DE33CD"/>
    <w:pPr>
      <w:numPr>
        <w:numId w:val="2"/>
      </w:numPr>
    </w:pPr>
    <w:rPr>
      <w:sz w:val="26"/>
      <w:szCs w:val="24"/>
    </w:rPr>
  </w:style>
  <w:style w:type="paragraph" w:customStyle="1" w:styleId="Akapitzlist10">
    <w:name w:val="Akapit z listą1"/>
    <w:basedOn w:val="Normalny"/>
    <w:rsid w:val="00DE33CD"/>
    <w:pPr>
      <w:spacing w:after="200" w:line="276" w:lineRule="auto"/>
      <w:ind w:left="720"/>
    </w:pPr>
    <w:rPr>
      <w:rFonts w:ascii="Calibri" w:hAnsi="Calibri" w:cs="Calibri"/>
      <w:sz w:val="22"/>
      <w:szCs w:val="22"/>
    </w:rPr>
  </w:style>
  <w:style w:type="paragraph" w:customStyle="1" w:styleId="msonospacing0">
    <w:name w:val="msonospacing"/>
    <w:basedOn w:val="Normalny"/>
    <w:rsid w:val="00DE33CD"/>
    <w:pPr>
      <w:spacing w:before="280" w:after="280"/>
    </w:pPr>
    <w:rPr>
      <w:rFonts w:ascii="Arial Unicode MS" w:eastAsia="Arial Unicode MS" w:hAnsi="Arial Unicode MS" w:cs="Arial Unicode MS"/>
      <w:sz w:val="24"/>
      <w:szCs w:val="24"/>
    </w:rPr>
  </w:style>
  <w:style w:type="paragraph" w:customStyle="1" w:styleId="Teksttreci0">
    <w:name w:val="Tekst treści"/>
    <w:basedOn w:val="Normalny"/>
    <w:rsid w:val="00DE33CD"/>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DE33CD"/>
    <w:pPr>
      <w:widowControl w:val="0"/>
      <w:shd w:val="clear" w:color="auto" w:fill="FFFFFF"/>
      <w:spacing w:after="300" w:line="0" w:lineRule="atLeast"/>
      <w:ind w:hanging="780"/>
      <w:jc w:val="both"/>
    </w:pPr>
    <w:rPr>
      <w:rFonts w:ascii="Arial" w:eastAsia="Arial" w:hAnsi="Arial" w:cs="Arial"/>
      <w:color w:val="000000"/>
      <w:sz w:val="22"/>
      <w:szCs w:val="22"/>
    </w:rPr>
  </w:style>
  <w:style w:type="paragraph" w:customStyle="1" w:styleId="Listapunktowana31">
    <w:name w:val="Lista punktowana 31"/>
    <w:basedOn w:val="Normalny"/>
    <w:rsid w:val="00DE33CD"/>
    <w:pPr>
      <w:widowControl w:val="0"/>
      <w:tabs>
        <w:tab w:val="left" w:pos="360"/>
      </w:tabs>
      <w:snapToGrid w:val="0"/>
      <w:ind w:left="360" w:hanging="360"/>
      <w:jc w:val="both"/>
    </w:pPr>
    <w:rPr>
      <w:rFonts w:ascii="Calibri" w:hAnsi="Calibri" w:cs="Calibri"/>
      <w:bCs/>
      <w:sz w:val="22"/>
      <w:szCs w:val="24"/>
    </w:rPr>
  </w:style>
  <w:style w:type="paragraph" w:customStyle="1" w:styleId="Teksttreci1">
    <w:name w:val="Tekst treści1"/>
    <w:basedOn w:val="Normalny"/>
    <w:rsid w:val="00DE33CD"/>
    <w:pPr>
      <w:shd w:val="clear" w:color="auto" w:fill="FFFFFF"/>
      <w:spacing w:line="250" w:lineRule="exact"/>
      <w:ind w:hanging="520"/>
      <w:jc w:val="center"/>
    </w:pPr>
    <w:rPr>
      <w:sz w:val="21"/>
      <w:szCs w:val="21"/>
      <w:lang w:eastAsia="pl-PL"/>
    </w:rPr>
  </w:style>
  <w:style w:type="paragraph" w:customStyle="1" w:styleId="Podpistabeli0">
    <w:name w:val="Podpis tabeli"/>
    <w:basedOn w:val="Normalny"/>
    <w:rsid w:val="00DE33CD"/>
    <w:pPr>
      <w:widowControl w:val="0"/>
      <w:shd w:val="clear" w:color="auto" w:fill="FFFFFF"/>
      <w:spacing w:line="0" w:lineRule="atLeast"/>
      <w:ind w:hanging="140"/>
    </w:pPr>
    <w:rPr>
      <w:rFonts w:ascii="Arial" w:eastAsia="Arial" w:hAnsi="Arial" w:cs="Arial"/>
      <w:sz w:val="22"/>
      <w:szCs w:val="22"/>
    </w:rPr>
  </w:style>
  <w:style w:type="paragraph" w:customStyle="1" w:styleId="Tekstblokowy1">
    <w:name w:val="Tekst blokowy1"/>
    <w:basedOn w:val="Normalny"/>
    <w:rsid w:val="00DE33CD"/>
    <w:pPr>
      <w:ind w:left="425" w:right="40"/>
      <w:jc w:val="both"/>
    </w:pPr>
    <w:rPr>
      <w:rFonts w:ascii="Calibri" w:eastAsia="Calibri" w:hAnsi="Calibri" w:cs="Calibri"/>
      <w:b/>
      <w:bCs/>
      <w:sz w:val="22"/>
      <w:szCs w:val="22"/>
      <w:u w:val="single"/>
    </w:rPr>
  </w:style>
  <w:style w:type="paragraph" w:customStyle="1" w:styleId="Legenda2">
    <w:name w:val="Legenda2"/>
    <w:basedOn w:val="Normalny"/>
    <w:next w:val="Normalny"/>
    <w:rsid w:val="00DE33CD"/>
    <w:pPr>
      <w:jc w:val="both"/>
    </w:pPr>
    <w:rPr>
      <w:rFonts w:ascii="Calibri" w:hAnsi="Calibri" w:cs="Calibri"/>
      <w:b/>
      <w:bCs/>
      <w:sz w:val="24"/>
    </w:rPr>
  </w:style>
  <w:style w:type="paragraph" w:styleId="Listapunktowana2">
    <w:name w:val="List Bullet 2"/>
    <w:basedOn w:val="Normalny"/>
    <w:rsid w:val="00DE33CD"/>
    <w:pPr>
      <w:ind w:left="566" w:hanging="283"/>
      <w:contextualSpacing/>
    </w:pPr>
  </w:style>
  <w:style w:type="paragraph" w:customStyle="1" w:styleId="TEKST">
    <w:name w:val="TEKST"/>
    <w:basedOn w:val="Normalny"/>
    <w:rsid w:val="00DE33CD"/>
    <w:pPr>
      <w:tabs>
        <w:tab w:val="left" w:pos="426"/>
      </w:tabs>
      <w:jc w:val="both"/>
    </w:pPr>
    <w:rPr>
      <w:rFonts w:ascii="Calibri" w:hAnsi="Calibri" w:cs="Calibri"/>
      <w:bCs/>
      <w:iCs/>
    </w:rPr>
  </w:style>
  <w:style w:type="paragraph" w:customStyle="1" w:styleId="Tekstpodstawowyzwciciem21">
    <w:name w:val="Tekst podstawowy z wcięciem 21"/>
    <w:basedOn w:val="Tekstpodstawowywcity"/>
    <w:rsid w:val="00DE33CD"/>
    <w:pPr>
      <w:spacing w:before="0" w:after="120" w:line="240" w:lineRule="auto"/>
      <w:ind w:left="283" w:firstLine="210"/>
      <w:jc w:val="left"/>
    </w:pPr>
    <w:rPr>
      <w:rFonts w:ascii="Calibri" w:hAnsi="Calibri" w:cs="Calibri"/>
      <w:bCs w:val="0"/>
      <w:sz w:val="22"/>
      <w:szCs w:val="22"/>
    </w:rPr>
  </w:style>
  <w:style w:type="paragraph" w:customStyle="1" w:styleId="Tekstpodstawowywcity31">
    <w:name w:val="Tekst podstawowy wcięty 31"/>
    <w:basedOn w:val="Normalny"/>
    <w:rsid w:val="00DE33CD"/>
    <w:pPr>
      <w:widowControl w:val="0"/>
      <w:ind w:left="284" w:hanging="284"/>
      <w:jc w:val="both"/>
    </w:pPr>
    <w:rPr>
      <w:rFonts w:ascii="Arial" w:eastAsia="Calibri" w:hAnsi="Arial" w:cs="Arial"/>
      <w:sz w:val="24"/>
    </w:rPr>
  </w:style>
  <w:style w:type="paragraph" w:styleId="Tekstdymka">
    <w:name w:val="Balloon Text"/>
    <w:basedOn w:val="Normalny"/>
    <w:rsid w:val="00DE33CD"/>
    <w:rPr>
      <w:rFonts w:ascii="Tahoma" w:hAnsi="Tahoma" w:cs="Tahoma"/>
      <w:sz w:val="16"/>
      <w:szCs w:val="16"/>
    </w:rPr>
  </w:style>
  <w:style w:type="paragraph" w:customStyle="1" w:styleId="NormalBold">
    <w:name w:val="NormalBold"/>
    <w:basedOn w:val="Normalny"/>
    <w:rsid w:val="00DE33CD"/>
    <w:pPr>
      <w:widowControl w:val="0"/>
    </w:pPr>
    <w:rPr>
      <w:b/>
      <w:sz w:val="24"/>
      <w:szCs w:val="22"/>
    </w:rPr>
  </w:style>
  <w:style w:type="paragraph" w:customStyle="1" w:styleId="Text1">
    <w:name w:val="Text 1"/>
    <w:basedOn w:val="Normalny"/>
    <w:rsid w:val="00DE33CD"/>
    <w:pPr>
      <w:spacing w:before="120" w:after="120"/>
      <w:ind w:left="850"/>
      <w:jc w:val="both"/>
    </w:pPr>
    <w:rPr>
      <w:rFonts w:eastAsia="Calibri"/>
      <w:sz w:val="24"/>
      <w:szCs w:val="22"/>
    </w:rPr>
  </w:style>
  <w:style w:type="paragraph" w:customStyle="1" w:styleId="NormalLeft">
    <w:name w:val="Normal Left"/>
    <w:basedOn w:val="Normalny"/>
    <w:rsid w:val="00DE33CD"/>
    <w:pPr>
      <w:spacing w:before="120" w:after="120"/>
    </w:pPr>
    <w:rPr>
      <w:rFonts w:eastAsia="Calibri"/>
      <w:sz w:val="24"/>
      <w:szCs w:val="22"/>
    </w:rPr>
  </w:style>
  <w:style w:type="paragraph" w:customStyle="1" w:styleId="Tiret0">
    <w:name w:val="Tiret 0"/>
    <w:basedOn w:val="Normalny"/>
    <w:rsid w:val="00DE33CD"/>
    <w:pPr>
      <w:numPr>
        <w:numId w:val="10"/>
      </w:numPr>
      <w:spacing w:before="120" w:after="120"/>
      <w:jc w:val="both"/>
    </w:pPr>
    <w:rPr>
      <w:rFonts w:eastAsia="Calibri"/>
      <w:sz w:val="24"/>
      <w:szCs w:val="22"/>
    </w:rPr>
  </w:style>
  <w:style w:type="paragraph" w:customStyle="1" w:styleId="Tiret1">
    <w:name w:val="Tiret 1"/>
    <w:basedOn w:val="Normalny"/>
    <w:rsid w:val="00DE33CD"/>
    <w:pPr>
      <w:numPr>
        <w:numId w:val="8"/>
      </w:numPr>
      <w:spacing w:before="120" w:after="120"/>
      <w:jc w:val="both"/>
    </w:pPr>
    <w:rPr>
      <w:rFonts w:eastAsia="Calibri"/>
      <w:sz w:val="24"/>
      <w:szCs w:val="22"/>
    </w:rPr>
  </w:style>
  <w:style w:type="paragraph" w:customStyle="1" w:styleId="NumPar1">
    <w:name w:val="NumPar 1"/>
    <w:basedOn w:val="Normalny"/>
    <w:next w:val="Text1"/>
    <w:rsid w:val="00DE33CD"/>
    <w:pPr>
      <w:numPr>
        <w:numId w:val="5"/>
      </w:numPr>
      <w:spacing w:before="120" w:after="120"/>
      <w:jc w:val="both"/>
    </w:pPr>
    <w:rPr>
      <w:rFonts w:eastAsia="Calibri"/>
      <w:sz w:val="24"/>
      <w:szCs w:val="22"/>
    </w:rPr>
  </w:style>
  <w:style w:type="paragraph" w:customStyle="1" w:styleId="NumPar2">
    <w:name w:val="NumPar 2"/>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3">
    <w:name w:val="NumPar 3"/>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NumPar4">
    <w:name w:val="NumPar 4"/>
    <w:basedOn w:val="Normalny"/>
    <w:next w:val="Text1"/>
    <w:rsid w:val="00DE33CD"/>
    <w:pPr>
      <w:tabs>
        <w:tab w:val="num" w:pos="850"/>
      </w:tabs>
      <w:spacing w:before="120" w:after="120"/>
      <w:ind w:left="850" w:hanging="850"/>
      <w:jc w:val="both"/>
    </w:pPr>
    <w:rPr>
      <w:rFonts w:eastAsia="Calibri"/>
      <w:sz w:val="24"/>
      <w:szCs w:val="22"/>
    </w:rPr>
  </w:style>
  <w:style w:type="paragraph" w:customStyle="1" w:styleId="ChapterTitle">
    <w:name w:val="ChapterTitle"/>
    <w:basedOn w:val="Normalny"/>
    <w:next w:val="Normalny"/>
    <w:rsid w:val="00DE33CD"/>
    <w:pPr>
      <w:keepNext/>
      <w:spacing w:before="120" w:after="360"/>
      <w:jc w:val="center"/>
    </w:pPr>
    <w:rPr>
      <w:rFonts w:eastAsia="Calibri"/>
      <w:b/>
      <w:sz w:val="32"/>
      <w:szCs w:val="22"/>
    </w:rPr>
  </w:style>
  <w:style w:type="paragraph" w:customStyle="1" w:styleId="SectionTitle">
    <w:name w:val="SectionTitle"/>
    <w:basedOn w:val="Normalny"/>
    <w:next w:val="Nagwek1"/>
    <w:rsid w:val="00DE33CD"/>
    <w:pPr>
      <w:keepNext/>
      <w:spacing w:before="120" w:after="360"/>
      <w:jc w:val="center"/>
    </w:pPr>
    <w:rPr>
      <w:rFonts w:eastAsia="Calibri"/>
      <w:b/>
      <w:smallCaps/>
      <w:sz w:val="28"/>
      <w:szCs w:val="22"/>
    </w:rPr>
  </w:style>
  <w:style w:type="paragraph" w:customStyle="1" w:styleId="Annexetitre">
    <w:name w:val="Annexe titre"/>
    <w:basedOn w:val="Normalny"/>
    <w:next w:val="Normalny"/>
    <w:rsid w:val="00DE33CD"/>
    <w:pPr>
      <w:spacing w:before="120" w:after="120"/>
      <w:jc w:val="center"/>
    </w:pPr>
    <w:rPr>
      <w:rFonts w:eastAsia="Calibri"/>
      <w:b/>
      <w:sz w:val="24"/>
      <w:szCs w:val="22"/>
      <w:u w:val="single"/>
    </w:rPr>
  </w:style>
  <w:style w:type="paragraph" w:styleId="Tekstprzypisukocowego">
    <w:name w:val="endnote text"/>
    <w:basedOn w:val="Normalny"/>
    <w:rsid w:val="00DE33CD"/>
  </w:style>
  <w:style w:type="paragraph" w:customStyle="1" w:styleId="Bodytext20">
    <w:name w:val="Body text (2)"/>
    <w:basedOn w:val="Normalny"/>
    <w:rsid w:val="00DE33CD"/>
    <w:pPr>
      <w:widowControl w:val="0"/>
      <w:shd w:val="clear" w:color="auto" w:fill="FFFFFF"/>
      <w:spacing w:before="720" w:after="240" w:line="240" w:lineRule="atLeast"/>
      <w:ind w:hanging="480"/>
      <w:jc w:val="both"/>
    </w:pPr>
    <w:rPr>
      <w:rFonts w:ascii="Calibri" w:hAnsi="Calibri" w:cs="Calibri"/>
      <w:sz w:val="24"/>
      <w:szCs w:val="24"/>
      <w:lang w:eastAsia="pl-PL"/>
    </w:rPr>
  </w:style>
  <w:style w:type="paragraph" w:customStyle="1" w:styleId="Tekstpodstawowywcity10">
    <w:name w:val="Tekst podstawowy wcięty1"/>
    <w:basedOn w:val="Normalny"/>
    <w:rsid w:val="00DE33CD"/>
    <w:pPr>
      <w:spacing w:before="120" w:line="288" w:lineRule="auto"/>
      <w:ind w:left="180"/>
      <w:jc w:val="both"/>
    </w:pPr>
    <w:rPr>
      <w:sz w:val="24"/>
      <w:szCs w:val="24"/>
    </w:rPr>
  </w:style>
  <w:style w:type="paragraph" w:customStyle="1" w:styleId="Teksttreci30">
    <w:name w:val="Tekst treści (3)"/>
    <w:basedOn w:val="Normalny"/>
    <w:rsid w:val="00DE33CD"/>
    <w:pPr>
      <w:widowControl w:val="0"/>
      <w:shd w:val="clear" w:color="auto" w:fill="FFFFFF"/>
      <w:spacing w:line="0" w:lineRule="atLeast"/>
      <w:jc w:val="center"/>
    </w:pPr>
    <w:rPr>
      <w:spacing w:val="10"/>
      <w:sz w:val="17"/>
      <w:szCs w:val="17"/>
    </w:rPr>
  </w:style>
  <w:style w:type="paragraph" w:customStyle="1" w:styleId="Zawartoramki">
    <w:name w:val="Zawartość ramki"/>
    <w:basedOn w:val="Normalny"/>
    <w:rsid w:val="00DE33CD"/>
  </w:style>
  <w:style w:type="paragraph" w:customStyle="1" w:styleId="Cytaty">
    <w:name w:val="Cytaty"/>
    <w:basedOn w:val="Normalny"/>
    <w:rsid w:val="00DE33CD"/>
    <w:pPr>
      <w:spacing w:after="283"/>
      <w:ind w:left="567" w:right="567"/>
    </w:pPr>
  </w:style>
  <w:style w:type="paragraph" w:styleId="Tytu">
    <w:name w:val="Title"/>
    <w:basedOn w:val="Nagwek10"/>
    <w:next w:val="Tekstpodstawowy"/>
    <w:qFormat/>
    <w:rsid w:val="00DE33CD"/>
    <w:rPr>
      <w:bCs/>
      <w:sz w:val="56"/>
      <w:szCs w:val="56"/>
    </w:rPr>
  </w:style>
  <w:style w:type="character" w:customStyle="1" w:styleId="StopkaZnak">
    <w:name w:val="Stopka Znak"/>
    <w:link w:val="Stopka"/>
    <w:uiPriority w:val="99"/>
    <w:rsid w:val="00A34CF8"/>
    <w:rPr>
      <w:lang w:eastAsia="zh-CN"/>
    </w:rPr>
  </w:style>
  <w:style w:type="table" w:styleId="Tabela-Siatka">
    <w:name w:val="Table Grid"/>
    <w:basedOn w:val="Standardowy"/>
    <w:uiPriority w:val="39"/>
    <w:rsid w:val="00D07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L1 Znak,Numerowanie Znak,Normal Znak,Akapit z listą3 Znak,Akapit z listą2 Znak,Obiekt Znak,List Paragraph1 Znak,BulletC Znak,normalny tekst Znak,Akapit z listą31 Znak,Wyliczanie Znak,Bullets Znak,Akapit z listą11 Znak"/>
    <w:link w:val="Akapitzlist"/>
    <w:uiPriority w:val="34"/>
    <w:qFormat/>
    <w:locked/>
    <w:rsid w:val="00021DFF"/>
    <w:rPr>
      <w:rFonts w:ascii="Calibri" w:hAnsi="Calibri" w:cs="Calibri"/>
      <w:sz w:val="22"/>
      <w:lang w:eastAsia="zh-CN"/>
    </w:rPr>
  </w:style>
  <w:style w:type="character" w:customStyle="1" w:styleId="object">
    <w:name w:val="object"/>
    <w:basedOn w:val="Domylnaczcionkaakapitu"/>
    <w:rsid w:val="00FB3BB8"/>
  </w:style>
  <w:style w:type="character" w:styleId="Odwoanieprzypisukocowego">
    <w:name w:val="endnote reference"/>
    <w:basedOn w:val="Domylnaczcionkaakapitu"/>
    <w:uiPriority w:val="99"/>
    <w:semiHidden/>
    <w:unhideWhenUsed/>
    <w:rsid w:val="00C83E15"/>
    <w:rPr>
      <w:vertAlign w:val="superscript"/>
    </w:rPr>
  </w:style>
  <w:style w:type="character" w:styleId="Odwoanieprzypisudolnego">
    <w:name w:val="footnote reference"/>
    <w:uiPriority w:val="99"/>
    <w:rsid w:val="00FA4E45"/>
    <w:rPr>
      <w:vertAlign w:val="superscript"/>
    </w:rPr>
  </w:style>
  <w:style w:type="character" w:customStyle="1" w:styleId="TekstprzypisudolnegoZnak">
    <w:name w:val="Tekst przypisu dolnego Znak"/>
    <w:basedOn w:val="Domylnaczcionkaakapitu"/>
    <w:link w:val="Tekstprzypisudolnego"/>
    <w:uiPriority w:val="99"/>
    <w:rsid w:val="00FA4E45"/>
    <w:rPr>
      <w:lang w:eastAsia="zh-CN"/>
    </w:rPr>
  </w:style>
  <w:style w:type="paragraph" w:customStyle="1" w:styleId="Tretekstu">
    <w:name w:val="Treść tekstu"/>
    <w:basedOn w:val="Normalny"/>
    <w:qFormat/>
    <w:rsid w:val="00FA4E45"/>
    <w:pPr>
      <w:tabs>
        <w:tab w:val="left" w:pos="708"/>
      </w:tabs>
      <w:jc w:val="center"/>
    </w:pPr>
    <w:rPr>
      <w:b/>
      <w:i/>
      <w:sz w:val="28"/>
      <w:lang w:eastAsia="pl-PL"/>
    </w:rPr>
  </w:style>
  <w:style w:type="paragraph" w:customStyle="1" w:styleId="p0">
    <w:name w:val="p0"/>
    <w:basedOn w:val="Normalny"/>
    <w:rsid w:val="006F77AF"/>
    <w:pPr>
      <w:suppressAutoHyphens w:val="0"/>
      <w:spacing w:before="100" w:beforeAutospacing="1" w:after="100" w:afterAutospacing="1"/>
    </w:pPr>
    <w:rPr>
      <w:sz w:val="24"/>
      <w:szCs w:val="24"/>
      <w:lang w:eastAsia="pl-PL"/>
    </w:rPr>
  </w:style>
  <w:style w:type="paragraph" w:customStyle="1" w:styleId="Tekstpodstawowy23">
    <w:name w:val="Tekst podstawowy 23"/>
    <w:basedOn w:val="Normalny"/>
    <w:rsid w:val="00602867"/>
    <w:pPr>
      <w:suppressAutoHyphens w:val="0"/>
      <w:spacing w:line="360" w:lineRule="auto"/>
      <w:jc w:val="both"/>
    </w:pPr>
    <w:rPr>
      <w:sz w:val="24"/>
      <w:lang w:eastAsia="pl-PL"/>
    </w:rPr>
  </w:style>
  <w:style w:type="table" w:styleId="Zwykatabela1">
    <w:name w:val="Plain Table 1"/>
    <w:basedOn w:val="Standardowy"/>
    <w:uiPriority w:val="41"/>
    <w:rsid w:val="00B170A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1">
    <w:name w:val="Zwykła tabela 11"/>
    <w:basedOn w:val="Standardowy"/>
    <w:next w:val="Zwykatabela1"/>
    <w:uiPriority w:val="41"/>
    <w:rsid w:val="00A1016D"/>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ny1">
    <w:name w:val="normalny1"/>
    <w:basedOn w:val="Domylnaczcionkaakapitu"/>
    <w:rsid w:val="00557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277">
      <w:bodyDiv w:val="1"/>
      <w:marLeft w:val="0"/>
      <w:marRight w:val="0"/>
      <w:marTop w:val="0"/>
      <w:marBottom w:val="0"/>
      <w:divBdr>
        <w:top w:val="none" w:sz="0" w:space="0" w:color="auto"/>
        <w:left w:val="none" w:sz="0" w:space="0" w:color="auto"/>
        <w:bottom w:val="none" w:sz="0" w:space="0" w:color="auto"/>
        <w:right w:val="none" w:sz="0" w:space="0" w:color="auto"/>
      </w:divBdr>
    </w:div>
    <w:div w:id="188106012">
      <w:bodyDiv w:val="1"/>
      <w:marLeft w:val="0"/>
      <w:marRight w:val="0"/>
      <w:marTop w:val="0"/>
      <w:marBottom w:val="0"/>
      <w:divBdr>
        <w:top w:val="none" w:sz="0" w:space="0" w:color="auto"/>
        <w:left w:val="none" w:sz="0" w:space="0" w:color="auto"/>
        <w:bottom w:val="none" w:sz="0" w:space="0" w:color="auto"/>
        <w:right w:val="none" w:sz="0" w:space="0" w:color="auto"/>
      </w:divBdr>
    </w:div>
    <w:div w:id="201089982">
      <w:bodyDiv w:val="1"/>
      <w:marLeft w:val="0"/>
      <w:marRight w:val="0"/>
      <w:marTop w:val="0"/>
      <w:marBottom w:val="0"/>
      <w:divBdr>
        <w:top w:val="none" w:sz="0" w:space="0" w:color="auto"/>
        <w:left w:val="none" w:sz="0" w:space="0" w:color="auto"/>
        <w:bottom w:val="none" w:sz="0" w:space="0" w:color="auto"/>
        <w:right w:val="none" w:sz="0" w:space="0" w:color="auto"/>
      </w:divBdr>
    </w:div>
    <w:div w:id="295793181">
      <w:bodyDiv w:val="1"/>
      <w:marLeft w:val="0"/>
      <w:marRight w:val="0"/>
      <w:marTop w:val="0"/>
      <w:marBottom w:val="0"/>
      <w:divBdr>
        <w:top w:val="none" w:sz="0" w:space="0" w:color="auto"/>
        <w:left w:val="none" w:sz="0" w:space="0" w:color="auto"/>
        <w:bottom w:val="none" w:sz="0" w:space="0" w:color="auto"/>
        <w:right w:val="none" w:sz="0" w:space="0" w:color="auto"/>
      </w:divBdr>
    </w:div>
    <w:div w:id="348915434">
      <w:bodyDiv w:val="1"/>
      <w:marLeft w:val="0"/>
      <w:marRight w:val="0"/>
      <w:marTop w:val="0"/>
      <w:marBottom w:val="0"/>
      <w:divBdr>
        <w:top w:val="none" w:sz="0" w:space="0" w:color="auto"/>
        <w:left w:val="none" w:sz="0" w:space="0" w:color="auto"/>
        <w:bottom w:val="none" w:sz="0" w:space="0" w:color="auto"/>
        <w:right w:val="none" w:sz="0" w:space="0" w:color="auto"/>
      </w:divBdr>
    </w:div>
    <w:div w:id="393552573">
      <w:bodyDiv w:val="1"/>
      <w:marLeft w:val="0"/>
      <w:marRight w:val="0"/>
      <w:marTop w:val="0"/>
      <w:marBottom w:val="0"/>
      <w:divBdr>
        <w:top w:val="none" w:sz="0" w:space="0" w:color="auto"/>
        <w:left w:val="none" w:sz="0" w:space="0" w:color="auto"/>
        <w:bottom w:val="none" w:sz="0" w:space="0" w:color="auto"/>
        <w:right w:val="none" w:sz="0" w:space="0" w:color="auto"/>
      </w:divBdr>
    </w:div>
    <w:div w:id="502360842">
      <w:bodyDiv w:val="1"/>
      <w:marLeft w:val="0"/>
      <w:marRight w:val="0"/>
      <w:marTop w:val="0"/>
      <w:marBottom w:val="0"/>
      <w:divBdr>
        <w:top w:val="none" w:sz="0" w:space="0" w:color="auto"/>
        <w:left w:val="none" w:sz="0" w:space="0" w:color="auto"/>
        <w:bottom w:val="none" w:sz="0" w:space="0" w:color="auto"/>
        <w:right w:val="none" w:sz="0" w:space="0" w:color="auto"/>
      </w:divBdr>
    </w:div>
    <w:div w:id="595752967">
      <w:bodyDiv w:val="1"/>
      <w:marLeft w:val="0"/>
      <w:marRight w:val="0"/>
      <w:marTop w:val="0"/>
      <w:marBottom w:val="0"/>
      <w:divBdr>
        <w:top w:val="none" w:sz="0" w:space="0" w:color="auto"/>
        <w:left w:val="none" w:sz="0" w:space="0" w:color="auto"/>
        <w:bottom w:val="none" w:sz="0" w:space="0" w:color="auto"/>
        <w:right w:val="none" w:sz="0" w:space="0" w:color="auto"/>
      </w:divBdr>
    </w:div>
    <w:div w:id="809789299">
      <w:bodyDiv w:val="1"/>
      <w:marLeft w:val="0"/>
      <w:marRight w:val="0"/>
      <w:marTop w:val="0"/>
      <w:marBottom w:val="0"/>
      <w:divBdr>
        <w:top w:val="none" w:sz="0" w:space="0" w:color="auto"/>
        <w:left w:val="none" w:sz="0" w:space="0" w:color="auto"/>
        <w:bottom w:val="none" w:sz="0" w:space="0" w:color="auto"/>
        <w:right w:val="none" w:sz="0" w:space="0" w:color="auto"/>
      </w:divBdr>
    </w:div>
    <w:div w:id="850145811">
      <w:bodyDiv w:val="1"/>
      <w:marLeft w:val="0"/>
      <w:marRight w:val="0"/>
      <w:marTop w:val="0"/>
      <w:marBottom w:val="0"/>
      <w:divBdr>
        <w:top w:val="none" w:sz="0" w:space="0" w:color="auto"/>
        <w:left w:val="none" w:sz="0" w:space="0" w:color="auto"/>
        <w:bottom w:val="none" w:sz="0" w:space="0" w:color="auto"/>
        <w:right w:val="none" w:sz="0" w:space="0" w:color="auto"/>
      </w:divBdr>
    </w:div>
    <w:div w:id="898133494">
      <w:bodyDiv w:val="1"/>
      <w:marLeft w:val="0"/>
      <w:marRight w:val="0"/>
      <w:marTop w:val="0"/>
      <w:marBottom w:val="0"/>
      <w:divBdr>
        <w:top w:val="none" w:sz="0" w:space="0" w:color="auto"/>
        <w:left w:val="none" w:sz="0" w:space="0" w:color="auto"/>
        <w:bottom w:val="none" w:sz="0" w:space="0" w:color="auto"/>
        <w:right w:val="none" w:sz="0" w:space="0" w:color="auto"/>
      </w:divBdr>
    </w:div>
    <w:div w:id="930771072">
      <w:bodyDiv w:val="1"/>
      <w:marLeft w:val="0"/>
      <w:marRight w:val="0"/>
      <w:marTop w:val="0"/>
      <w:marBottom w:val="0"/>
      <w:divBdr>
        <w:top w:val="none" w:sz="0" w:space="0" w:color="auto"/>
        <w:left w:val="none" w:sz="0" w:space="0" w:color="auto"/>
        <w:bottom w:val="none" w:sz="0" w:space="0" w:color="auto"/>
        <w:right w:val="none" w:sz="0" w:space="0" w:color="auto"/>
      </w:divBdr>
    </w:div>
    <w:div w:id="1093550046">
      <w:bodyDiv w:val="1"/>
      <w:marLeft w:val="0"/>
      <w:marRight w:val="0"/>
      <w:marTop w:val="0"/>
      <w:marBottom w:val="0"/>
      <w:divBdr>
        <w:top w:val="none" w:sz="0" w:space="0" w:color="auto"/>
        <w:left w:val="none" w:sz="0" w:space="0" w:color="auto"/>
        <w:bottom w:val="none" w:sz="0" w:space="0" w:color="auto"/>
        <w:right w:val="none" w:sz="0" w:space="0" w:color="auto"/>
      </w:divBdr>
    </w:div>
    <w:div w:id="1103763845">
      <w:bodyDiv w:val="1"/>
      <w:marLeft w:val="0"/>
      <w:marRight w:val="0"/>
      <w:marTop w:val="0"/>
      <w:marBottom w:val="0"/>
      <w:divBdr>
        <w:top w:val="none" w:sz="0" w:space="0" w:color="auto"/>
        <w:left w:val="none" w:sz="0" w:space="0" w:color="auto"/>
        <w:bottom w:val="none" w:sz="0" w:space="0" w:color="auto"/>
        <w:right w:val="none" w:sz="0" w:space="0" w:color="auto"/>
      </w:divBdr>
    </w:div>
    <w:div w:id="1167790664">
      <w:bodyDiv w:val="1"/>
      <w:marLeft w:val="0"/>
      <w:marRight w:val="0"/>
      <w:marTop w:val="0"/>
      <w:marBottom w:val="0"/>
      <w:divBdr>
        <w:top w:val="none" w:sz="0" w:space="0" w:color="auto"/>
        <w:left w:val="none" w:sz="0" w:space="0" w:color="auto"/>
        <w:bottom w:val="none" w:sz="0" w:space="0" w:color="auto"/>
        <w:right w:val="none" w:sz="0" w:space="0" w:color="auto"/>
      </w:divBdr>
    </w:div>
    <w:div w:id="1229802206">
      <w:bodyDiv w:val="1"/>
      <w:marLeft w:val="0"/>
      <w:marRight w:val="0"/>
      <w:marTop w:val="0"/>
      <w:marBottom w:val="0"/>
      <w:divBdr>
        <w:top w:val="none" w:sz="0" w:space="0" w:color="auto"/>
        <w:left w:val="none" w:sz="0" w:space="0" w:color="auto"/>
        <w:bottom w:val="none" w:sz="0" w:space="0" w:color="auto"/>
        <w:right w:val="none" w:sz="0" w:space="0" w:color="auto"/>
      </w:divBdr>
    </w:div>
    <w:div w:id="1343316266">
      <w:bodyDiv w:val="1"/>
      <w:marLeft w:val="0"/>
      <w:marRight w:val="0"/>
      <w:marTop w:val="0"/>
      <w:marBottom w:val="0"/>
      <w:divBdr>
        <w:top w:val="none" w:sz="0" w:space="0" w:color="auto"/>
        <w:left w:val="none" w:sz="0" w:space="0" w:color="auto"/>
        <w:bottom w:val="none" w:sz="0" w:space="0" w:color="auto"/>
        <w:right w:val="none" w:sz="0" w:space="0" w:color="auto"/>
      </w:divBdr>
    </w:div>
    <w:div w:id="1511530872">
      <w:bodyDiv w:val="1"/>
      <w:marLeft w:val="0"/>
      <w:marRight w:val="0"/>
      <w:marTop w:val="0"/>
      <w:marBottom w:val="0"/>
      <w:divBdr>
        <w:top w:val="none" w:sz="0" w:space="0" w:color="auto"/>
        <w:left w:val="none" w:sz="0" w:space="0" w:color="auto"/>
        <w:bottom w:val="none" w:sz="0" w:space="0" w:color="auto"/>
        <w:right w:val="none" w:sz="0" w:space="0" w:color="auto"/>
      </w:divBdr>
    </w:div>
    <w:div w:id="1632008902">
      <w:bodyDiv w:val="1"/>
      <w:marLeft w:val="0"/>
      <w:marRight w:val="0"/>
      <w:marTop w:val="0"/>
      <w:marBottom w:val="0"/>
      <w:divBdr>
        <w:top w:val="none" w:sz="0" w:space="0" w:color="auto"/>
        <w:left w:val="none" w:sz="0" w:space="0" w:color="auto"/>
        <w:bottom w:val="none" w:sz="0" w:space="0" w:color="auto"/>
        <w:right w:val="none" w:sz="0" w:space="0" w:color="auto"/>
      </w:divBdr>
    </w:div>
    <w:div w:id="1642151478">
      <w:bodyDiv w:val="1"/>
      <w:marLeft w:val="0"/>
      <w:marRight w:val="0"/>
      <w:marTop w:val="0"/>
      <w:marBottom w:val="0"/>
      <w:divBdr>
        <w:top w:val="none" w:sz="0" w:space="0" w:color="auto"/>
        <w:left w:val="none" w:sz="0" w:space="0" w:color="auto"/>
        <w:bottom w:val="none" w:sz="0" w:space="0" w:color="auto"/>
        <w:right w:val="none" w:sz="0" w:space="0" w:color="auto"/>
      </w:divBdr>
      <w:divsChild>
        <w:div w:id="693845452">
          <w:marLeft w:val="0"/>
          <w:marRight w:val="0"/>
          <w:marTop w:val="0"/>
          <w:marBottom w:val="0"/>
          <w:divBdr>
            <w:top w:val="none" w:sz="0" w:space="0" w:color="auto"/>
            <w:left w:val="none" w:sz="0" w:space="0" w:color="auto"/>
            <w:bottom w:val="none" w:sz="0" w:space="0" w:color="auto"/>
            <w:right w:val="none" w:sz="0" w:space="0" w:color="auto"/>
          </w:divBdr>
        </w:div>
        <w:div w:id="1453816620">
          <w:marLeft w:val="0"/>
          <w:marRight w:val="0"/>
          <w:marTop w:val="0"/>
          <w:marBottom w:val="0"/>
          <w:divBdr>
            <w:top w:val="none" w:sz="0" w:space="0" w:color="auto"/>
            <w:left w:val="none" w:sz="0" w:space="0" w:color="auto"/>
            <w:bottom w:val="none" w:sz="0" w:space="0" w:color="auto"/>
            <w:right w:val="none" w:sz="0" w:space="0" w:color="auto"/>
          </w:divBdr>
        </w:div>
        <w:div w:id="1742748442">
          <w:marLeft w:val="0"/>
          <w:marRight w:val="0"/>
          <w:marTop w:val="0"/>
          <w:marBottom w:val="0"/>
          <w:divBdr>
            <w:top w:val="none" w:sz="0" w:space="0" w:color="auto"/>
            <w:left w:val="none" w:sz="0" w:space="0" w:color="auto"/>
            <w:bottom w:val="none" w:sz="0" w:space="0" w:color="auto"/>
            <w:right w:val="none" w:sz="0" w:space="0" w:color="auto"/>
          </w:divBdr>
        </w:div>
      </w:divsChild>
    </w:div>
    <w:div w:id="1687906929">
      <w:bodyDiv w:val="1"/>
      <w:marLeft w:val="0"/>
      <w:marRight w:val="0"/>
      <w:marTop w:val="0"/>
      <w:marBottom w:val="0"/>
      <w:divBdr>
        <w:top w:val="none" w:sz="0" w:space="0" w:color="auto"/>
        <w:left w:val="none" w:sz="0" w:space="0" w:color="auto"/>
        <w:bottom w:val="none" w:sz="0" w:space="0" w:color="auto"/>
        <w:right w:val="none" w:sz="0" w:space="0" w:color="auto"/>
      </w:divBdr>
    </w:div>
    <w:div w:id="1752584567">
      <w:bodyDiv w:val="1"/>
      <w:marLeft w:val="0"/>
      <w:marRight w:val="0"/>
      <w:marTop w:val="0"/>
      <w:marBottom w:val="0"/>
      <w:divBdr>
        <w:top w:val="none" w:sz="0" w:space="0" w:color="auto"/>
        <w:left w:val="none" w:sz="0" w:space="0" w:color="auto"/>
        <w:bottom w:val="none" w:sz="0" w:space="0" w:color="auto"/>
        <w:right w:val="none" w:sz="0" w:space="0" w:color="auto"/>
      </w:divBdr>
    </w:div>
    <w:div w:id="1812476115">
      <w:bodyDiv w:val="1"/>
      <w:marLeft w:val="0"/>
      <w:marRight w:val="0"/>
      <w:marTop w:val="0"/>
      <w:marBottom w:val="0"/>
      <w:divBdr>
        <w:top w:val="none" w:sz="0" w:space="0" w:color="auto"/>
        <w:left w:val="none" w:sz="0" w:space="0" w:color="auto"/>
        <w:bottom w:val="none" w:sz="0" w:space="0" w:color="auto"/>
        <w:right w:val="none" w:sz="0" w:space="0" w:color="auto"/>
      </w:divBdr>
    </w:div>
    <w:div w:id="1886944584">
      <w:bodyDiv w:val="1"/>
      <w:marLeft w:val="0"/>
      <w:marRight w:val="0"/>
      <w:marTop w:val="0"/>
      <w:marBottom w:val="0"/>
      <w:divBdr>
        <w:top w:val="none" w:sz="0" w:space="0" w:color="auto"/>
        <w:left w:val="none" w:sz="0" w:space="0" w:color="auto"/>
        <w:bottom w:val="none" w:sz="0" w:space="0" w:color="auto"/>
        <w:right w:val="none" w:sz="0" w:space="0" w:color="auto"/>
      </w:divBdr>
    </w:div>
    <w:div w:id="1894727449">
      <w:bodyDiv w:val="1"/>
      <w:marLeft w:val="0"/>
      <w:marRight w:val="0"/>
      <w:marTop w:val="0"/>
      <w:marBottom w:val="0"/>
      <w:divBdr>
        <w:top w:val="none" w:sz="0" w:space="0" w:color="auto"/>
        <w:left w:val="none" w:sz="0" w:space="0" w:color="auto"/>
        <w:bottom w:val="none" w:sz="0" w:space="0" w:color="auto"/>
        <w:right w:val="none" w:sz="0" w:space="0" w:color="auto"/>
      </w:divBdr>
    </w:div>
    <w:div w:id="20455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wy.inforlex.pl/dok/tresc,DZU.2020.227.0001913,USTAWA-z-dnia-16-kwietnia-1993-r-o-zwalczaniu-nieuczciwej-konkurencji.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27FC0-0A68-44B7-8ECE-E6049EAD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2641</TotalTime>
  <Pages>57</Pages>
  <Words>18756</Words>
  <Characters>112536</Characters>
  <Application>Microsoft Office Word</Application>
  <DocSecurity>0</DocSecurity>
  <Lines>937</Lines>
  <Paragraphs>262</Paragraphs>
  <ScaleCrop>false</ScaleCrop>
  <HeadingPairs>
    <vt:vector size="2" baseType="variant">
      <vt:variant>
        <vt:lpstr>Tytuł</vt:lpstr>
      </vt:variant>
      <vt:variant>
        <vt:i4>1</vt:i4>
      </vt:variant>
    </vt:vector>
  </HeadingPairs>
  <TitlesOfParts>
    <vt:vector size="1" baseType="lpstr">
      <vt:lpstr>BZP-3</vt:lpstr>
    </vt:vector>
  </TitlesOfParts>
  <Company>Urząd Miejski w Koszalinie</Company>
  <LinksUpToDate>false</LinksUpToDate>
  <CharactersWithSpaces>131030</CharactersWithSpaces>
  <SharedDoc>false</SharedDoc>
  <HLinks>
    <vt:vector size="6" baseType="variant">
      <vt:variant>
        <vt:i4>6422583</vt:i4>
      </vt:variant>
      <vt:variant>
        <vt:i4>0</vt:i4>
      </vt:variant>
      <vt:variant>
        <vt:i4>0</vt:i4>
      </vt:variant>
      <vt:variant>
        <vt:i4>5</vt:i4>
      </vt:variant>
      <vt:variant>
        <vt:lpwstr>http://www.mapadotacji.gov.pl/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Niedziałek</cp:lastModifiedBy>
  <cp:revision>131</cp:revision>
  <cp:lastPrinted>2022-09-15T12:03:00Z</cp:lastPrinted>
  <dcterms:created xsi:type="dcterms:W3CDTF">2021-04-02T10:42:00Z</dcterms:created>
  <dcterms:modified xsi:type="dcterms:W3CDTF">2022-09-23T08:33:00Z</dcterms:modified>
</cp:coreProperties>
</file>