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F3E1609" w14:textId="3996936A" w:rsidR="00A7566D" w:rsidRPr="00557A9C" w:rsidRDefault="00F938DF" w:rsidP="00F938DF">
      <w:pPr>
        <w:suppressAutoHyphens w:val="0"/>
        <w:jc w:val="right"/>
        <w:rPr>
          <w:rFonts w:ascii="Segoe UI" w:hAnsi="Segoe UI" w:cs="Segoe UI"/>
        </w:rPr>
      </w:pPr>
      <w:r w:rsidRPr="00557A9C">
        <w:rPr>
          <w:rFonts w:ascii="Segoe UI" w:hAnsi="Segoe UI" w:cs="Segoe UI"/>
        </w:rPr>
        <w:t xml:space="preserve">załącznik do </w:t>
      </w:r>
      <w:r w:rsidR="00557A9C" w:rsidRPr="00557A9C">
        <w:rPr>
          <w:rFonts w:ascii="Segoe UI" w:hAnsi="Segoe UI" w:cs="Segoe UI"/>
        </w:rPr>
        <w:t>MODYFIKACJI</w:t>
      </w:r>
      <w:r w:rsidRPr="00557A9C">
        <w:rPr>
          <w:rFonts w:ascii="Segoe UI" w:hAnsi="Segoe UI" w:cs="Segoe UI"/>
        </w:rPr>
        <w:t xml:space="preserve"> Nr 1 SWZ z dnia 29 listopada 2022 r. </w:t>
      </w:r>
    </w:p>
    <w:p w14:paraId="12795FCF" w14:textId="030864B1" w:rsidR="00F938DF" w:rsidRDefault="00F938DF" w:rsidP="00F938DF">
      <w:pPr>
        <w:suppressAutoHyphens w:val="0"/>
        <w:jc w:val="right"/>
        <w:rPr>
          <w:rFonts w:ascii="Segoe UI" w:hAnsi="Segoe UI" w:cs="Segoe UI"/>
          <w:sz w:val="16"/>
          <w:szCs w:val="16"/>
        </w:rPr>
      </w:pPr>
    </w:p>
    <w:p w14:paraId="740B8E99" w14:textId="77777777" w:rsidR="00557A9C" w:rsidRDefault="00557A9C" w:rsidP="00F938DF">
      <w:pPr>
        <w:suppressAutoHyphens w:val="0"/>
        <w:jc w:val="right"/>
        <w:rPr>
          <w:rFonts w:ascii="Segoe UI" w:hAnsi="Segoe UI" w:cs="Segoe UI"/>
          <w:sz w:val="16"/>
          <w:szCs w:val="16"/>
        </w:rPr>
      </w:pPr>
    </w:p>
    <w:p w14:paraId="771A32BF" w14:textId="06524E5D" w:rsidR="00F938DF" w:rsidRPr="00557A9C" w:rsidRDefault="00F938DF" w:rsidP="00F938DF">
      <w:pPr>
        <w:suppressAutoHyphens w:val="0"/>
        <w:jc w:val="center"/>
        <w:rPr>
          <w:rFonts w:ascii="Segoe UI" w:hAnsi="Segoe UI" w:cs="Segoe UI"/>
          <w:b/>
          <w:color w:val="00B0F0"/>
          <w:sz w:val="24"/>
          <w:szCs w:val="24"/>
        </w:rPr>
      </w:pPr>
      <w:r w:rsidRPr="00557A9C">
        <w:rPr>
          <w:rFonts w:ascii="Segoe UI" w:hAnsi="Segoe UI" w:cs="Segoe UI"/>
          <w:b/>
          <w:color w:val="00B0F0"/>
          <w:sz w:val="24"/>
          <w:szCs w:val="24"/>
        </w:rPr>
        <w:t>zmodyfikowany 3. Formularz ofertowy – Część III</w:t>
      </w:r>
    </w:p>
    <w:p w14:paraId="1E94F033" w14:textId="77777777" w:rsidR="00557A9C" w:rsidRPr="00F938DF" w:rsidRDefault="00557A9C" w:rsidP="00F938DF">
      <w:pPr>
        <w:suppressAutoHyphens w:val="0"/>
        <w:jc w:val="center"/>
        <w:rPr>
          <w:rFonts w:ascii="Segoe UI" w:hAnsi="Segoe UI" w:cs="Segoe UI"/>
          <w:b/>
          <w:color w:val="00B0F0"/>
        </w:rPr>
      </w:pPr>
    </w:p>
    <w:p w14:paraId="7735F33B" w14:textId="77777777" w:rsidR="00F938DF" w:rsidRPr="00F938DF" w:rsidRDefault="00F938DF" w:rsidP="00F938DF">
      <w:pPr>
        <w:suppressAutoHyphens w:val="0"/>
        <w:jc w:val="center"/>
        <w:rPr>
          <w:rFonts w:ascii="Segoe UI" w:hAnsi="Segoe UI" w:cs="Segoe UI"/>
          <w:b/>
          <w:color w:val="00B0F0"/>
        </w:rPr>
      </w:pPr>
    </w:p>
    <w:p w14:paraId="499ADD0E" w14:textId="7226AB28" w:rsidR="00A7566D" w:rsidRDefault="00247FB4" w:rsidP="00247FB4">
      <w:pPr>
        <w:suppressAutoHyphens w:val="0"/>
        <w:jc w:val="right"/>
        <w:rPr>
          <w:rFonts w:ascii="Segoe UI" w:hAnsi="Segoe UI" w:cs="Segoe UI"/>
          <w:b/>
        </w:rPr>
      </w:pPr>
      <w:r>
        <w:rPr>
          <w:rFonts w:ascii="Segoe UI" w:hAnsi="Segoe UI" w:cs="Segoe UI"/>
          <w:b/>
        </w:rPr>
        <w:t>3.</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51"/>
      </w:tblGrid>
      <w:tr w:rsidR="00A7566D" w:rsidRPr="000F1E4E" w14:paraId="70A206F7" w14:textId="77777777" w:rsidTr="00E8064B">
        <w:trPr>
          <w:trHeight w:val="3723"/>
        </w:trPr>
        <w:tc>
          <w:tcPr>
            <w:tcW w:w="9214" w:type="dxa"/>
            <w:tcBorders>
              <w:top w:val="double" w:sz="4" w:space="0" w:color="auto"/>
              <w:left w:val="double" w:sz="4" w:space="0" w:color="auto"/>
              <w:bottom w:val="double" w:sz="4" w:space="0" w:color="auto"/>
              <w:right w:val="double" w:sz="4" w:space="0" w:color="auto"/>
            </w:tcBorders>
          </w:tcPr>
          <w:p w14:paraId="48D2E6F5" w14:textId="77777777" w:rsidR="00A7566D" w:rsidRPr="000F1E4E" w:rsidRDefault="00A7566D" w:rsidP="00E8064B">
            <w:pPr>
              <w:spacing w:line="276" w:lineRule="auto"/>
              <w:ind w:left="100" w:right="1"/>
              <w:jc w:val="center"/>
              <w:rPr>
                <w:rFonts w:ascii="Segoe UI" w:hAnsi="Segoe UI" w:cs="Segoe UI"/>
                <w:b/>
                <w:bCs/>
                <w:u w:val="single"/>
              </w:rPr>
            </w:pPr>
          </w:p>
          <w:p w14:paraId="5DF31301" w14:textId="77777777" w:rsidR="00A7566D" w:rsidRPr="000F1E4E" w:rsidRDefault="00A7566D" w:rsidP="00E8064B">
            <w:pPr>
              <w:spacing w:line="276" w:lineRule="auto"/>
              <w:ind w:left="100" w:right="1"/>
              <w:jc w:val="center"/>
              <w:rPr>
                <w:rFonts w:ascii="Segoe UI" w:hAnsi="Segoe UI" w:cs="Segoe UI"/>
                <w:b/>
                <w:bCs/>
              </w:rPr>
            </w:pPr>
            <w:r w:rsidRPr="000F1E4E">
              <w:rPr>
                <w:rFonts w:ascii="Segoe UI" w:hAnsi="Segoe UI" w:cs="Segoe UI"/>
                <w:b/>
                <w:bCs/>
              </w:rPr>
              <w:t>DANE DOTYCZĄCE WYKONAWCY / WYKONAWCÓW WSPÓLNIE UBIEGAJĄCYCH SIĘ                              O UDZIELENIE ZAMÓWIENIA</w:t>
            </w:r>
          </w:p>
          <w:p w14:paraId="512CEA93" w14:textId="77777777" w:rsidR="00A7566D" w:rsidRPr="000F1E4E" w:rsidRDefault="00A7566D" w:rsidP="00E8064B">
            <w:pPr>
              <w:spacing w:line="276" w:lineRule="auto"/>
              <w:ind w:right="1"/>
              <w:jc w:val="both"/>
              <w:rPr>
                <w:rFonts w:ascii="Segoe UI" w:hAnsi="Segoe UI" w:cs="Segoe UI"/>
                <w:sz w:val="18"/>
                <w:szCs w:val="18"/>
              </w:rPr>
            </w:pPr>
          </w:p>
          <w:p w14:paraId="432FE1BE" w14:textId="77777777" w:rsidR="00A7566D" w:rsidRPr="000F1E4E" w:rsidRDefault="00A7566D" w:rsidP="00E8064B">
            <w:pPr>
              <w:spacing w:line="360" w:lineRule="auto"/>
              <w:ind w:left="100" w:right="1"/>
              <w:jc w:val="both"/>
              <w:rPr>
                <w:rFonts w:ascii="Segoe UI" w:hAnsi="Segoe UI" w:cs="Segoe UI"/>
                <w:sz w:val="18"/>
                <w:szCs w:val="18"/>
              </w:rPr>
            </w:pPr>
            <w:r w:rsidRPr="000F1E4E">
              <w:rPr>
                <w:rFonts w:ascii="Segoe UI" w:hAnsi="Segoe UI" w:cs="Segoe UI"/>
                <w:sz w:val="18"/>
                <w:szCs w:val="18"/>
              </w:rPr>
              <w:t>Nazwa  Wykonawcy: ………………………………………………………………………………………..…………………...................................................</w:t>
            </w:r>
          </w:p>
          <w:p w14:paraId="1EF415C9" w14:textId="77777777" w:rsidR="00A7566D" w:rsidRPr="000F1E4E" w:rsidRDefault="00A7566D" w:rsidP="00E8064B">
            <w:pPr>
              <w:spacing w:line="360" w:lineRule="auto"/>
              <w:ind w:left="100" w:right="1"/>
              <w:jc w:val="both"/>
              <w:rPr>
                <w:rFonts w:ascii="Segoe UI" w:hAnsi="Segoe UI" w:cs="Segoe UI"/>
                <w:sz w:val="18"/>
                <w:szCs w:val="18"/>
              </w:rPr>
            </w:pPr>
            <w:r w:rsidRPr="000F1E4E">
              <w:rPr>
                <w:rFonts w:ascii="Segoe UI" w:hAnsi="Segoe UI" w:cs="Segoe UI"/>
                <w:sz w:val="18"/>
                <w:szCs w:val="18"/>
              </w:rPr>
              <w:t>…………………………………………………………………………………………………………………………………………………………………………………….</w:t>
            </w:r>
          </w:p>
          <w:p w14:paraId="14F478BE" w14:textId="77777777" w:rsidR="00A7566D" w:rsidRPr="000F1E4E" w:rsidRDefault="00A7566D" w:rsidP="00E8064B">
            <w:pPr>
              <w:ind w:right="-51"/>
              <w:jc w:val="center"/>
              <w:rPr>
                <w:rFonts w:ascii="Segoe UI" w:hAnsi="Segoe UI" w:cs="Segoe UI"/>
                <w:sz w:val="12"/>
                <w:szCs w:val="12"/>
              </w:rPr>
            </w:pPr>
            <w:r w:rsidRPr="000F1E4E">
              <w:rPr>
                <w:rFonts w:ascii="Segoe UI" w:hAnsi="Segoe UI" w:cs="Segoe UI"/>
                <w:sz w:val="12"/>
                <w:szCs w:val="12"/>
              </w:rPr>
              <w:t>podać firmę/pełną nazwę i adres Wykonawcy</w:t>
            </w:r>
          </w:p>
          <w:p w14:paraId="01C8D7C3" w14:textId="77777777" w:rsidR="00A7566D" w:rsidRPr="000F1E4E" w:rsidRDefault="00A7566D" w:rsidP="00E8064B">
            <w:pPr>
              <w:spacing w:line="360" w:lineRule="auto"/>
              <w:ind w:left="100" w:right="1"/>
              <w:jc w:val="both"/>
              <w:rPr>
                <w:rFonts w:ascii="Segoe UI" w:hAnsi="Segoe UI" w:cs="Segoe UI"/>
                <w:sz w:val="18"/>
                <w:szCs w:val="18"/>
              </w:rPr>
            </w:pPr>
          </w:p>
          <w:p w14:paraId="1109F2F0" w14:textId="77777777" w:rsidR="00A7566D" w:rsidRPr="000F1E4E" w:rsidRDefault="00A7566D" w:rsidP="00E8064B">
            <w:pPr>
              <w:spacing w:line="360" w:lineRule="auto"/>
              <w:ind w:left="100" w:right="1"/>
              <w:jc w:val="both"/>
              <w:rPr>
                <w:rFonts w:ascii="Segoe UI" w:hAnsi="Segoe UI" w:cs="Segoe UI"/>
                <w:sz w:val="18"/>
                <w:szCs w:val="18"/>
              </w:rPr>
            </w:pPr>
            <w:r w:rsidRPr="000F1E4E">
              <w:rPr>
                <w:rFonts w:ascii="Segoe UI" w:hAnsi="Segoe UI" w:cs="Segoe UI"/>
                <w:sz w:val="18"/>
                <w:szCs w:val="18"/>
              </w:rPr>
              <w:t>Adres e-mail: …………………………………………….……………………………………………………….………………………..........................................</w:t>
            </w:r>
          </w:p>
          <w:p w14:paraId="45B9A347" w14:textId="77777777" w:rsidR="00A7566D" w:rsidRPr="000F1E4E" w:rsidRDefault="00A7566D" w:rsidP="00E8064B">
            <w:pPr>
              <w:spacing w:line="360" w:lineRule="auto"/>
              <w:ind w:left="100" w:right="1"/>
              <w:jc w:val="both"/>
              <w:rPr>
                <w:rFonts w:ascii="Segoe UI" w:hAnsi="Segoe UI" w:cs="Segoe UI"/>
                <w:sz w:val="18"/>
                <w:szCs w:val="18"/>
              </w:rPr>
            </w:pPr>
            <w:r w:rsidRPr="000F1E4E">
              <w:rPr>
                <w:rFonts w:ascii="Segoe UI" w:hAnsi="Segoe UI" w:cs="Segoe UI"/>
                <w:sz w:val="18"/>
                <w:szCs w:val="18"/>
              </w:rPr>
              <w:t>Numer telefonu: .....................................................................................................................................................................................................</w:t>
            </w:r>
          </w:p>
          <w:p w14:paraId="7DB9AD36" w14:textId="77777777" w:rsidR="00A7566D" w:rsidRPr="00003276" w:rsidRDefault="00A7566D" w:rsidP="00E8064B">
            <w:pPr>
              <w:spacing w:line="360" w:lineRule="auto"/>
              <w:ind w:left="100" w:right="1"/>
              <w:jc w:val="both"/>
              <w:rPr>
                <w:rFonts w:ascii="Segoe UI" w:hAnsi="Segoe UI" w:cs="Segoe UI"/>
                <w:sz w:val="18"/>
                <w:szCs w:val="18"/>
              </w:rPr>
            </w:pPr>
            <w:r w:rsidRPr="000F1E4E">
              <w:rPr>
                <w:rFonts w:ascii="Segoe UI" w:hAnsi="Segoe UI" w:cs="Segoe UI"/>
                <w:sz w:val="18"/>
                <w:szCs w:val="18"/>
              </w:rPr>
              <w:t>REGON ……………….….................................................................. NIP …...................................................................</w:t>
            </w:r>
            <w:r>
              <w:rPr>
                <w:rFonts w:ascii="Segoe UI" w:hAnsi="Segoe UI" w:cs="Segoe UI"/>
                <w:sz w:val="18"/>
                <w:szCs w:val="18"/>
              </w:rPr>
              <w:t>............................................</w:t>
            </w:r>
          </w:p>
          <w:p w14:paraId="2DDA6236" w14:textId="77777777" w:rsidR="00557A9C" w:rsidRDefault="00557A9C" w:rsidP="00E8064B">
            <w:pPr>
              <w:spacing w:line="276" w:lineRule="auto"/>
              <w:ind w:left="100" w:right="1"/>
              <w:jc w:val="center"/>
              <w:rPr>
                <w:rFonts w:ascii="Segoe UI" w:hAnsi="Segoe UI" w:cs="Segoe UI"/>
                <w:b/>
                <w:sz w:val="12"/>
                <w:szCs w:val="12"/>
                <w:lang w:val="de-DE"/>
              </w:rPr>
            </w:pPr>
          </w:p>
          <w:p w14:paraId="2389BCFA" w14:textId="77777777" w:rsidR="00A7566D" w:rsidRDefault="00A7566D" w:rsidP="00E8064B">
            <w:pPr>
              <w:spacing w:line="276" w:lineRule="auto"/>
              <w:ind w:left="100" w:right="1"/>
              <w:jc w:val="center"/>
              <w:rPr>
                <w:rFonts w:ascii="Segoe UI" w:hAnsi="Segoe UI" w:cs="Segoe UI"/>
                <w:b/>
                <w:sz w:val="12"/>
                <w:szCs w:val="12"/>
                <w:lang w:val="de-DE"/>
              </w:rPr>
            </w:pPr>
            <w:r w:rsidRPr="000F1E4E">
              <w:rPr>
                <w:rFonts w:ascii="Segoe UI" w:hAnsi="Segoe UI" w:cs="Segoe UI"/>
                <w:b/>
                <w:sz w:val="12"/>
                <w:szCs w:val="12"/>
                <w:lang w:val="de-DE"/>
              </w:rPr>
              <w:t>W przypadku Wykonawców wspólnie ubiegający</w:t>
            </w:r>
            <w:r>
              <w:rPr>
                <w:rFonts w:ascii="Segoe UI" w:hAnsi="Segoe UI" w:cs="Segoe UI"/>
                <w:b/>
                <w:sz w:val="12"/>
                <w:szCs w:val="12"/>
                <w:lang w:val="de-DE"/>
              </w:rPr>
              <w:t xml:space="preserve">ch się o udzielenie zamówienia, </w:t>
            </w:r>
            <w:r w:rsidRPr="000F1E4E">
              <w:rPr>
                <w:rFonts w:ascii="Segoe UI" w:hAnsi="Segoe UI" w:cs="Segoe UI"/>
                <w:b/>
                <w:sz w:val="12"/>
                <w:szCs w:val="12"/>
                <w:lang w:val="de-DE"/>
              </w:rPr>
              <w:t xml:space="preserve">powyższe powtórzyć </w:t>
            </w:r>
            <w:r>
              <w:rPr>
                <w:rFonts w:ascii="Segoe UI" w:hAnsi="Segoe UI" w:cs="Segoe UI"/>
                <w:b/>
                <w:sz w:val="12"/>
                <w:szCs w:val="12"/>
                <w:lang w:val="de-DE"/>
              </w:rPr>
              <w:t>w odniesieniu do każdego z nich</w:t>
            </w:r>
          </w:p>
          <w:p w14:paraId="5736E953" w14:textId="667B4EC5" w:rsidR="00557A9C" w:rsidRPr="00003276" w:rsidRDefault="00557A9C" w:rsidP="00E8064B">
            <w:pPr>
              <w:spacing w:line="276" w:lineRule="auto"/>
              <w:ind w:left="100" w:right="1"/>
              <w:jc w:val="center"/>
              <w:rPr>
                <w:rFonts w:ascii="Segoe UI" w:hAnsi="Segoe UI" w:cs="Segoe UI"/>
                <w:b/>
                <w:sz w:val="12"/>
                <w:szCs w:val="12"/>
                <w:lang w:val="de-DE"/>
              </w:rPr>
            </w:pPr>
          </w:p>
        </w:tc>
      </w:tr>
    </w:tbl>
    <w:p w14:paraId="1A123CEA" w14:textId="77777777" w:rsidR="00557A9C" w:rsidRDefault="00A7566D" w:rsidP="00A7566D">
      <w:pPr>
        <w:pStyle w:val="Nagwek10"/>
        <w:rPr>
          <w:rFonts w:ascii="Segoe UI" w:eastAsia="Segoe UI" w:hAnsi="Segoe UI" w:cs="Segoe UI"/>
          <w:sz w:val="20"/>
        </w:rPr>
      </w:pPr>
      <w:r w:rsidRPr="000F1E4E">
        <w:rPr>
          <w:rFonts w:ascii="Segoe UI" w:eastAsia="Segoe UI" w:hAnsi="Segoe UI" w:cs="Segoe UI"/>
          <w:sz w:val="20"/>
        </w:rPr>
        <w:t xml:space="preserve">               </w:t>
      </w:r>
    </w:p>
    <w:p w14:paraId="12F22E90" w14:textId="4942931B" w:rsidR="00A7566D" w:rsidRPr="000F1E4E" w:rsidRDefault="00A7566D" w:rsidP="00A7566D">
      <w:pPr>
        <w:pStyle w:val="Nagwek10"/>
        <w:rPr>
          <w:rFonts w:ascii="Segoe UI" w:eastAsia="Segoe UI" w:hAnsi="Segoe UI" w:cs="Segoe UI"/>
          <w:sz w:val="20"/>
        </w:rPr>
      </w:pPr>
      <w:r w:rsidRPr="000F1E4E">
        <w:rPr>
          <w:rFonts w:ascii="Segoe UI" w:eastAsia="Segoe UI" w:hAnsi="Segoe UI" w:cs="Segoe UI"/>
          <w:sz w:val="20"/>
        </w:rPr>
        <w:t xml:space="preserve">                                                                          </w:t>
      </w:r>
    </w:p>
    <w:p w14:paraId="6FF11577" w14:textId="67F9A881" w:rsidR="00A7566D" w:rsidRDefault="00A7566D" w:rsidP="00A7566D">
      <w:pPr>
        <w:pStyle w:val="Nagwek10"/>
        <w:rPr>
          <w:rFonts w:ascii="Segoe UI" w:hAnsi="Segoe UI" w:cs="Segoe UI"/>
          <w:sz w:val="20"/>
        </w:rPr>
      </w:pPr>
      <w:r w:rsidRPr="000F1E4E">
        <w:rPr>
          <w:rFonts w:ascii="Segoe UI" w:eastAsia="Segoe UI" w:hAnsi="Segoe UI" w:cs="Segoe UI"/>
          <w:sz w:val="20"/>
        </w:rPr>
        <w:t xml:space="preserve">  </w:t>
      </w:r>
      <w:r w:rsidRPr="000F1E4E">
        <w:rPr>
          <w:rFonts w:ascii="Segoe UI" w:hAnsi="Segoe UI" w:cs="Segoe UI"/>
          <w:sz w:val="20"/>
        </w:rPr>
        <w:t xml:space="preserve">FORMULARZ OFERTOWY </w:t>
      </w:r>
      <w:r>
        <w:rPr>
          <w:rFonts w:ascii="Segoe UI" w:hAnsi="Segoe UI" w:cs="Segoe UI"/>
          <w:sz w:val="20"/>
        </w:rPr>
        <w:t>DLA CZĘŚCI III</w:t>
      </w:r>
    </w:p>
    <w:p w14:paraId="6FC25A37" w14:textId="77777777" w:rsidR="00557A9C" w:rsidRPr="00557A9C" w:rsidRDefault="00557A9C" w:rsidP="00557A9C">
      <w:pPr>
        <w:pStyle w:val="Tekstpodstawowy"/>
      </w:pPr>
    </w:p>
    <w:p w14:paraId="0ED15731" w14:textId="3F9DBA30" w:rsidR="00A7566D" w:rsidRDefault="00A7566D" w:rsidP="00A7566D">
      <w:pPr>
        <w:widowControl w:val="0"/>
        <w:jc w:val="right"/>
        <w:rPr>
          <w:rFonts w:ascii="Segoe UI" w:hAnsi="Segoe UI" w:cs="Segoe UI"/>
          <w:b/>
        </w:rPr>
      </w:pPr>
      <w:r w:rsidRPr="000F1E4E">
        <w:rPr>
          <w:rFonts w:ascii="Segoe UI" w:hAnsi="Segoe UI" w:cs="Segoe UI"/>
          <w:b/>
        </w:rPr>
        <w:t>Gmina Miasto Koszalin</w:t>
      </w:r>
    </w:p>
    <w:p w14:paraId="20FC8D05" w14:textId="77777777" w:rsidR="00557A9C" w:rsidRPr="000F1E4E" w:rsidRDefault="00557A9C" w:rsidP="00A7566D">
      <w:pPr>
        <w:widowControl w:val="0"/>
        <w:jc w:val="right"/>
        <w:rPr>
          <w:rFonts w:ascii="Segoe UI" w:hAnsi="Segoe UI" w:cs="Segoe UI"/>
          <w:b/>
        </w:rPr>
      </w:pPr>
    </w:p>
    <w:p w14:paraId="100AA814" w14:textId="77777777" w:rsidR="00A7566D" w:rsidRPr="000F1E4E" w:rsidRDefault="00A7566D" w:rsidP="00A7566D">
      <w:pPr>
        <w:pStyle w:val="Tekstpodstawowy"/>
        <w:jc w:val="left"/>
      </w:pPr>
    </w:p>
    <w:p w14:paraId="03DEC05D" w14:textId="77777777" w:rsidR="00A7566D" w:rsidRPr="000F1E4E" w:rsidRDefault="00A7566D" w:rsidP="00557A9C">
      <w:pPr>
        <w:numPr>
          <w:ilvl w:val="0"/>
          <w:numId w:val="81"/>
        </w:numPr>
        <w:tabs>
          <w:tab w:val="num" w:pos="0"/>
        </w:tabs>
        <w:suppressAutoHyphens w:val="0"/>
        <w:spacing w:after="240"/>
        <w:ind w:left="357" w:hanging="357"/>
        <w:jc w:val="both"/>
        <w:rPr>
          <w:rFonts w:ascii="Segoe UI" w:hAnsi="Segoe UI" w:cs="Segoe UI"/>
          <w:b/>
          <w:i/>
        </w:rPr>
      </w:pPr>
      <w:r w:rsidRPr="000F1E4E">
        <w:rPr>
          <w:rFonts w:ascii="Segoe UI" w:hAnsi="Segoe UI" w:cs="Segoe UI"/>
        </w:rPr>
        <w:t>Nawiązując do ogłoszenia o zamówieniu na:</w:t>
      </w:r>
    </w:p>
    <w:p w14:paraId="13867300" w14:textId="77777777" w:rsidR="00A7566D" w:rsidRPr="000F1E4E" w:rsidRDefault="00A7566D" w:rsidP="00A7566D">
      <w:pPr>
        <w:jc w:val="center"/>
        <w:rPr>
          <w:rFonts w:ascii="Segoe UI" w:hAnsi="Segoe UI" w:cs="Segoe UI"/>
          <w:b/>
          <w:bCs/>
          <w:i/>
        </w:rPr>
      </w:pPr>
    </w:p>
    <w:p w14:paraId="27F677DB" w14:textId="77777777" w:rsidR="00A7566D" w:rsidRPr="000F1E4E" w:rsidRDefault="00A7566D" w:rsidP="00A7566D">
      <w:pPr>
        <w:suppressAutoHyphens w:val="0"/>
        <w:ind w:left="357" w:hanging="357"/>
        <w:jc w:val="center"/>
        <w:rPr>
          <w:rFonts w:ascii="Segoe UI" w:hAnsi="Segoe UI" w:cs="Segoe UI"/>
          <w:b/>
          <w:lang w:eastAsia="pl-PL"/>
        </w:rPr>
      </w:pPr>
      <w:r w:rsidRPr="000F1E4E">
        <w:rPr>
          <w:rFonts w:ascii="Segoe UI" w:hAnsi="Segoe UI" w:cs="Segoe UI"/>
          <w:b/>
          <w:lang w:eastAsia="pl-PL"/>
        </w:rPr>
        <w:t>Kompleksowe ubezpieczenie majątkowe i odpowiedzialności cywilnej</w:t>
      </w:r>
    </w:p>
    <w:p w14:paraId="3560D085" w14:textId="77777777" w:rsidR="00A7566D" w:rsidRPr="000F1E4E" w:rsidRDefault="00A7566D" w:rsidP="00557A9C">
      <w:pPr>
        <w:suppressAutoHyphens w:val="0"/>
        <w:spacing w:after="240"/>
        <w:ind w:left="357" w:hanging="357"/>
        <w:jc w:val="center"/>
        <w:rPr>
          <w:rFonts w:ascii="Segoe UI" w:hAnsi="Segoe UI" w:cs="Segoe UI"/>
          <w:b/>
          <w:lang w:eastAsia="pl-PL"/>
        </w:rPr>
      </w:pPr>
      <w:r w:rsidRPr="000F1E4E">
        <w:rPr>
          <w:rFonts w:ascii="Segoe UI" w:hAnsi="Segoe UI" w:cs="Segoe UI"/>
          <w:b/>
          <w:lang w:eastAsia="pl-PL"/>
        </w:rPr>
        <w:t>Gminy Miasto Koszalin, jej jednostek organizacyjn</w:t>
      </w:r>
      <w:r>
        <w:rPr>
          <w:rFonts w:ascii="Segoe UI" w:hAnsi="Segoe UI" w:cs="Segoe UI"/>
          <w:b/>
          <w:lang w:eastAsia="pl-PL"/>
        </w:rPr>
        <w:t xml:space="preserve">ych, instytucji kultury </w:t>
      </w:r>
      <w:r>
        <w:rPr>
          <w:rFonts w:ascii="Segoe UI" w:hAnsi="Segoe UI" w:cs="Segoe UI"/>
          <w:b/>
          <w:lang w:eastAsia="pl-PL"/>
        </w:rPr>
        <w:br/>
      </w:r>
      <w:r w:rsidRPr="000F1E4E">
        <w:rPr>
          <w:rFonts w:ascii="Segoe UI" w:hAnsi="Segoe UI" w:cs="Segoe UI"/>
          <w:b/>
          <w:lang w:eastAsia="pl-PL"/>
        </w:rPr>
        <w:t>i Zarządu Obiektów Sportowych</w:t>
      </w:r>
    </w:p>
    <w:p w14:paraId="5E2C4E7D" w14:textId="77777777" w:rsidR="00A7566D" w:rsidRPr="000F1E4E" w:rsidRDefault="00A7566D" w:rsidP="00A7566D">
      <w:pPr>
        <w:suppressAutoHyphens w:val="0"/>
        <w:ind w:left="357" w:hanging="357"/>
        <w:jc w:val="center"/>
        <w:rPr>
          <w:rFonts w:ascii="Segoe UI" w:eastAsiaTheme="minorHAnsi" w:hAnsi="Segoe UI" w:cs="Segoe UI"/>
          <w:b/>
          <w:lang w:eastAsia="en-US"/>
        </w:rPr>
      </w:pPr>
    </w:p>
    <w:p w14:paraId="0017F064" w14:textId="0A68892D" w:rsidR="00A7566D" w:rsidRDefault="00A7566D" w:rsidP="00A7566D">
      <w:pPr>
        <w:suppressAutoHyphens w:val="0"/>
        <w:spacing w:after="120"/>
        <w:jc w:val="both"/>
        <w:rPr>
          <w:rFonts w:ascii="Segoe UI" w:hAnsi="Segoe UI" w:cs="Segoe UI"/>
        </w:rPr>
      </w:pPr>
      <w:r w:rsidRPr="000F1E4E">
        <w:rPr>
          <w:rFonts w:ascii="Segoe UI" w:hAnsi="Segoe UI" w:cs="Segoe UI"/>
        </w:rPr>
        <w:t>składamy niniejszą ofertę i oferujemy wykonanie przedmiotu zamówienia</w:t>
      </w:r>
      <w:r>
        <w:rPr>
          <w:rFonts w:ascii="Segoe UI" w:hAnsi="Segoe UI" w:cs="Segoe UI"/>
        </w:rPr>
        <w:t xml:space="preserve">: </w:t>
      </w:r>
    </w:p>
    <w:p w14:paraId="759D144D" w14:textId="4120ED4F" w:rsidR="00A7566D" w:rsidRPr="00A7566D" w:rsidRDefault="00A7566D" w:rsidP="00557A9C">
      <w:pPr>
        <w:pStyle w:val="ZnakZnakZnak0"/>
        <w:spacing w:before="120" w:after="120"/>
        <w:jc w:val="both"/>
        <w:rPr>
          <w:rFonts w:ascii="Segoe UI" w:hAnsi="Segoe UI" w:cs="Segoe UI"/>
          <w:b/>
          <w:color w:val="000000"/>
          <w:sz w:val="20"/>
          <w:szCs w:val="20"/>
          <w:lang w:eastAsia="pl-PL"/>
        </w:rPr>
      </w:pPr>
      <w:r w:rsidRPr="00A7566D">
        <w:rPr>
          <w:rFonts w:ascii="Segoe UI" w:hAnsi="Segoe UI" w:cs="Segoe UI"/>
          <w:b/>
          <w:color w:val="000000"/>
          <w:sz w:val="20"/>
          <w:szCs w:val="20"/>
          <w:lang w:eastAsia="pl-PL"/>
        </w:rPr>
        <w:t>Częś</w:t>
      </w:r>
      <w:r>
        <w:rPr>
          <w:rFonts w:ascii="Segoe UI" w:hAnsi="Segoe UI" w:cs="Segoe UI"/>
          <w:b/>
          <w:color w:val="000000"/>
          <w:sz w:val="20"/>
          <w:szCs w:val="20"/>
          <w:lang w:eastAsia="pl-PL"/>
        </w:rPr>
        <w:t>ci</w:t>
      </w:r>
      <w:r w:rsidRPr="00A7566D">
        <w:rPr>
          <w:rFonts w:ascii="Segoe UI" w:hAnsi="Segoe UI" w:cs="Segoe UI"/>
          <w:b/>
          <w:color w:val="000000"/>
          <w:sz w:val="20"/>
          <w:szCs w:val="20"/>
          <w:lang w:eastAsia="pl-PL"/>
        </w:rPr>
        <w:t xml:space="preserve"> III – Ubezpieczenia komunikacyjne OC, AC, NNW i ASS:</w:t>
      </w:r>
    </w:p>
    <w:p w14:paraId="2620D5F8" w14:textId="77777777" w:rsidR="00A7566D" w:rsidRPr="00A7566D" w:rsidRDefault="00A7566D" w:rsidP="00557A9C">
      <w:pPr>
        <w:pStyle w:val="ZnakZnakZnak0"/>
        <w:spacing w:before="120" w:after="120"/>
        <w:jc w:val="both"/>
        <w:rPr>
          <w:rFonts w:ascii="Segoe UI" w:hAnsi="Segoe UI" w:cs="Segoe UI"/>
          <w:b/>
          <w:color w:val="000000"/>
          <w:sz w:val="20"/>
          <w:szCs w:val="20"/>
          <w:lang w:eastAsia="pl-PL"/>
        </w:rPr>
      </w:pPr>
      <w:r w:rsidRPr="00A7566D">
        <w:rPr>
          <w:rFonts w:ascii="Segoe UI" w:hAnsi="Segoe UI" w:cs="Segoe UI"/>
          <w:b/>
          <w:color w:val="000000"/>
          <w:sz w:val="20"/>
          <w:szCs w:val="20"/>
          <w:lang w:eastAsia="pl-PL"/>
        </w:rPr>
        <w:t>A. Ubezpieczenie obowiązkowe odpowiedzialności cywilnej posiadaczy pojazdów mechanicznych;</w:t>
      </w:r>
    </w:p>
    <w:p w14:paraId="54BD58A5" w14:textId="77777777" w:rsidR="00A7566D" w:rsidRPr="00A7566D" w:rsidRDefault="00A7566D" w:rsidP="00557A9C">
      <w:pPr>
        <w:pStyle w:val="ZnakZnakZnak0"/>
        <w:spacing w:before="120" w:after="120"/>
        <w:jc w:val="both"/>
        <w:rPr>
          <w:rFonts w:ascii="Segoe UI" w:hAnsi="Segoe UI" w:cs="Segoe UI"/>
          <w:b/>
          <w:color w:val="000000"/>
          <w:sz w:val="20"/>
          <w:szCs w:val="20"/>
          <w:lang w:eastAsia="pl-PL"/>
        </w:rPr>
      </w:pPr>
      <w:r w:rsidRPr="00A7566D">
        <w:rPr>
          <w:rFonts w:ascii="Segoe UI" w:hAnsi="Segoe UI" w:cs="Segoe UI"/>
          <w:b/>
          <w:color w:val="000000"/>
          <w:sz w:val="20"/>
          <w:szCs w:val="20"/>
          <w:lang w:eastAsia="pl-PL"/>
        </w:rPr>
        <w:t>B. Ubezpieczenie autocasco;</w:t>
      </w:r>
    </w:p>
    <w:p w14:paraId="7EFE8BB4" w14:textId="77777777" w:rsidR="00A7566D" w:rsidRPr="00A7566D" w:rsidRDefault="00A7566D" w:rsidP="00557A9C">
      <w:pPr>
        <w:pStyle w:val="ZnakZnakZnak0"/>
        <w:spacing w:before="120" w:after="120"/>
        <w:jc w:val="both"/>
        <w:rPr>
          <w:rFonts w:ascii="Segoe UI" w:hAnsi="Segoe UI" w:cs="Segoe UI"/>
          <w:b/>
          <w:color w:val="000000"/>
          <w:sz w:val="20"/>
          <w:szCs w:val="20"/>
          <w:lang w:eastAsia="pl-PL"/>
        </w:rPr>
      </w:pPr>
      <w:r w:rsidRPr="00A7566D">
        <w:rPr>
          <w:rFonts w:ascii="Segoe UI" w:hAnsi="Segoe UI" w:cs="Segoe UI"/>
          <w:b/>
          <w:color w:val="000000"/>
          <w:sz w:val="20"/>
          <w:szCs w:val="20"/>
          <w:lang w:eastAsia="pl-PL"/>
        </w:rPr>
        <w:t>C. Ubezpieczenie NNW kierowcy i pasażerów;</w:t>
      </w:r>
    </w:p>
    <w:p w14:paraId="0F2678B1" w14:textId="3A7B5CF8" w:rsidR="00A7566D" w:rsidRPr="00A7566D" w:rsidRDefault="00A7566D" w:rsidP="00557A9C">
      <w:pPr>
        <w:pStyle w:val="ZnakZnakZnak0"/>
        <w:spacing w:before="120" w:after="360"/>
        <w:jc w:val="both"/>
        <w:rPr>
          <w:rFonts w:ascii="Segoe UI" w:hAnsi="Segoe UI" w:cs="Segoe UI"/>
          <w:b/>
          <w:color w:val="000000"/>
          <w:sz w:val="20"/>
          <w:szCs w:val="20"/>
          <w:lang w:eastAsia="pl-PL"/>
        </w:rPr>
      </w:pPr>
      <w:r w:rsidRPr="00A7566D">
        <w:rPr>
          <w:rFonts w:ascii="Segoe UI" w:hAnsi="Segoe UI" w:cs="Segoe UI"/>
          <w:b/>
          <w:color w:val="000000"/>
          <w:sz w:val="20"/>
          <w:szCs w:val="20"/>
          <w:lang w:eastAsia="pl-PL"/>
        </w:rPr>
        <w:t>D. Ubezpieczenie assistance,</w:t>
      </w:r>
    </w:p>
    <w:p w14:paraId="0C32B683" w14:textId="77777777" w:rsidR="007B347A" w:rsidRPr="0060449B" w:rsidRDefault="00A7566D" w:rsidP="00F45D1D">
      <w:pPr>
        <w:suppressAutoHyphens w:val="0"/>
        <w:jc w:val="both"/>
        <w:rPr>
          <w:rFonts w:ascii="Segoe UI" w:hAnsi="Segoe UI" w:cs="Segoe UI"/>
          <w:bCs/>
        </w:rPr>
      </w:pPr>
      <w:r w:rsidRPr="000F1E4E">
        <w:rPr>
          <w:rFonts w:ascii="Segoe UI" w:hAnsi="Segoe UI" w:cs="Segoe UI"/>
        </w:rPr>
        <w:t>zgodnie z wymogami zawartymi w specyfikacji warunków zamówienia</w:t>
      </w:r>
      <w:r w:rsidRPr="000F1E4E">
        <w:rPr>
          <w:rFonts w:ascii="Segoe UI" w:hAnsi="Segoe UI" w:cs="Segoe UI"/>
          <w:bCs/>
        </w:rPr>
        <w:t xml:space="preserve"> </w:t>
      </w:r>
      <w:r w:rsidR="007B347A" w:rsidRPr="004B5E8F">
        <w:rPr>
          <w:rFonts w:ascii="Segoe UI" w:hAnsi="Segoe UI" w:cs="Segoe UI"/>
          <w:b/>
        </w:rPr>
        <w:t>za</w:t>
      </w:r>
      <w:r w:rsidR="007B347A" w:rsidRPr="004B5E8F">
        <w:rPr>
          <w:rFonts w:ascii="Segoe UI" w:hAnsi="Segoe UI" w:cs="Segoe UI"/>
        </w:rPr>
        <w:t xml:space="preserve"> </w:t>
      </w:r>
      <w:r w:rsidR="007B347A">
        <w:rPr>
          <w:rFonts w:ascii="Segoe UI" w:hAnsi="Segoe UI" w:cs="Segoe UI"/>
          <w:b/>
        </w:rPr>
        <w:t xml:space="preserve">cenę*: </w:t>
      </w:r>
      <w:r w:rsidR="007B347A" w:rsidRPr="0060449B">
        <w:rPr>
          <w:rFonts w:ascii="Segoe UI" w:hAnsi="Segoe UI" w:cs="Segoe UI"/>
          <w:b/>
        </w:rPr>
        <w:t>................................. zł</w:t>
      </w:r>
    </w:p>
    <w:p w14:paraId="1090899F" w14:textId="2497EFE2" w:rsidR="007B347A" w:rsidRDefault="007B347A" w:rsidP="00557A9C">
      <w:pPr>
        <w:widowControl w:val="0"/>
        <w:tabs>
          <w:tab w:val="left" w:pos="0"/>
        </w:tabs>
        <w:spacing w:after="360"/>
        <w:jc w:val="both"/>
        <w:rPr>
          <w:rFonts w:ascii="Segoe UI" w:hAnsi="Segoe UI" w:cs="Segoe UI"/>
          <w:bCs/>
          <w:iCs/>
          <w:sz w:val="12"/>
          <w:szCs w:val="12"/>
        </w:rPr>
      </w:pPr>
      <w:r w:rsidRPr="0060449B">
        <w:rPr>
          <w:rFonts w:ascii="Segoe UI" w:hAnsi="Segoe UI" w:cs="Segoe UI"/>
          <w:bCs/>
          <w:iCs/>
          <w:sz w:val="12"/>
          <w:szCs w:val="12"/>
        </w:rPr>
        <w:t>(* cena – obejmuje wszystkie należne podatki, w tym podatek VAT</w:t>
      </w:r>
      <w:r w:rsidR="00247FB4" w:rsidRPr="0060449B">
        <w:rPr>
          <w:rFonts w:ascii="Segoe UI" w:hAnsi="Segoe UI" w:cs="Segoe UI"/>
          <w:bCs/>
          <w:iCs/>
          <w:sz w:val="12"/>
          <w:szCs w:val="12"/>
        </w:rPr>
        <w:t xml:space="preserve"> (jeżeli dotyczy)</w:t>
      </w:r>
      <w:r w:rsidRPr="0060449B">
        <w:rPr>
          <w:rFonts w:ascii="Segoe UI" w:hAnsi="Segoe UI" w:cs="Segoe UI"/>
          <w:bCs/>
          <w:iCs/>
          <w:sz w:val="12"/>
          <w:szCs w:val="12"/>
        </w:rPr>
        <w:t>)</w:t>
      </w:r>
    </w:p>
    <w:p w14:paraId="73DA75CF" w14:textId="77777777" w:rsidR="00557A9C" w:rsidRPr="0060449B" w:rsidRDefault="00557A9C" w:rsidP="00557A9C">
      <w:pPr>
        <w:widowControl w:val="0"/>
        <w:tabs>
          <w:tab w:val="left" w:pos="0"/>
        </w:tabs>
        <w:spacing w:after="360"/>
        <w:jc w:val="both"/>
        <w:rPr>
          <w:rFonts w:ascii="Segoe UI" w:hAnsi="Segoe UI" w:cs="Segoe UI"/>
          <w:bCs/>
          <w:iCs/>
          <w:sz w:val="12"/>
          <w:szCs w:val="12"/>
        </w:rPr>
      </w:pPr>
    </w:p>
    <w:p w14:paraId="097E3DC3" w14:textId="7714C0C5" w:rsidR="00F938DF" w:rsidRDefault="007B347A" w:rsidP="007B347A">
      <w:pPr>
        <w:suppressAutoHyphens w:val="0"/>
        <w:spacing w:after="120"/>
        <w:jc w:val="both"/>
        <w:rPr>
          <w:rFonts w:ascii="Segoe UI" w:hAnsi="Segoe UI" w:cs="Segoe UI"/>
          <w:bCs/>
        </w:rPr>
      </w:pPr>
      <w:r>
        <w:rPr>
          <w:rFonts w:ascii="Segoe UI" w:hAnsi="Segoe UI" w:cs="Segoe UI"/>
          <w:bCs/>
        </w:rPr>
        <w:t xml:space="preserve">wyliczoną na podstawie poniższej tabeli: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65"/>
        <w:gridCol w:w="1985"/>
        <w:gridCol w:w="852"/>
        <w:gridCol w:w="2260"/>
      </w:tblGrid>
      <w:tr w:rsidR="00A7566D" w:rsidRPr="00A7566D" w14:paraId="785A7F08" w14:textId="77777777" w:rsidTr="00A7566D">
        <w:trPr>
          <w:trHeight w:val="464"/>
        </w:trPr>
        <w:tc>
          <w:tcPr>
            <w:tcW w:w="2188" w:type="pct"/>
            <w:shd w:val="clear" w:color="auto" w:fill="002060"/>
            <w:vAlign w:val="center"/>
          </w:tcPr>
          <w:p w14:paraId="01F6EE9E" w14:textId="68E90365" w:rsidR="00A7566D" w:rsidRPr="00A7566D" w:rsidRDefault="00A7566D" w:rsidP="0060449B">
            <w:pPr>
              <w:jc w:val="center"/>
              <w:rPr>
                <w:rFonts w:ascii="Segoe UI" w:hAnsi="Segoe UI" w:cs="Segoe UI"/>
                <w:b/>
                <w:sz w:val="14"/>
                <w:szCs w:val="14"/>
                <w:lang w:eastAsia="pl-PL"/>
              </w:rPr>
            </w:pPr>
            <w:r w:rsidRPr="00A7566D">
              <w:rPr>
                <w:rFonts w:ascii="Segoe UI" w:hAnsi="Segoe UI" w:cs="Segoe UI"/>
                <w:b/>
                <w:sz w:val="14"/>
                <w:szCs w:val="14"/>
                <w:lang w:eastAsia="pl-PL"/>
              </w:rPr>
              <w:t>Przedmiot ubezpieczenia</w:t>
            </w:r>
          </w:p>
        </w:tc>
        <w:tc>
          <w:tcPr>
            <w:tcW w:w="1565" w:type="pct"/>
            <w:gridSpan w:val="2"/>
            <w:tcBorders>
              <w:bottom w:val="single" w:sz="4" w:space="0" w:color="000000"/>
            </w:tcBorders>
            <w:shd w:val="clear" w:color="auto" w:fill="002060"/>
          </w:tcPr>
          <w:p w14:paraId="5CF89D8B" w14:textId="77777777" w:rsidR="00A7566D" w:rsidRDefault="00A7566D" w:rsidP="00A7566D">
            <w:pPr>
              <w:jc w:val="center"/>
              <w:rPr>
                <w:rFonts w:ascii="Segoe UI" w:hAnsi="Segoe UI" w:cs="Segoe UI"/>
                <w:b/>
                <w:sz w:val="14"/>
                <w:szCs w:val="14"/>
                <w:lang w:eastAsia="pl-PL"/>
              </w:rPr>
            </w:pPr>
          </w:p>
          <w:p w14:paraId="63950EDE" w14:textId="77777777" w:rsidR="00A7566D" w:rsidRDefault="00A7566D" w:rsidP="00A7566D">
            <w:pPr>
              <w:jc w:val="center"/>
              <w:rPr>
                <w:rFonts w:ascii="Segoe UI" w:hAnsi="Segoe UI" w:cs="Segoe UI"/>
                <w:b/>
                <w:sz w:val="14"/>
                <w:szCs w:val="14"/>
                <w:lang w:eastAsia="pl-PL"/>
              </w:rPr>
            </w:pPr>
            <w:r w:rsidRPr="00A7566D">
              <w:rPr>
                <w:rFonts w:ascii="Segoe UI" w:hAnsi="Segoe UI" w:cs="Segoe UI"/>
                <w:b/>
                <w:sz w:val="14"/>
                <w:szCs w:val="14"/>
                <w:lang w:eastAsia="pl-PL"/>
              </w:rPr>
              <w:t>Stawka w (%)</w:t>
            </w:r>
          </w:p>
          <w:p w14:paraId="47E8DBCC" w14:textId="508D9B8B" w:rsidR="00A7566D" w:rsidRPr="00A7566D" w:rsidRDefault="00A7566D" w:rsidP="00A7566D">
            <w:pPr>
              <w:jc w:val="center"/>
              <w:rPr>
                <w:rFonts w:ascii="Segoe UI" w:hAnsi="Segoe UI" w:cs="Segoe UI"/>
                <w:b/>
                <w:sz w:val="14"/>
                <w:szCs w:val="14"/>
                <w:lang w:eastAsia="pl-PL"/>
              </w:rPr>
            </w:pPr>
          </w:p>
        </w:tc>
        <w:tc>
          <w:tcPr>
            <w:tcW w:w="1247" w:type="pct"/>
            <w:shd w:val="clear" w:color="auto" w:fill="002060"/>
            <w:vAlign w:val="center"/>
          </w:tcPr>
          <w:p w14:paraId="2E7923AD" w14:textId="5E6ECEDB" w:rsidR="00A7566D" w:rsidRPr="00A7566D" w:rsidRDefault="00A7566D" w:rsidP="00A7566D">
            <w:pPr>
              <w:jc w:val="center"/>
              <w:rPr>
                <w:rFonts w:ascii="Segoe UI" w:hAnsi="Segoe UI" w:cs="Segoe UI"/>
                <w:b/>
                <w:sz w:val="14"/>
                <w:szCs w:val="14"/>
                <w:lang w:eastAsia="pl-PL"/>
              </w:rPr>
            </w:pPr>
            <w:r w:rsidRPr="0060449B">
              <w:rPr>
                <w:rFonts w:ascii="Segoe UI" w:hAnsi="Segoe UI" w:cs="Segoe UI"/>
                <w:b/>
                <w:color w:val="FFFFFF" w:themeColor="background1"/>
                <w:sz w:val="14"/>
                <w:szCs w:val="14"/>
                <w:lang w:eastAsia="pl-PL"/>
              </w:rPr>
              <w:t>Składka (w zł brutto)</w:t>
            </w:r>
          </w:p>
        </w:tc>
      </w:tr>
      <w:tr w:rsidR="00A7566D" w:rsidRPr="00A7566D" w14:paraId="72404555" w14:textId="77777777" w:rsidTr="00F938DF">
        <w:trPr>
          <w:trHeight w:val="700"/>
        </w:trPr>
        <w:tc>
          <w:tcPr>
            <w:tcW w:w="2188" w:type="pct"/>
            <w:shd w:val="clear" w:color="auto" w:fill="auto"/>
            <w:vAlign w:val="center"/>
          </w:tcPr>
          <w:p w14:paraId="1AEF9E19" w14:textId="2261D045" w:rsidR="00A7566D" w:rsidRPr="00A7566D" w:rsidRDefault="00A7566D" w:rsidP="005A2AE1">
            <w:pPr>
              <w:pStyle w:val="Akapitzlist"/>
              <w:numPr>
                <w:ilvl w:val="0"/>
                <w:numId w:val="52"/>
              </w:numPr>
              <w:spacing w:after="0" w:line="240" w:lineRule="auto"/>
              <w:rPr>
                <w:rFonts w:ascii="Segoe UI" w:hAnsi="Segoe UI" w:cs="Segoe UI"/>
                <w:b/>
                <w:bCs/>
                <w:sz w:val="14"/>
                <w:szCs w:val="14"/>
                <w:lang w:eastAsia="pl-PL"/>
              </w:rPr>
            </w:pPr>
            <w:r w:rsidRPr="00A7566D">
              <w:rPr>
                <w:rFonts w:ascii="Segoe UI" w:hAnsi="Segoe UI" w:cs="Segoe UI"/>
                <w:b/>
                <w:bCs/>
                <w:sz w:val="14"/>
                <w:szCs w:val="14"/>
                <w:lang w:eastAsia="pl-PL"/>
              </w:rPr>
              <w:t>Ubezpieczenie obowiązkowe odpowiedzialności cywilnej posiadaczy pojazdów mechanicznych</w:t>
            </w:r>
          </w:p>
        </w:tc>
        <w:tc>
          <w:tcPr>
            <w:tcW w:w="1565" w:type="pct"/>
            <w:gridSpan w:val="2"/>
            <w:tcBorders>
              <w:tl2br w:val="single" w:sz="4" w:space="0" w:color="auto"/>
              <w:tr2bl w:val="single" w:sz="4" w:space="0" w:color="auto"/>
            </w:tcBorders>
          </w:tcPr>
          <w:p w14:paraId="7590D3AF" w14:textId="77777777" w:rsidR="00A7566D" w:rsidRPr="00A7566D" w:rsidRDefault="00A7566D" w:rsidP="00A7566D">
            <w:pPr>
              <w:jc w:val="center"/>
              <w:rPr>
                <w:rFonts w:ascii="Segoe UI" w:hAnsi="Segoe UI" w:cs="Segoe UI"/>
                <w:b/>
                <w:sz w:val="14"/>
                <w:szCs w:val="14"/>
                <w:lang w:eastAsia="pl-PL"/>
              </w:rPr>
            </w:pPr>
          </w:p>
        </w:tc>
        <w:tc>
          <w:tcPr>
            <w:tcW w:w="1247" w:type="pct"/>
            <w:tcBorders>
              <w:bottom w:val="single" w:sz="4" w:space="0" w:color="5B9BD5" w:themeColor="accent1"/>
            </w:tcBorders>
            <w:shd w:val="clear" w:color="auto" w:fill="auto"/>
            <w:vAlign w:val="center"/>
          </w:tcPr>
          <w:p w14:paraId="5015E007" w14:textId="77777777" w:rsidR="00A7566D" w:rsidRPr="00A7566D" w:rsidRDefault="00A7566D" w:rsidP="00A7566D">
            <w:pPr>
              <w:jc w:val="center"/>
              <w:rPr>
                <w:rFonts w:ascii="Segoe UI" w:hAnsi="Segoe UI" w:cs="Segoe UI"/>
                <w:b/>
                <w:sz w:val="14"/>
                <w:szCs w:val="14"/>
                <w:lang w:eastAsia="pl-PL"/>
              </w:rPr>
            </w:pPr>
          </w:p>
        </w:tc>
      </w:tr>
      <w:tr w:rsidR="00A7566D" w:rsidRPr="00A7566D" w14:paraId="7B1105A6" w14:textId="77777777" w:rsidTr="00F938DF">
        <w:trPr>
          <w:trHeight w:val="394"/>
        </w:trPr>
        <w:tc>
          <w:tcPr>
            <w:tcW w:w="2188" w:type="pct"/>
            <w:vMerge w:val="restart"/>
            <w:shd w:val="clear" w:color="auto" w:fill="auto"/>
            <w:vAlign w:val="center"/>
          </w:tcPr>
          <w:p w14:paraId="26B0B116" w14:textId="77777777" w:rsidR="00A7566D" w:rsidRPr="00A7566D" w:rsidRDefault="00A7566D" w:rsidP="005A2AE1">
            <w:pPr>
              <w:pStyle w:val="Akapitzlist"/>
              <w:numPr>
                <w:ilvl w:val="0"/>
                <w:numId w:val="52"/>
              </w:numPr>
              <w:spacing w:after="0" w:line="240" w:lineRule="auto"/>
              <w:rPr>
                <w:rFonts w:ascii="Segoe UI" w:hAnsi="Segoe UI" w:cs="Segoe UI"/>
                <w:b/>
                <w:bCs/>
                <w:sz w:val="14"/>
                <w:szCs w:val="14"/>
                <w:lang w:eastAsia="pl-PL"/>
              </w:rPr>
            </w:pPr>
            <w:r w:rsidRPr="00A7566D">
              <w:rPr>
                <w:rFonts w:ascii="Segoe UI" w:hAnsi="Segoe UI" w:cs="Segoe UI"/>
                <w:b/>
                <w:bCs/>
                <w:sz w:val="14"/>
                <w:szCs w:val="14"/>
                <w:lang w:eastAsia="pl-PL"/>
              </w:rPr>
              <w:t>Ubezpieczenie autocasco</w:t>
            </w:r>
          </w:p>
          <w:p w14:paraId="63865F59" w14:textId="77777777" w:rsidR="00A7566D" w:rsidRPr="00A7566D" w:rsidRDefault="00A7566D" w:rsidP="00A7566D">
            <w:pPr>
              <w:ind w:left="360"/>
              <w:rPr>
                <w:rFonts w:ascii="Segoe UI" w:hAnsi="Segoe UI" w:cs="Segoe UI"/>
                <w:sz w:val="14"/>
                <w:szCs w:val="14"/>
                <w:lang w:eastAsia="pl-PL"/>
              </w:rPr>
            </w:pPr>
          </w:p>
        </w:tc>
        <w:tc>
          <w:tcPr>
            <w:tcW w:w="1095" w:type="pct"/>
            <w:tcBorders>
              <w:bottom w:val="single" w:sz="4" w:space="0" w:color="auto"/>
              <w:right w:val="single" w:sz="4" w:space="0" w:color="auto"/>
            </w:tcBorders>
            <w:vAlign w:val="center"/>
          </w:tcPr>
          <w:p w14:paraId="3504C8AD" w14:textId="77777777" w:rsidR="00A7566D" w:rsidRPr="00A7566D" w:rsidRDefault="00A7566D" w:rsidP="00A7566D">
            <w:pPr>
              <w:rPr>
                <w:rFonts w:ascii="Segoe UI" w:hAnsi="Segoe UI" w:cs="Segoe UI"/>
                <w:b/>
                <w:sz w:val="14"/>
                <w:szCs w:val="14"/>
                <w:lang w:eastAsia="pl-PL"/>
              </w:rPr>
            </w:pPr>
            <w:r w:rsidRPr="00A7566D">
              <w:rPr>
                <w:rFonts w:ascii="Segoe UI" w:hAnsi="Segoe UI" w:cs="Segoe UI"/>
                <w:color w:val="000000"/>
                <w:sz w:val="14"/>
                <w:szCs w:val="14"/>
              </w:rPr>
              <w:t>pojazd osobowy</w:t>
            </w:r>
          </w:p>
        </w:tc>
        <w:tc>
          <w:tcPr>
            <w:tcW w:w="470" w:type="pct"/>
            <w:tcBorders>
              <w:left w:val="single" w:sz="4" w:space="0" w:color="auto"/>
              <w:bottom w:val="single" w:sz="4" w:space="0" w:color="auto"/>
              <w:right w:val="single" w:sz="4" w:space="0" w:color="5B9BD5" w:themeColor="accent1"/>
            </w:tcBorders>
          </w:tcPr>
          <w:p w14:paraId="13936B8B" w14:textId="77777777" w:rsidR="00A7566D" w:rsidRPr="00A7566D" w:rsidRDefault="00A7566D" w:rsidP="00A7566D">
            <w:pPr>
              <w:jc w:val="center"/>
              <w:rPr>
                <w:rFonts w:ascii="Segoe UI" w:hAnsi="Segoe UI" w:cs="Segoe UI"/>
                <w:b/>
                <w:sz w:val="14"/>
                <w:szCs w:val="14"/>
                <w:lang w:eastAsia="pl-PL"/>
              </w:rPr>
            </w:pPr>
          </w:p>
        </w:tc>
        <w:tc>
          <w:tcPr>
            <w:tcW w:w="1247" w:type="pct"/>
            <w:vMerge w:val="restart"/>
            <w:tcBorders>
              <w:top w:val="single" w:sz="4" w:space="0" w:color="5B9BD5" w:themeColor="accent1"/>
              <w:left w:val="single" w:sz="4" w:space="0" w:color="5B9BD5" w:themeColor="accent1"/>
              <w:bottom w:val="single" w:sz="4" w:space="0" w:color="auto"/>
              <w:right w:val="single" w:sz="4" w:space="0" w:color="5B9BD5" w:themeColor="accent1"/>
            </w:tcBorders>
            <w:shd w:val="clear" w:color="auto" w:fill="auto"/>
            <w:vAlign w:val="center"/>
          </w:tcPr>
          <w:p w14:paraId="19916D0B" w14:textId="77777777" w:rsidR="00A7566D" w:rsidRPr="00F938DF" w:rsidRDefault="00A7566D" w:rsidP="00A7566D">
            <w:pPr>
              <w:jc w:val="center"/>
              <w:rPr>
                <w:rFonts w:ascii="Segoe UI" w:hAnsi="Segoe UI" w:cs="Segoe UI"/>
                <w:b/>
                <w:color w:val="00B0F0"/>
                <w:sz w:val="14"/>
                <w:szCs w:val="14"/>
                <w:lang w:eastAsia="pl-PL"/>
              </w:rPr>
            </w:pPr>
          </w:p>
        </w:tc>
      </w:tr>
      <w:tr w:rsidR="00A7566D" w:rsidRPr="00A7566D" w14:paraId="3236D37B" w14:textId="77777777" w:rsidTr="00F938DF">
        <w:trPr>
          <w:trHeight w:val="414"/>
        </w:trPr>
        <w:tc>
          <w:tcPr>
            <w:tcW w:w="2188" w:type="pct"/>
            <w:vMerge/>
            <w:shd w:val="clear" w:color="auto" w:fill="auto"/>
            <w:vAlign w:val="center"/>
          </w:tcPr>
          <w:p w14:paraId="5712BC85" w14:textId="77777777" w:rsidR="00A7566D" w:rsidRPr="00A7566D" w:rsidRDefault="00A7566D" w:rsidP="005A2AE1">
            <w:pPr>
              <w:pStyle w:val="Akapitzlist"/>
              <w:numPr>
                <w:ilvl w:val="0"/>
                <w:numId w:val="52"/>
              </w:numPr>
              <w:spacing w:after="0" w:line="240" w:lineRule="auto"/>
              <w:rPr>
                <w:rFonts w:ascii="Segoe UI" w:hAnsi="Segoe UI" w:cs="Segoe UI"/>
                <w:b/>
                <w:bCs/>
                <w:sz w:val="14"/>
                <w:szCs w:val="14"/>
                <w:lang w:eastAsia="pl-PL"/>
              </w:rPr>
            </w:pPr>
          </w:p>
        </w:tc>
        <w:tc>
          <w:tcPr>
            <w:tcW w:w="1095" w:type="pct"/>
            <w:tcBorders>
              <w:top w:val="single" w:sz="4" w:space="0" w:color="auto"/>
              <w:bottom w:val="single" w:sz="4" w:space="0" w:color="auto"/>
              <w:right w:val="single" w:sz="4" w:space="0" w:color="auto"/>
            </w:tcBorders>
            <w:vAlign w:val="center"/>
          </w:tcPr>
          <w:p w14:paraId="04D7270B" w14:textId="77777777" w:rsidR="00A7566D" w:rsidRPr="00A7566D" w:rsidRDefault="00A7566D" w:rsidP="00A7566D">
            <w:pPr>
              <w:rPr>
                <w:rFonts w:ascii="Segoe UI" w:hAnsi="Segoe UI" w:cs="Segoe UI"/>
                <w:b/>
                <w:sz w:val="14"/>
                <w:szCs w:val="14"/>
                <w:lang w:eastAsia="pl-PL"/>
              </w:rPr>
            </w:pPr>
            <w:r w:rsidRPr="00A7566D">
              <w:rPr>
                <w:rFonts w:ascii="Segoe UI" w:hAnsi="Segoe UI" w:cs="Segoe UI"/>
                <w:color w:val="000000"/>
                <w:sz w:val="14"/>
                <w:szCs w:val="14"/>
              </w:rPr>
              <w:t>pojazd ciężarowo-osobowy</w:t>
            </w:r>
          </w:p>
        </w:tc>
        <w:tc>
          <w:tcPr>
            <w:tcW w:w="470" w:type="pct"/>
            <w:tcBorders>
              <w:top w:val="single" w:sz="4" w:space="0" w:color="auto"/>
              <w:left w:val="single" w:sz="4" w:space="0" w:color="auto"/>
              <w:bottom w:val="single" w:sz="4" w:space="0" w:color="auto"/>
              <w:right w:val="single" w:sz="4" w:space="0" w:color="5B9BD5" w:themeColor="accent1"/>
            </w:tcBorders>
          </w:tcPr>
          <w:p w14:paraId="4D01739D" w14:textId="77777777" w:rsidR="00A7566D" w:rsidRPr="00A7566D" w:rsidRDefault="00A7566D" w:rsidP="00A7566D">
            <w:pPr>
              <w:jc w:val="center"/>
              <w:rPr>
                <w:rFonts w:ascii="Segoe UI" w:hAnsi="Segoe UI" w:cs="Segoe UI"/>
                <w:b/>
                <w:sz w:val="14"/>
                <w:szCs w:val="14"/>
                <w:lang w:eastAsia="pl-PL"/>
              </w:rPr>
            </w:pPr>
          </w:p>
        </w:tc>
        <w:tc>
          <w:tcPr>
            <w:tcW w:w="1247" w:type="pct"/>
            <w:vMerge/>
            <w:tcBorders>
              <w:top w:val="single" w:sz="4" w:space="0" w:color="auto"/>
              <w:left w:val="single" w:sz="4" w:space="0" w:color="5B9BD5" w:themeColor="accent1"/>
              <w:bottom w:val="single" w:sz="4" w:space="0" w:color="auto"/>
              <w:right w:val="single" w:sz="4" w:space="0" w:color="5B9BD5" w:themeColor="accent1"/>
            </w:tcBorders>
            <w:shd w:val="clear" w:color="auto" w:fill="auto"/>
            <w:vAlign w:val="center"/>
          </w:tcPr>
          <w:p w14:paraId="4BBD24BA" w14:textId="77777777" w:rsidR="00A7566D" w:rsidRPr="00A7566D" w:rsidRDefault="00A7566D" w:rsidP="00A7566D">
            <w:pPr>
              <w:jc w:val="center"/>
              <w:rPr>
                <w:rFonts w:ascii="Segoe UI" w:hAnsi="Segoe UI" w:cs="Segoe UI"/>
                <w:b/>
                <w:sz w:val="14"/>
                <w:szCs w:val="14"/>
                <w:lang w:eastAsia="pl-PL"/>
              </w:rPr>
            </w:pPr>
          </w:p>
        </w:tc>
      </w:tr>
      <w:tr w:rsidR="00A7566D" w:rsidRPr="00A7566D" w14:paraId="243A1A4A" w14:textId="77777777" w:rsidTr="00F938DF">
        <w:trPr>
          <w:trHeight w:val="420"/>
        </w:trPr>
        <w:tc>
          <w:tcPr>
            <w:tcW w:w="2188" w:type="pct"/>
            <w:vMerge/>
            <w:shd w:val="clear" w:color="auto" w:fill="auto"/>
            <w:vAlign w:val="center"/>
          </w:tcPr>
          <w:p w14:paraId="7C5BDC56" w14:textId="77777777" w:rsidR="00A7566D" w:rsidRPr="00A7566D" w:rsidRDefault="00A7566D" w:rsidP="005A2AE1">
            <w:pPr>
              <w:pStyle w:val="Akapitzlist"/>
              <w:numPr>
                <w:ilvl w:val="0"/>
                <w:numId w:val="52"/>
              </w:numPr>
              <w:spacing w:after="0" w:line="240" w:lineRule="auto"/>
              <w:rPr>
                <w:rFonts w:ascii="Segoe UI" w:hAnsi="Segoe UI" w:cs="Segoe UI"/>
                <w:b/>
                <w:bCs/>
                <w:sz w:val="14"/>
                <w:szCs w:val="14"/>
                <w:lang w:eastAsia="pl-PL"/>
              </w:rPr>
            </w:pPr>
          </w:p>
        </w:tc>
        <w:tc>
          <w:tcPr>
            <w:tcW w:w="1095" w:type="pct"/>
            <w:tcBorders>
              <w:top w:val="single" w:sz="4" w:space="0" w:color="auto"/>
              <w:bottom w:val="single" w:sz="4" w:space="0" w:color="auto"/>
              <w:right w:val="single" w:sz="4" w:space="0" w:color="auto"/>
            </w:tcBorders>
            <w:vAlign w:val="center"/>
          </w:tcPr>
          <w:p w14:paraId="6B20DA75" w14:textId="77777777" w:rsidR="00A7566D" w:rsidRPr="00A7566D" w:rsidRDefault="00A7566D" w:rsidP="00A7566D">
            <w:pPr>
              <w:rPr>
                <w:rFonts w:ascii="Segoe UI" w:hAnsi="Segoe UI" w:cs="Segoe UI"/>
                <w:b/>
                <w:sz w:val="14"/>
                <w:szCs w:val="14"/>
                <w:lang w:eastAsia="pl-PL"/>
              </w:rPr>
            </w:pPr>
            <w:r w:rsidRPr="00A7566D">
              <w:rPr>
                <w:rFonts w:ascii="Segoe UI" w:hAnsi="Segoe UI" w:cs="Segoe UI"/>
                <w:color w:val="000000"/>
                <w:sz w:val="14"/>
                <w:szCs w:val="14"/>
              </w:rPr>
              <w:t>pojazd ciężarowy</w:t>
            </w:r>
          </w:p>
        </w:tc>
        <w:tc>
          <w:tcPr>
            <w:tcW w:w="470" w:type="pct"/>
            <w:tcBorders>
              <w:top w:val="single" w:sz="4" w:space="0" w:color="auto"/>
              <w:left w:val="single" w:sz="4" w:space="0" w:color="auto"/>
              <w:bottom w:val="single" w:sz="4" w:space="0" w:color="auto"/>
              <w:right w:val="single" w:sz="4" w:space="0" w:color="5B9BD5" w:themeColor="accent1"/>
            </w:tcBorders>
          </w:tcPr>
          <w:p w14:paraId="6669A739" w14:textId="77777777" w:rsidR="00A7566D" w:rsidRPr="00A7566D" w:rsidRDefault="00A7566D" w:rsidP="00A7566D">
            <w:pPr>
              <w:jc w:val="center"/>
              <w:rPr>
                <w:rFonts w:ascii="Segoe UI" w:hAnsi="Segoe UI" w:cs="Segoe UI"/>
                <w:b/>
                <w:sz w:val="14"/>
                <w:szCs w:val="14"/>
                <w:lang w:eastAsia="pl-PL"/>
              </w:rPr>
            </w:pPr>
          </w:p>
        </w:tc>
        <w:tc>
          <w:tcPr>
            <w:tcW w:w="1247" w:type="pct"/>
            <w:vMerge/>
            <w:tcBorders>
              <w:top w:val="single" w:sz="4" w:space="0" w:color="auto"/>
              <w:left w:val="single" w:sz="4" w:space="0" w:color="5B9BD5" w:themeColor="accent1"/>
              <w:bottom w:val="single" w:sz="4" w:space="0" w:color="auto"/>
              <w:right w:val="single" w:sz="4" w:space="0" w:color="5B9BD5" w:themeColor="accent1"/>
            </w:tcBorders>
            <w:shd w:val="clear" w:color="auto" w:fill="auto"/>
            <w:vAlign w:val="center"/>
          </w:tcPr>
          <w:p w14:paraId="7E41251F" w14:textId="77777777" w:rsidR="00A7566D" w:rsidRPr="00A7566D" w:rsidRDefault="00A7566D" w:rsidP="00A7566D">
            <w:pPr>
              <w:jc w:val="center"/>
              <w:rPr>
                <w:rFonts w:ascii="Segoe UI" w:hAnsi="Segoe UI" w:cs="Segoe UI"/>
                <w:b/>
                <w:sz w:val="14"/>
                <w:szCs w:val="14"/>
                <w:lang w:eastAsia="pl-PL"/>
              </w:rPr>
            </w:pPr>
          </w:p>
        </w:tc>
      </w:tr>
      <w:tr w:rsidR="00A7566D" w:rsidRPr="00A7566D" w14:paraId="05252825" w14:textId="77777777" w:rsidTr="00F938DF">
        <w:trPr>
          <w:trHeight w:val="412"/>
        </w:trPr>
        <w:tc>
          <w:tcPr>
            <w:tcW w:w="2188" w:type="pct"/>
            <w:vMerge/>
            <w:shd w:val="clear" w:color="auto" w:fill="auto"/>
            <w:vAlign w:val="center"/>
          </w:tcPr>
          <w:p w14:paraId="640F3E74" w14:textId="77777777" w:rsidR="00A7566D" w:rsidRPr="00A7566D" w:rsidRDefault="00A7566D" w:rsidP="005A2AE1">
            <w:pPr>
              <w:pStyle w:val="Akapitzlist"/>
              <w:numPr>
                <w:ilvl w:val="0"/>
                <w:numId w:val="52"/>
              </w:numPr>
              <w:spacing w:after="0" w:line="240" w:lineRule="auto"/>
              <w:rPr>
                <w:rFonts w:ascii="Segoe UI" w:hAnsi="Segoe UI" w:cs="Segoe UI"/>
                <w:b/>
                <w:bCs/>
                <w:sz w:val="14"/>
                <w:szCs w:val="14"/>
                <w:lang w:eastAsia="pl-PL"/>
              </w:rPr>
            </w:pPr>
          </w:p>
        </w:tc>
        <w:tc>
          <w:tcPr>
            <w:tcW w:w="1095" w:type="pct"/>
            <w:tcBorders>
              <w:top w:val="single" w:sz="4" w:space="0" w:color="auto"/>
              <w:bottom w:val="single" w:sz="4" w:space="0" w:color="auto"/>
              <w:right w:val="single" w:sz="4" w:space="0" w:color="auto"/>
            </w:tcBorders>
            <w:vAlign w:val="center"/>
          </w:tcPr>
          <w:p w14:paraId="37DBE379" w14:textId="77777777" w:rsidR="00A7566D" w:rsidRPr="00A7566D" w:rsidRDefault="00A7566D" w:rsidP="00A7566D">
            <w:pPr>
              <w:rPr>
                <w:rFonts w:ascii="Segoe UI" w:hAnsi="Segoe UI" w:cs="Segoe UI"/>
                <w:b/>
                <w:sz w:val="14"/>
                <w:szCs w:val="14"/>
                <w:lang w:eastAsia="pl-PL"/>
              </w:rPr>
            </w:pPr>
            <w:r w:rsidRPr="00A7566D">
              <w:rPr>
                <w:rFonts w:ascii="Segoe UI" w:hAnsi="Segoe UI" w:cs="Segoe UI"/>
                <w:color w:val="000000"/>
                <w:sz w:val="14"/>
                <w:szCs w:val="14"/>
              </w:rPr>
              <w:t>pojazd specjalny</w:t>
            </w:r>
          </w:p>
        </w:tc>
        <w:tc>
          <w:tcPr>
            <w:tcW w:w="470" w:type="pct"/>
            <w:tcBorders>
              <w:top w:val="single" w:sz="4" w:space="0" w:color="auto"/>
              <w:left w:val="single" w:sz="4" w:space="0" w:color="auto"/>
              <w:bottom w:val="single" w:sz="4" w:space="0" w:color="auto"/>
              <w:right w:val="single" w:sz="4" w:space="0" w:color="5B9BD5" w:themeColor="accent1"/>
            </w:tcBorders>
          </w:tcPr>
          <w:p w14:paraId="09B2720D" w14:textId="77777777" w:rsidR="00A7566D" w:rsidRPr="00A7566D" w:rsidRDefault="00A7566D" w:rsidP="00A7566D">
            <w:pPr>
              <w:jc w:val="center"/>
              <w:rPr>
                <w:rFonts w:ascii="Segoe UI" w:hAnsi="Segoe UI" w:cs="Segoe UI"/>
                <w:b/>
                <w:sz w:val="14"/>
                <w:szCs w:val="14"/>
                <w:lang w:eastAsia="pl-PL"/>
              </w:rPr>
            </w:pPr>
          </w:p>
        </w:tc>
        <w:tc>
          <w:tcPr>
            <w:tcW w:w="1247" w:type="pct"/>
            <w:vMerge/>
            <w:tcBorders>
              <w:top w:val="single" w:sz="4" w:space="0" w:color="auto"/>
              <w:left w:val="single" w:sz="4" w:space="0" w:color="5B9BD5" w:themeColor="accent1"/>
              <w:bottom w:val="single" w:sz="4" w:space="0" w:color="auto"/>
              <w:right w:val="single" w:sz="4" w:space="0" w:color="5B9BD5" w:themeColor="accent1"/>
            </w:tcBorders>
            <w:shd w:val="clear" w:color="auto" w:fill="auto"/>
            <w:vAlign w:val="center"/>
          </w:tcPr>
          <w:p w14:paraId="1DCE0F14" w14:textId="77777777" w:rsidR="00A7566D" w:rsidRPr="00A7566D" w:rsidRDefault="00A7566D" w:rsidP="00A7566D">
            <w:pPr>
              <w:jc w:val="center"/>
              <w:rPr>
                <w:rFonts w:ascii="Segoe UI" w:hAnsi="Segoe UI" w:cs="Segoe UI"/>
                <w:b/>
                <w:sz w:val="14"/>
                <w:szCs w:val="14"/>
                <w:lang w:eastAsia="pl-PL"/>
              </w:rPr>
            </w:pPr>
          </w:p>
        </w:tc>
      </w:tr>
      <w:tr w:rsidR="00A7566D" w:rsidRPr="00A7566D" w14:paraId="48AD14AC" w14:textId="77777777" w:rsidTr="00F938DF">
        <w:trPr>
          <w:trHeight w:val="418"/>
        </w:trPr>
        <w:tc>
          <w:tcPr>
            <w:tcW w:w="2188" w:type="pct"/>
            <w:vMerge/>
            <w:shd w:val="clear" w:color="auto" w:fill="auto"/>
            <w:vAlign w:val="center"/>
          </w:tcPr>
          <w:p w14:paraId="7D81B78E" w14:textId="77777777" w:rsidR="00A7566D" w:rsidRPr="00A7566D" w:rsidRDefault="00A7566D" w:rsidP="005A2AE1">
            <w:pPr>
              <w:pStyle w:val="Akapitzlist"/>
              <w:numPr>
                <w:ilvl w:val="0"/>
                <w:numId w:val="52"/>
              </w:numPr>
              <w:spacing w:after="0" w:line="240" w:lineRule="auto"/>
              <w:rPr>
                <w:rFonts w:ascii="Segoe UI" w:hAnsi="Segoe UI" w:cs="Segoe UI"/>
                <w:b/>
                <w:bCs/>
                <w:sz w:val="14"/>
                <w:szCs w:val="14"/>
                <w:lang w:eastAsia="pl-PL"/>
              </w:rPr>
            </w:pPr>
          </w:p>
        </w:tc>
        <w:tc>
          <w:tcPr>
            <w:tcW w:w="1095" w:type="pct"/>
            <w:tcBorders>
              <w:top w:val="single" w:sz="4" w:space="0" w:color="auto"/>
              <w:bottom w:val="single" w:sz="4" w:space="0" w:color="auto"/>
              <w:right w:val="single" w:sz="4" w:space="0" w:color="auto"/>
            </w:tcBorders>
            <w:vAlign w:val="center"/>
          </w:tcPr>
          <w:p w14:paraId="746BB18D" w14:textId="77777777" w:rsidR="00A7566D" w:rsidRPr="00A7566D" w:rsidRDefault="00A7566D" w:rsidP="00A7566D">
            <w:pPr>
              <w:rPr>
                <w:rFonts w:ascii="Segoe UI" w:hAnsi="Segoe UI" w:cs="Segoe UI"/>
                <w:b/>
                <w:sz w:val="14"/>
                <w:szCs w:val="14"/>
                <w:u w:val="single"/>
                <w:lang w:eastAsia="pl-PL"/>
              </w:rPr>
            </w:pPr>
            <w:r w:rsidRPr="00A7566D">
              <w:rPr>
                <w:rFonts w:ascii="Segoe UI" w:hAnsi="Segoe UI" w:cs="Segoe UI"/>
                <w:color w:val="000000"/>
                <w:sz w:val="14"/>
                <w:szCs w:val="14"/>
              </w:rPr>
              <w:t>ciągnik</w:t>
            </w:r>
          </w:p>
        </w:tc>
        <w:tc>
          <w:tcPr>
            <w:tcW w:w="470" w:type="pct"/>
            <w:tcBorders>
              <w:top w:val="single" w:sz="4" w:space="0" w:color="auto"/>
              <w:left w:val="single" w:sz="4" w:space="0" w:color="auto"/>
              <w:bottom w:val="single" w:sz="4" w:space="0" w:color="auto"/>
              <w:right w:val="single" w:sz="4" w:space="0" w:color="5B9BD5" w:themeColor="accent1"/>
              <w:tl2br w:val="single" w:sz="4" w:space="0" w:color="auto"/>
              <w:tr2bl w:val="single" w:sz="4" w:space="0" w:color="auto"/>
            </w:tcBorders>
          </w:tcPr>
          <w:p w14:paraId="62876EDF" w14:textId="77777777" w:rsidR="00A7566D" w:rsidRPr="00A7566D" w:rsidRDefault="00A7566D" w:rsidP="00A7566D">
            <w:pPr>
              <w:jc w:val="center"/>
              <w:rPr>
                <w:rFonts w:ascii="Segoe UI" w:hAnsi="Segoe UI" w:cs="Segoe UI"/>
                <w:b/>
                <w:sz w:val="14"/>
                <w:szCs w:val="14"/>
                <w:u w:val="single"/>
                <w:lang w:eastAsia="pl-PL"/>
              </w:rPr>
            </w:pPr>
          </w:p>
        </w:tc>
        <w:tc>
          <w:tcPr>
            <w:tcW w:w="1247" w:type="pct"/>
            <w:vMerge/>
            <w:tcBorders>
              <w:top w:val="single" w:sz="4" w:space="0" w:color="auto"/>
              <w:left w:val="single" w:sz="4" w:space="0" w:color="5B9BD5" w:themeColor="accent1"/>
              <w:bottom w:val="single" w:sz="4" w:space="0" w:color="auto"/>
              <w:right w:val="single" w:sz="4" w:space="0" w:color="5B9BD5" w:themeColor="accent1"/>
            </w:tcBorders>
            <w:shd w:val="clear" w:color="auto" w:fill="auto"/>
            <w:vAlign w:val="center"/>
          </w:tcPr>
          <w:p w14:paraId="00B55C93" w14:textId="77777777" w:rsidR="00A7566D" w:rsidRPr="00A7566D" w:rsidRDefault="00A7566D" w:rsidP="00A7566D">
            <w:pPr>
              <w:jc w:val="center"/>
              <w:rPr>
                <w:rFonts w:ascii="Segoe UI" w:hAnsi="Segoe UI" w:cs="Segoe UI"/>
                <w:b/>
                <w:sz w:val="14"/>
                <w:szCs w:val="14"/>
                <w:lang w:eastAsia="pl-PL"/>
              </w:rPr>
            </w:pPr>
          </w:p>
        </w:tc>
      </w:tr>
      <w:tr w:rsidR="00A7566D" w:rsidRPr="00A7566D" w14:paraId="1BB45BE2" w14:textId="77777777" w:rsidTr="00F938DF">
        <w:trPr>
          <w:trHeight w:val="410"/>
        </w:trPr>
        <w:tc>
          <w:tcPr>
            <w:tcW w:w="2188" w:type="pct"/>
            <w:vMerge/>
            <w:shd w:val="clear" w:color="auto" w:fill="auto"/>
            <w:vAlign w:val="center"/>
          </w:tcPr>
          <w:p w14:paraId="32FED6D7" w14:textId="77777777" w:rsidR="00A7566D" w:rsidRPr="00A7566D" w:rsidRDefault="00A7566D" w:rsidP="005A2AE1">
            <w:pPr>
              <w:pStyle w:val="Akapitzlist"/>
              <w:numPr>
                <w:ilvl w:val="0"/>
                <w:numId w:val="52"/>
              </w:numPr>
              <w:spacing w:after="0" w:line="240" w:lineRule="auto"/>
              <w:rPr>
                <w:rFonts w:ascii="Segoe UI" w:hAnsi="Segoe UI" w:cs="Segoe UI"/>
                <w:b/>
                <w:bCs/>
                <w:sz w:val="14"/>
                <w:szCs w:val="14"/>
                <w:lang w:eastAsia="pl-PL"/>
              </w:rPr>
            </w:pPr>
          </w:p>
        </w:tc>
        <w:tc>
          <w:tcPr>
            <w:tcW w:w="1095" w:type="pct"/>
            <w:tcBorders>
              <w:top w:val="single" w:sz="4" w:space="0" w:color="auto"/>
              <w:bottom w:val="single" w:sz="4" w:space="0" w:color="auto"/>
              <w:right w:val="single" w:sz="4" w:space="0" w:color="auto"/>
            </w:tcBorders>
            <w:vAlign w:val="center"/>
          </w:tcPr>
          <w:p w14:paraId="7584B890" w14:textId="77777777" w:rsidR="00A7566D" w:rsidRPr="00A7566D" w:rsidRDefault="00A7566D" w:rsidP="00A7566D">
            <w:pPr>
              <w:rPr>
                <w:rFonts w:ascii="Segoe UI" w:hAnsi="Segoe UI" w:cs="Segoe UI"/>
                <w:b/>
                <w:sz w:val="14"/>
                <w:szCs w:val="14"/>
                <w:lang w:eastAsia="pl-PL"/>
              </w:rPr>
            </w:pPr>
            <w:r w:rsidRPr="00A7566D">
              <w:rPr>
                <w:rFonts w:ascii="Segoe UI" w:hAnsi="Segoe UI" w:cs="Segoe UI"/>
                <w:color w:val="000000"/>
                <w:sz w:val="14"/>
                <w:szCs w:val="14"/>
              </w:rPr>
              <w:t>kosiarka</w:t>
            </w:r>
          </w:p>
        </w:tc>
        <w:tc>
          <w:tcPr>
            <w:tcW w:w="470" w:type="pct"/>
            <w:tcBorders>
              <w:top w:val="single" w:sz="4" w:space="0" w:color="auto"/>
              <w:left w:val="single" w:sz="4" w:space="0" w:color="auto"/>
              <w:bottom w:val="single" w:sz="4" w:space="0" w:color="auto"/>
              <w:right w:val="single" w:sz="4" w:space="0" w:color="5B9BD5" w:themeColor="accent1"/>
            </w:tcBorders>
          </w:tcPr>
          <w:p w14:paraId="7FA970EF" w14:textId="77777777" w:rsidR="00A7566D" w:rsidRPr="00A7566D" w:rsidRDefault="00A7566D" w:rsidP="00A7566D">
            <w:pPr>
              <w:jc w:val="center"/>
              <w:rPr>
                <w:rFonts w:ascii="Segoe UI" w:hAnsi="Segoe UI" w:cs="Segoe UI"/>
                <w:b/>
                <w:sz w:val="14"/>
                <w:szCs w:val="14"/>
                <w:lang w:eastAsia="pl-PL"/>
              </w:rPr>
            </w:pPr>
          </w:p>
        </w:tc>
        <w:tc>
          <w:tcPr>
            <w:tcW w:w="1247" w:type="pct"/>
            <w:vMerge/>
            <w:tcBorders>
              <w:top w:val="single" w:sz="4" w:space="0" w:color="auto"/>
              <w:left w:val="single" w:sz="4" w:space="0" w:color="5B9BD5" w:themeColor="accent1"/>
              <w:bottom w:val="single" w:sz="4" w:space="0" w:color="auto"/>
              <w:right w:val="single" w:sz="4" w:space="0" w:color="5B9BD5" w:themeColor="accent1"/>
            </w:tcBorders>
            <w:shd w:val="clear" w:color="auto" w:fill="auto"/>
            <w:vAlign w:val="center"/>
          </w:tcPr>
          <w:p w14:paraId="225E6E26" w14:textId="77777777" w:rsidR="00A7566D" w:rsidRPr="00A7566D" w:rsidRDefault="00A7566D" w:rsidP="00A7566D">
            <w:pPr>
              <w:jc w:val="center"/>
              <w:rPr>
                <w:rFonts w:ascii="Segoe UI" w:hAnsi="Segoe UI" w:cs="Segoe UI"/>
                <w:b/>
                <w:sz w:val="14"/>
                <w:szCs w:val="14"/>
                <w:lang w:eastAsia="pl-PL"/>
              </w:rPr>
            </w:pPr>
          </w:p>
        </w:tc>
      </w:tr>
      <w:tr w:rsidR="00A7566D" w:rsidRPr="00A7566D" w14:paraId="7AC5D7CD" w14:textId="77777777" w:rsidTr="00F938DF">
        <w:trPr>
          <w:trHeight w:val="416"/>
        </w:trPr>
        <w:tc>
          <w:tcPr>
            <w:tcW w:w="2188" w:type="pct"/>
            <w:vMerge/>
            <w:shd w:val="clear" w:color="auto" w:fill="auto"/>
            <w:vAlign w:val="center"/>
          </w:tcPr>
          <w:p w14:paraId="7135A9CA" w14:textId="77777777" w:rsidR="00A7566D" w:rsidRPr="00A7566D" w:rsidRDefault="00A7566D" w:rsidP="005A2AE1">
            <w:pPr>
              <w:pStyle w:val="Akapitzlist"/>
              <w:numPr>
                <w:ilvl w:val="0"/>
                <w:numId w:val="52"/>
              </w:numPr>
              <w:spacing w:after="0" w:line="240" w:lineRule="auto"/>
              <w:rPr>
                <w:rFonts w:ascii="Segoe UI" w:hAnsi="Segoe UI" w:cs="Segoe UI"/>
                <w:b/>
                <w:bCs/>
                <w:sz w:val="14"/>
                <w:szCs w:val="14"/>
                <w:lang w:eastAsia="pl-PL"/>
              </w:rPr>
            </w:pPr>
          </w:p>
        </w:tc>
        <w:tc>
          <w:tcPr>
            <w:tcW w:w="1095" w:type="pct"/>
            <w:tcBorders>
              <w:top w:val="single" w:sz="4" w:space="0" w:color="auto"/>
              <w:bottom w:val="single" w:sz="4" w:space="0" w:color="auto"/>
              <w:right w:val="single" w:sz="4" w:space="0" w:color="auto"/>
            </w:tcBorders>
            <w:vAlign w:val="center"/>
          </w:tcPr>
          <w:p w14:paraId="32BFAF88" w14:textId="1F69F429" w:rsidR="00A7566D" w:rsidRPr="00A7566D" w:rsidRDefault="00A7566D" w:rsidP="00A7566D">
            <w:pPr>
              <w:rPr>
                <w:rFonts w:ascii="Segoe UI" w:hAnsi="Segoe UI" w:cs="Segoe UI"/>
                <w:b/>
                <w:i/>
                <w:iCs/>
                <w:sz w:val="14"/>
                <w:szCs w:val="14"/>
                <w:lang w:eastAsia="pl-PL"/>
              </w:rPr>
            </w:pPr>
            <w:r w:rsidRPr="00A7566D">
              <w:rPr>
                <w:rFonts w:ascii="Segoe UI" w:hAnsi="Segoe UI" w:cs="Segoe UI"/>
                <w:color w:val="000000"/>
                <w:sz w:val="14"/>
                <w:szCs w:val="14"/>
              </w:rPr>
              <w:t>przyczepa / przyczepa ciężarowa / przyczepa lekka</w:t>
            </w:r>
            <w:r>
              <w:rPr>
                <w:rFonts w:ascii="Segoe UI" w:hAnsi="Segoe UI" w:cs="Segoe UI"/>
                <w:color w:val="000000"/>
                <w:sz w:val="14"/>
                <w:szCs w:val="14"/>
              </w:rPr>
              <w:t xml:space="preserve"> </w:t>
            </w:r>
            <w:r w:rsidRPr="00A7566D">
              <w:rPr>
                <w:rFonts w:ascii="Segoe UI" w:hAnsi="Segoe UI" w:cs="Segoe UI"/>
                <w:color w:val="000000"/>
                <w:sz w:val="14"/>
                <w:szCs w:val="14"/>
              </w:rPr>
              <w:t>/ przyczepa skrzyniowa</w:t>
            </w:r>
          </w:p>
        </w:tc>
        <w:tc>
          <w:tcPr>
            <w:tcW w:w="470" w:type="pct"/>
            <w:tcBorders>
              <w:top w:val="single" w:sz="4" w:space="0" w:color="auto"/>
              <w:left w:val="single" w:sz="4" w:space="0" w:color="auto"/>
              <w:bottom w:val="single" w:sz="4" w:space="0" w:color="auto"/>
              <w:right w:val="single" w:sz="4" w:space="0" w:color="5B9BD5" w:themeColor="accent1"/>
            </w:tcBorders>
          </w:tcPr>
          <w:p w14:paraId="7EBDC5B3" w14:textId="77777777" w:rsidR="00A7566D" w:rsidRPr="00A7566D" w:rsidRDefault="00A7566D" w:rsidP="00A7566D">
            <w:pPr>
              <w:jc w:val="center"/>
              <w:rPr>
                <w:rFonts w:ascii="Segoe UI" w:hAnsi="Segoe UI" w:cs="Segoe UI"/>
                <w:b/>
                <w:sz w:val="14"/>
                <w:szCs w:val="14"/>
                <w:lang w:eastAsia="pl-PL"/>
              </w:rPr>
            </w:pPr>
          </w:p>
        </w:tc>
        <w:tc>
          <w:tcPr>
            <w:tcW w:w="1247" w:type="pct"/>
            <w:vMerge/>
            <w:tcBorders>
              <w:top w:val="single" w:sz="4" w:space="0" w:color="auto"/>
              <w:left w:val="single" w:sz="4" w:space="0" w:color="5B9BD5" w:themeColor="accent1"/>
              <w:bottom w:val="single" w:sz="4" w:space="0" w:color="5B9BD5" w:themeColor="accent1"/>
              <w:right w:val="single" w:sz="4" w:space="0" w:color="5B9BD5" w:themeColor="accent1"/>
            </w:tcBorders>
            <w:shd w:val="clear" w:color="auto" w:fill="auto"/>
            <w:vAlign w:val="center"/>
          </w:tcPr>
          <w:p w14:paraId="5156674D" w14:textId="77777777" w:rsidR="00A7566D" w:rsidRPr="00A7566D" w:rsidRDefault="00A7566D" w:rsidP="00A7566D">
            <w:pPr>
              <w:jc w:val="center"/>
              <w:rPr>
                <w:rFonts w:ascii="Segoe UI" w:hAnsi="Segoe UI" w:cs="Segoe UI"/>
                <w:b/>
                <w:sz w:val="14"/>
                <w:szCs w:val="14"/>
                <w:lang w:eastAsia="pl-PL"/>
              </w:rPr>
            </w:pPr>
          </w:p>
        </w:tc>
      </w:tr>
      <w:tr w:rsidR="00A7566D" w:rsidRPr="00A7566D" w14:paraId="224528BF" w14:textId="77777777" w:rsidTr="00F938DF">
        <w:trPr>
          <w:trHeight w:val="413"/>
        </w:trPr>
        <w:tc>
          <w:tcPr>
            <w:tcW w:w="2188" w:type="pct"/>
            <w:shd w:val="clear" w:color="auto" w:fill="auto"/>
            <w:vAlign w:val="center"/>
          </w:tcPr>
          <w:p w14:paraId="12F4C3B8" w14:textId="63FE6681" w:rsidR="00A7566D" w:rsidRPr="00A7566D" w:rsidRDefault="00A7566D" w:rsidP="005A2AE1">
            <w:pPr>
              <w:pStyle w:val="Akapitzlist"/>
              <w:numPr>
                <w:ilvl w:val="0"/>
                <w:numId w:val="52"/>
              </w:numPr>
              <w:spacing w:after="0" w:line="240" w:lineRule="auto"/>
              <w:rPr>
                <w:rFonts w:ascii="Segoe UI" w:hAnsi="Segoe UI" w:cs="Segoe UI"/>
                <w:b/>
                <w:bCs/>
                <w:sz w:val="14"/>
                <w:szCs w:val="14"/>
                <w:lang w:eastAsia="pl-PL"/>
              </w:rPr>
            </w:pPr>
            <w:r w:rsidRPr="00A7566D">
              <w:rPr>
                <w:rFonts w:ascii="Segoe UI" w:hAnsi="Segoe UI" w:cs="Segoe UI"/>
                <w:b/>
                <w:bCs/>
                <w:sz w:val="14"/>
                <w:szCs w:val="14"/>
                <w:lang w:eastAsia="pl-PL"/>
              </w:rPr>
              <w:lastRenderedPageBreak/>
              <w:t xml:space="preserve">Ubezpieczenie NNW kierowcy i </w:t>
            </w:r>
            <w:r w:rsidRPr="00F938DF">
              <w:rPr>
                <w:rFonts w:ascii="Segoe UI" w:hAnsi="Segoe UI" w:cs="Segoe UI"/>
                <w:b/>
                <w:bCs/>
                <w:color w:val="00B0F0"/>
                <w:sz w:val="14"/>
                <w:szCs w:val="14"/>
                <w:lang w:eastAsia="pl-PL"/>
              </w:rPr>
              <w:t>pasażer</w:t>
            </w:r>
            <w:r w:rsidR="00F938DF" w:rsidRPr="00F938DF">
              <w:rPr>
                <w:rFonts w:ascii="Segoe UI" w:hAnsi="Segoe UI" w:cs="Segoe UI"/>
                <w:b/>
                <w:bCs/>
                <w:color w:val="00B0F0"/>
                <w:sz w:val="14"/>
                <w:szCs w:val="14"/>
                <w:lang w:eastAsia="pl-PL"/>
              </w:rPr>
              <w:t>ów</w:t>
            </w:r>
          </w:p>
          <w:p w14:paraId="53052137" w14:textId="77777777" w:rsidR="00A7566D" w:rsidRPr="00A7566D" w:rsidRDefault="00A7566D" w:rsidP="00A7566D">
            <w:pPr>
              <w:ind w:left="360"/>
              <w:rPr>
                <w:rFonts w:ascii="Segoe UI" w:hAnsi="Segoe UI" w:cs="Segoe UI"/>
                <w:sz w:val="14"/>
                <w:szCs w:val="14"/>
                <w:lang w:eastAsia="pl-PL"/>
              </w:rPr>
            </w:pPr>
          </w:p>
        </w:tc>
        <w:tc>
          <w:tcPr>
            <w:tcW w:w="1565" w:type="pct"/>
            <w:gridSpan w:val="2"/>
            <w:tcBorders>
              <w:top w:val="single" w:sz="4" w:space="0" w:color="auto"/>
              <w:bottom w:val="single" w:sz="4" w:space="0" w:color="000000"/>
              <w:right w:val="single" w:sz="4" w:space="0" w:color="auto"/>
              <w:tl2br w:val="single" w:sz="4" w:space="0" w:color="auto"/>
              <w:tr2bl w:val="single" w:sz="4" w:space="0" w:color="auto"/>
            </w:tcBorders>
          </w:tcPr>
          <w:p w14:paraId="06D81DBD" w14:textId="77777777" w:rsidR="00A7566D" w:rsidRPr="00A7566D" w:rsidRDefault="00A7566D" w:rsidP="00A7566D">
            <w:pPr>
              <w:jc w:val="center"/>
              <w:rPr>
                <w:rFonts w:ascii="Segoe UI" w:hAnsi="Segoe UI" w:cs="Segoe UI"/>
                <w:b/>
                <w:sz w:val="14"/>
                <w:szCs w:val="14"/>
                <w:lang w:eastAsia="pl-PL"/>
              </w:rPr>
            </w:pPr>
          </w:p>
        </w:tc>
        <w:tc>
          <w:tcPr>
            <w:tcW w:w="1247" w:type="pct"/>
            <w:tcBorders>
              <w:top w:val="single" w:sz="4" w:space="0" w:color="5B9BD5" w:themeColor="accent1"/>
              <w:left w:val="single" w:sz="4" w:space="0" w:color="auto"/>
              <w:bottom w:val="single" w:sz="4" w:space="0" w:color="auto"/>
              <w:right w:val="single" w:sz="4" w:space="0" w:color="auto"/>
            </w:tcBorders>
            <w:shd w:val="clear" w:color="auto" w:fill="auto"/>
            <w:vAlign w:val="center"/>
          </w:tcPr>
          <w:p w14:paraId="2BF99E93" w14:textId="77777777" w:rsidR="00A7566D" w:rsidRPr="00A7566D" w:rsidRDefault="00A7566D" w:rsidP="00A7566D">
            <w:pPr>
              <w:jc w:val="center"/>
              <w:rPr>
                <w:rFonts w:ascii="Segoe UI" w:hAnsi="Segoe UI" w:cs="Segoe UI"/>
                <w:b/>
                <w:sz w:val="14"/>
                <w:szCs w:val="14"/>
                <w:lang w:eastAsia="pl-PL"/>
              </w:rPr>
            </w:pPr>
          </w:p>
        </w:tc>
      </w:tr>
      <w:tr w:rsidR="00A7566D" w:rsidRPr="00A7566D" w14:paraId="0762F25C" w14:textId="77777777" w:rsidTr="00F938DF">
        <w:trPr>
          <w:trHeight w:val="413"/>
        </w:trPr>
        <w:tc>
          <w:tcPr>
            <w:tcW w:w="2188" w:type="pct"/>
            <w:shd w:val="clear" w:color="auto" w:fill="auto"/>
            <w:vAlign w:val="center"/>
          </w:tcPr>
          <w:p w14:paraId="5238FBD5" w14:textId="77777777" w:rsidR="00A7566D" w:rsidRPr="00A7566D" w:rsidRDefault="00A7566D" w:rsidP="005A2AE1">
            <w:pPr>
              <w:pStyle w:val="Akapitzlist"/>
              <w:numPr>
                <w:ilvl w:val="0"/>
                <w:numId w:val="52"/>
              </w:numPr>
              <w:spacing w:after="0" w:line="240" w:lineRule="auto"/>
              <w:rPr>
                <w:rFonts w:ascii="Segoe UI" w:hAnsi="Segoe UI" w:cs="Segoe UI"/>
                <w:b/>
                <w:bCs/>
                <w:sz w:val="14"/>
                <w:szCs w:val="14"/>
                <w:lang w:eastAsia="pl-PL"/>
              </w:rPr>
            </w:pPr>
            <w:r w:rsidRPr="00A7566D">
              <w:rPr>
                <w:rFonts w:ascii="Segoe UI" w:hAnsi="Segoe UI" w:cs="Segoe UI"/>
                <w:b/>
                <w:bCs/>
                <w:sz w:val="14"/>
                <w:szCs w:val="14"/>
                <w:lang w:eastAsia="pl-PL"/>
              </w:rPr>
              <w:t>Ubezpieczenie assistance</w:t>
            </w:r>
          </w:p>
          <w:p w14:paraId="6F21E90D" w14:textId="77777777" w:rsidR="00A7566D" w:rsidRPr="00A7566D" w:rsidRDefault="00A7566D" w:rsidP="00A7566D">
            <w:pPr>
              <w:ind w:left="360"/>
              <w:rPr>
                <w:rFonts w:ascii="Segoe UI" w:hAnsi="Segoe UI" w:cs="Segoe UI"/>
                <w:b/>
                <w:bCs/>
                <w:sz w:val="14"/>
                <w:szCs w:val="14"/>
                <w:lang w:eastAsia="pl-PL"/>
              </w:rPr>
            </w:pPr>
          </w:p>
        </w:tc>
        <w:tc>
          <w:tcPr>
            <w:tcW w:w="1565" w:type="pct"/>
            <w:gridSpan w:val="2"/>
            <w:tcBorders>
              <w:tl2br w:val="single" w:sz="4" w:space="0" w:color="auto"/>
              <w:tr2bl w:val="single" w:sz="4" w:space="0" w:color="auto"/>
            </w:tcBorders>
          </w:tcPr>
          <w:p w14:paraId="02F68D4A" w14:textId="77777777" w:rsidR="00A7566D" w:rsidRPr="00A7566D" w:rsidRDefault="00A7566D" w:rsidP="00A7566D">
            <w:pPr>
              <w:jc w:val="center"/>
              <w:rPr>
                <w:rFonts w:ascii="Segoe UI" w:hAnsi="Segoe UI" w:cs="Segoe UI"/>
                <w:b/>
                <w:sz w:val="14"/>
                <w:szCs w:val="14"/>
                <w:lang w:eastAsia="pl-PL"/>
              </w:rPr>
            </w:pPr>
          </w:p>
        </w:tc>
        <w:tc>
          <w:tcPr>
            <w:tcW w:w="1247" w:type="pct"/>
            <w:tcBorders>
              <w:top w:val="single" w:sz="4" w:space="0" w:color="auto"/>
            </w:tcBorders>
            <w:shd w:val="clear" w:color="auto" w:fill="auto"/>
            <w:vAlign w:val="center"/>
          </w:tcPr>
          <w:p w14:paraId="47970335" w14:textId="77777777" w:rsidR="00A7566D" w:rsidRPr="00A7566D" w:rsidRDefault="00A7566D" w:rsidP="00A7566D">
            <w:pPr>
              <w:jc w:val="center"/>
              <w:rPr>
                <w:rFonts w:ascii="Segoe UI" w:hAnsi="Segoe UI" w:cs="Segoe UI"/>
                <w:b/>
                <w:sz w:val="14"/>
                <w:szCs w:val="14"/>
                <w:lang w:eastAsia="pl-PL"/>
              </w:rPr>
            </w:pPr>
          </w:p>
        </w:tc>
      </w:tr>
      <w:tr w:rsidR="00A7566D" w:rsidRPr="00A7566D" w14:paraId="3FA75E94" w14:textId="77777777" w:rsidTr="00A7566D">
        <w:trPr>
          <w:trHeight w:val="548"/>
        </w:trPr>
        <w:tc>
          <w:tcPr>
            <w:tcW w:w="3753" w:type="pct"/>
            <w:gridSpan w:val="3"/>
            <w:shd w:val="clear" w:color="auto" w:fill="auto"/>
            <w:vAlign w:val="center"/>
          </w:tcPr>
          <w:p w14:paraId="79F85F54" w14:textId="77777777" w:rsidR="00A7566D" w:rsidRPr="00A7566D" w:rsidRDefault="00A7566D" w:rsidP="00A7566D">
            <w:pPr>
              <w:jc w:val="right"/>
              <w:rPr>
                <w:rFonts w:ascii="Segoe UI" w:hAnsi="Segoe UI" w:cs="Segoe UI"/>
                <w:b/>
                <w:bCs/>
                <w:sz w:val="14"/>
                <w:szCs w:val="14"/>
                <w:lang w:eastAsia="pl-PL"/>
              </w:rPr>
            </w:pPr>
            <w:r w:rsidRPr="00A7566D">
              <w:rPr>
                <w:rFonts w:ascii="Segoe UI" w:hAnsi="Segoe UI" w:cs="Segoe UI"/>
                <w:b/>
                <w:bCs/>
                <w:sz w:val="14"/>
                <w:szCs w:val="14"/>
                <w:lang w:eastAsia="pl-PL"/>
              </w:rPr>
              <w:t xml:space="preserve">RAZEM </w:t>
            </w:r>
          </w:p>
        </w:tc>
        <w:tc>
          <w:tcPr>
            <w:tcW w:w="1247" w:type="pct"/>
            <w:shd w:val="clear" w:color="auto" w:fill="auto"/>
            <w:vAlign w:val="center"/>
          </w:tcPr>
          <w:p w14:paraId="486E044A" w14:textId="77777777" w:rsidR="00A7566D" w:rsidRPr="00A7566D" w:rsidRDefault="00A7566D" w:rsidP="00A7566D">
            <w:pPr>
              <w:jc w:val="center"/>
              <w:rPr>
                <w:rFonts w:ascii="Segoe UI" w:hAnsi="Segoe UI" w:cs="Segoe UI"/>
                <w:b/>
                <w:bCs/>
                <w:sz w:val="14"/>
                <w:szCs w:val="14"/>
                <w:lang w:eastAsia="pl-PL"/>
              </w:rPr>
            </w:pPr>
          </w:p>
        </w:tc>
      </w:tr>
    </w:tbl>
    <w:p w14:paraId="1D10BD04" w14:textId="66A68B70" w:rsidR="00A7566D" w:rsidRDefault="00A7566D" w:rsidP="00A7566D">
      <w:pPr>
        <w:jc w:val="both"/>
        <w:rPr>
          <w:rFonts w:ascii="Segoe UI" w:hAnsi="Segoe UI" w:cs="Segoe UI"/>
          <w:lang w:eastAsia="pl-PL"/>
        </w:rPr>
      </w:pPr>
    </w:p>
    <w:p w14:paraId="3FDA39D5" w14:textId="51FD9F89" w:rsidR="00A7566D" w:rsidRPr="0060449B" w:rsidRDefault="00A7566D" w:rsidP="005A2AE1">
      <w:pPr>
        <w:pStyle w:val="Akapitzlist"/>
        <w:widowControl w:val="0"/>
        <w:numPr>
          <w:ilvl w:val="0"/>
          <w:numId w:val="81"/>
        </w:numPr>
        <w:suppressAutoHyphens w:val="0"/>
        <w:spacing w:after="60" w:line="240" w:lineRule="auto"/>
        <w:ind w:left="357" w:hanging="357"/>
        <w:jc w:val="both"/>
        <w:rPr>
          <w:rFonts w:ascii="Segoe UI" w:hAnsi="Segoe UI" w:cs="Segoe UI"/>
          <w:bCs/>
          <w:sz w:val="20"/>
          <w:lang w:eastAsia="pl-PL"/>
        </w:rPr>
      </w:pPr>
      <w:r w:rsidRPr="00A7566D">
        <w:rPr>
          <w:rFonts w:ascii="Segoe UI" w:hAnsi="Segoe UI" w:cs="Segoe UI"/>
          <w:bCs/>
          <w:sz w:val="20"/>
          <w:lang w:eastAsia="pl-PL"/>
        </w:rPr>
        <w:t xml:space="preserve">Oświadczamy, że w przypadku skorzystania przez Zamawiającego z prawa opcji (prawo opcji A </w:t>
      </w:r>
      <w:r>
        <w:rPr>
          <w:rFonts w:ascii="Segoe UI" w:hAnsi="Segoe UI" w:cs="Segoe UI"/>
          <w:bCs/>
          <w:sz w:val="20"/>
          <w:lang w:eastAsia="pl-PL"/>
        </w:rPr>
        <w:br/>
      </w:r>
      <w:r w:rsidRPr="00A7566D">
        <w:rPr>
          <w:rFonts w:ascii="Segoe UI" w:hAnsi="Segoe UI" w:cs="Segoe UI"/>
          <w:bCs/>
          <w:sz w:val="20"/>
          <w:lang w:eastAsia="pl-PL"/>
        </w:rPr>
        <w:t xml:space="preserve">lub prawo opcji B), o którym mowa w art. 441 ust. 1 ustawy z dnia 11 września 2019 r. </w:t>
      </w:r>
      <w:r>
        <w:rPr>
          <w:rFonts w:ascii="Segoe UI" w:hAnsi="Segoe UI" w:cs="Segoe UI"/>
          <w:bCs/>
          <w:sz w:val="20"/>
          <w:lang w:eastAsia="pl-PL"/>
        </w:rPr>
        <w:t>–</w:t>
      </w:r>
      <w:r w:rsidRPr="00A7566D">
        <w:rPr>
          <w:rFonts w:ascii="Segoe UI" w:hAnsi="Segoe UI" w:cs="Segoe UI"/>
          <w:bCs/>
          <w:sz w:val="20"/>
          <w:lang w:eastAsia="pl-PL"/>
        </w:rPr>
        <w:t xml:space="preserve"> Prawo zamówień publicznych (Dz. U. z 2022 r., poz. 1710 z późn. zm.) i określonego w</w:t>
      </w:r>
      <w:r>
        <w:rPr>
          <w:rFonts w:ascii="Segoe UI" w:hAnsi="Segoe UI" w:cs="Segoe UI"/>
          <w:bCs/>
          <w:sz w:val="20"/>
          <w:lang w:eastAsia="pl-PL"/>
        </w:rPr>
        <w:t xml:space="preserve"> </w:t>
      </w:r>
      <w:r w:rsidRPr="00A7566D">
        <w:rPr>
          <w:rFonts w:ascii="Segoe UI" w:hAnsi="Segoe UI" w:cs="Segoe UI"/>
          <w:bCs/>
          <w:sz w:val="20"/>
          <w:lang w:eastAsia="pl-PL"/>
        </w:rPr>
        <w:t xml:space="preserve">SWZ, udzielenie, realizacja i rozliczenie zamówienia w ramach prawa opcji A lub prawa opcji B nastąpi na takich samych warunkach jak umowa zawarta dla zamówienia podstawowego z uwzględnieniem stawek </w:t>
      </w:r>
      <w:r w:rsidRPr="0060449B">
        <w:rPr>
          <w:rFonts w:ascii="Segoe UI" w:hAnsi="Segoe UI" w:cs="Segoe UI"/>
          <w:bCs/>
          <w:sz w:val="20"/>
          <w:lang w:eastAsia="pl-PL"/>
        </w:rPr>
        <w:t xml:space="preserve">lub składek wskazanych przez nas w powyższej tabeli i uaktualnionych przez Zamawiającego </w:t>
      </w:r>
      <w:r w:rsidRPr="0060449B">
        <w:rPr>
          <w:rFonts w:ascii="Segoe UI" w:hAnsi="Segoe UI" w:cs="Segoe UI"/>
          <w:bCs/>
          <w:sz w:val="20"/>
          <w:lang w:eastAsia="pl-PL"/>
        </w:rPr>
        <w:br/>
        <w:t>sum ubezpieczenia.</w:t>
      </w:r>
    </w:p>
    <w:p w14:paraId="096296F3" w14:textId="235D880B" w:rsidR="00247FB4" w:rsidRPr="0060449B" w:rsidRDefault="00247FB4" w:rsidP="00247FB4">
      <w:pPr>
        <w:pStyle w:val="Akapitzlist"/>
        <w:widowControl w:val="0"/>
        <w:numPr>
          <w:ilvl w:val="0"/>
          <w:numId w:val="81"/>
        </w:numPr>
        <w:suppressAutoHyphens w:val="0"/>
        <w:spacing w:after="120" w:line="240" w:lineRule="auto"/>
        <w:ind w:left="357" w:hanging="357"/>
        <w:jc w:val="both"/>
        <w:rPr>
          <w:rFonts w:ascii="Segoe UI" w:hAnsi="Segoe UI" w:cs="Segoe UI"/>
          <w:bCs/>
          <w:sz w:val="20"/>
          <w:lang w:eastAsia="pl-PL"/>
        </w:rPr>
      </w:pPr>
      <w:r w:rsidRPr="0060449B">
        <w:rPr>
          <w:rFonts w:ascii="Segoe UI" w:hAnsi="Segoe UI" w:cs="Segoe UI"/>
          <w:bCs/>
          <w:sz w:val="20"/>
          <w:lang w:eastAsia="pl-PL"/>
        </w:rPr>
        <w:t>Oświadczamy, że akceptujemy następujące klauzule fakultatywne</w:t>
      </w:r>
      <w:r w:rsidRPr="0060449B">
        <w:rPr>
          <w:rFonts w:ascii="Segoe UI" w:hAnsi="Segoe UI" w:cs="Segoe UI"/>
          <w:bCs/>
          <w:lang w:eastAsia="pl-PL"/>
        </w:rPr>
        <w:t xml:space="preserve"> </w:t>
      </w:r>
      <w:r w:rsidRPr="0060449B">
        <w:rPr>
          <w:rFonts w:ascii="Segoe UI" w:hAnsi="Segoe UI" w:cs="Segoe UI"/>
          <w:b/>
          <w:color w:val="FF0000"/>
          <w:sz w:val="12"/>
          <w:szCs w:val="12"/>
          <w:lang w:eastAsia="pl-PL"/>
        </w:rPr>
        <w:t>(w tabeli poniżej, w kolumnie nazwanej: „Akceptacja” wpisać „tak” – jeżeli akceptuje, wpisać „nie” – jeżeli nie akceptuje)</w:t>
      </w:r>
      <w:r w:rsidRPr="0060449B">
        <w:rPr>
          <w:rFonts w:ascii="Segoe UI" w:hAnsi="Segoe UI" w:cs="Segoe UI"/>
          <w:bCs/>
          <w:sz w:val="20"/>
          <w:lang w:eastAsia="pl-PL"/>
        </w:rPr>
        <w:t>:</w:t>
      </w:r>
      <w:r w:rsidRPr="0060449B">
        <w:rPr>
          <w:rFonts w:ascii="Segoe UI" w:hAnsi="Segoe UI" w:cs="Segoe UI"/>
          <w:b/>
          <w:sz w:val="20"/>
          <w:lang w:eastAsia="pl-PL"/>
        </w:rPr>
        <w:t xml:space="preserve"> </w:t>
      </w:r>
      <w:r w:rsidRPr="0060449B">
        <w:rPr>
          <w:rFonts w:ascii="Segoe UI" w:hAnsi="Segoe UI" w:cs="Segoe UI"/>
          <w:sz w:val="20"/>
          <w:lang w:eastAsia="pl-PL"/>
        </w:rPr>
        <w:t xml:space="preserve"> </w:t>
      </w:r>
      <w:bookmarkStart w:id="0" w:name="_GoBack"/>
      <w:bookmarkEnd w:id="0"/>
    </w:p>
    <w:tbl>
      <w:tblPr>
        <w:tblW w:w="87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43"/>
        <w:gridCol w:w="5836"/>
        <w:gridCol w:w="1134"/>
        <w:gridCol w:w="1274"/>
      </w:tblGrid>
      <w:tr w:rsidR="00A7566D" w:rsidRPr="00A7566D" w14:paraId="5899B36A" w14:textId="77777777" w:rsidTr="00557A9C">
        <w:trPr>
          <w:trHeight w:val="610"/>
        </w:trPr>
        <w:tc>
          <w:tcPr>
            <w:tcW w:w="543" w:type="dxa"/>
            <w:shd w:val="clear" w:color="auto" w:fill="002060"/>
            <w:vAlign w:val="center"/>
          </w:tcPr>
          <w:p w14:paraId="280FD87C" w14:textId="13095C54" w:rsidR="00B24115" w:rsidRPr="00A7566D" w:rsidRDefault="00A7566D" w:rsidP="00B24115">
            <w:pPr>
              <w:spacing w:after="240"/>
              <w:ind w:right="21"/>
              <w:jc w:val="center"/>
              <w:rPr>
                <w:rFonts w:ascii="Segoe UI" w:hAnsi="Segoe UI" w:cs="Segoe UI"/>
                <w:b/>
                <w:sz w:val="14"/>
                <w:szCs w:val="14"/>
              </w:rPr>
            </w:pPr>
            <w:r w:rsidRPr="00A7566D">
              <w:rPr>
                <w:rFonts w:ascii="Segoe UI" w:hAnsi="Segoe UI" w:cs="Segoe UI"/>
                <w:b/>
                <w:sz w:val="14"/>
                <w:szCs w:val="14"/>
              </w:rPr>
              <w:t>Lp.</w:t>
            </w:r>
          </w:p>
        </w:tc>
        <w:tc>
          <w:tcPr>
            <w:tcW w:w="5836" w:type="dxa"/>
            <w:shd w:val="clear" w:color="auto" w:fill="002060"/>
            <w:vAlign w:val="center"/>
          </w:tcPr>
          <w:p w14:paraId="02F0C5C6" w14:textId="1A74D2EA" w:rsidR="00B24115" w:rsidRPr="00B24115" w:rsidRDefault="00B24115" w:rsidP="00B24115">
            <w:pPr>
              <w:spacing w:after="240"/>
              <w:ind w:right="21"/>
              <w:jc w:val="center"/>
              <w:rPr>
                <w:rFonts w:ascii="Segoe UI" w:hAnsi="Segoe UI" w:cs="Segoe UI"/>
                <w:b/>
                <w:color w:val="FFFFFF" w:themeColor="background1"/>
                <w:sz w:val="14"/>
                <w:szCs w:val="14"/>
              </w:rPr>
            </w:pPr>
            <w:r>
              <w:rPr>
                <w:rFonts w:ascii="Segoe UI" w:hAnsi="Segoe UI" w:cs="Segoe UI"/>
                <w:b/>
                <w:color w:val="FFFFFF" w:themeColor="background1"/>
                <w:sz w:val="14"/>
                <w:szCs w:val="14"/>
              </w:rPr>
              <w:t>Klauzule fakultatywne</w:t>
            </w:r>
          </w:p>
        </w:tc>
        <w:tc>
          <w:tcPr>
            <w:tcW w:w="1134" w:type="dxa"/>
            <w:shd w:val="clear" w:color="auto" w:fill="002060"/>
            <w:vAlign w:val="center"/>
          </w:tcPr>
          <w:p w14:paraId="69DFDD4C" w14:textId="41847525" w:rsidR="00A7566D" w:rsidRPr="00A7566D" w:rsidRDefault="00B24115" w:rsidP="00B24115">
            <w:pPr>
              <w:spacing w:after="240"/>
              <w:ind w:right="21"/>
              <w:jc w:val="center"/>
              <w:rPr>
                <w:rFonts w:ascii="Segoe UI" w:hAnsi="Segoe UI" w:cs="Segoe UI"/>
                <w:b/>
                <w:sz w:val="14"/>
                <w:szCs w:val="14"/>
              </w:rPr>
            </w:pPr>
            <w:r w:rsidRPr="0060449B">
              <w:rPr>
                <w:rFonts w:ascii="Segoe UI" w:hAnsi="Segoe UI" w:cs="Segoe UI"/>
                <w:b/>
                <w:color w:val="FFFFFF" w:themeColor="background1"/>
                <w:sz w:val="14"/>
                <w:szCs w:val="14"/>
              </w:rPr>
              <w:t>Liczba</w:t>
            </w:r>
            <w:r w:rsidR="00A7566D" w:rsidRPr="0060449B">
              <w:rPr>
                <w:rFonts w:ascii="Segoe UI" w:hAnsi="Segoe UI" w:cs="Segoe UI"/>
                <w:b/>
                <w:color w:val="FFFFFF" w:themeColor="background1"/>
                <w:sz w:val="14"/>
                <w:szCs w:val="14"/>
              </w:rPr>
              <w:t xml:space="preserve"> p</w:t>
            </w:r>
            <w:r w:rsidR="00A7566D" w:rsidRPr="00A7566D">
              <w:rPr>
                <w:rFonts w:ascii="Segoe UI" w:hAnsi="Segoe UI" w:cs="Segoe UI"/>
                <w:b/>
                <w:sz w:val="14"/>
                <w:szCs w:val="14"/>
              </w:rPr>
              <w:t>kt</w:t>
            </w:r>
          </w:p>
        </w:tc>
        <w:tc>
          <w:tcPr>
            <w:tcW w:w="1274" w:type="dxa"/>
            <w:shd w:val="clear" w:color="auto" w:fill="002060"/>
            <w:vAlign w:val="center"/>
          </w:tcPr>
          <w:p w14:paraId="4C39986F" w14:textId="24B69B25" w:rsidR="00B24115" w:rsidRPr="00A7566D" w:rsidRDefault="00A7566D" w:rsidP="00B24115">
            <w:pPr>
              <w:spacing w:after="240"/>
              <w:ind w:right="21"/>
              <w:jc w:val="center"/>
              <w:rPr>
                <w:rFonts w:ascii="Segoe UI" w:hAnsi="Segoe UI" w:cs="Segoe UI"/>
                <w:b/>
                <w:sz w:val="14"/>
                <w:szCs w:val="14"/>
              </w:rPr>
            </w:pPr>
            <w:r w:rsidRPr="00A7566D">
              <w:rPr>
                <w:rFonts w:ascii="Segoe UI" w:hAnsi="Segoe UI" w:cs="Segoe UI"/>
                <w:b/>
                <w:sz w:val="14"/>
                <w:szCs w:val="14"/>
              </w:rPr>
              <w:t>Akceptacja</w:t>
            </w:r>
          </w:p>
        </w:tc>
      </w:tr>
      <w:tr w:rsidR="00A7566D" w:rsidRPr="00A7566D" w14:paraId="0B7FF7AC" w14:textId="77777777" w:rsidTr="00E8064B">
        <w:trPr>
          <w:trHeight w:val="285"/>
        </w:trPr>
        <w:tc>
          <w:tcPr>
            <w:tcW w:w="543" w:type="dxa"/>
            <w:shd w:val="clear" w:color="auto" w:fill="auto"/>
            <w:vAlign w:val="center"/>
          </w:tcPr>
          <w:p w14:paraId="1B84C23A" w14:textId="77777777" w:rsidR="00A7566D" w:rsidRPr="00A7566D" w:rsidRDefault="00A7566D" w:rsidP="00E8064B">
            <w:pPr>
              <w:ind w:right="21"/>
              <w:jc w:val="center"/>
              <w:rPr>
                <w:rFonts w:ascii="Segoe UI" w:hAnsi="Segoe UI" w:cs="Segoe UI"/>
                <w:sz w:val="14"/>
                <w:szCs w:val="14"/>
              </w:rPr>
            </w:pPr>
            <w:r w:rsidRPr="00A7566D">
              <w:rPr>
                <w:rFonts w:ascii="Segoe UI" w:hAnsi="Segoe UI" w:cs="Segoe UI"/>
                <w:sz w:val="14"/>
                <w:szCs w:val="14"/>
              </w:rPr>
              <w:t>A</w:t>
            </w:r>
          </w:p>
        </w:tc>
        <w:tc>
          <w:tcPr>
            <w:tcW w:w="5836" w:type="dxa"/>
            <w:shd w:val="clear" w:color="auto" w:fill="auto"/>
            <w:vAlign w:val="center"/>
          </w:tcPr>
          <w:p w14:paraId="4F1BE0F1" w14:textId="77777777" w:rsidR="00A7566D" w:rsidRPr="00A7566D" w:rsidRDefault="00A7566D" w:rsidP="00E8064B">
            <w:pPr>
              <w:ind w:right="21"/>
              <w:jc w:val="both"/>
              <w:rPr>
                <w:rFonts w:ascii="Segoe UI" w:hAnsi="Segoe UI" w:cs="Segoe UI"/>
                <w:sz w:val="14"/>
                <w:szCs w:val="14"/>
              </w:rPr>
            </w:pPr>
            <w:r w:rsidRPr="00A7566D">
              <w:rPr>
                <w:rFonts w:ascii="Segoe UI" w:hAnsi="Segoe UI" w:cs="Segoe UI"/>
                <w:sz w:val="14"/>
                <w:szCs w:val="14"/>
              </w:rPr>
              <w:t>Włączenie do ochrony klauzuli pojazdu bez nadzoru:</w:t>
            </w:r>
          </w:p>
          <w:p w14:paraId="7B916E64" w14:textId="35CA64AD" w:rsidR="00A7566D" w:rsidRPr="00A7566D" w:rsidRDefault="00A7566D" w:rsidP="00E8064B">
            <w:pPr>
              <w:ind w:right="21"/>
              <w:jc w:val="both"/>
              <w:rPr>
                <w:rFonts w:ascii="Segoe UI" w:hAnsi="Segoe UI" w:cs="Segoe UI"/>
                <w:sz w:val="14"/>
                <w:szCs w:val="14"/>
              </w:rPr>
            </w:pPr>
            <w:r w:rsidRPr="00A7566D">
              <w:rPr>
                <w:rFonts w:ascii="Segoe UI" w:hAnsi="Segoe UI" w:cs="Segoe UI"/>
                <w:sz w:val="14"/>
                <w:szCs w:val="14"/>
              </w:rPr>
              <w:t xml:space="preserve">Rozszerza się ochronę ubezpieczeniową o szkody powstałe na skutek kradzieży, części </w:t>
            </w:r>
            <w:r>
              <w:rPr>
                <w:rFonts w:ascii="Segoe UI" w:hAnsi="Segoe UI" w:cs="Segoe UI"/>
                <w:sz w:val="14"/>
                <w:szCs w:val="14"/>
              </w:rPr>
              <w:br/>
            </w:r>
            <w:r w:rsidRPr="00A7566D">
              <w:rPr>
                <w:rFonts w:ascii="Segoe UI" w:hAnsi="Segoe UI" w:cs="Segoe UI"/>
                <w:sz w:val="14"/>
                <w:szCs w:val="14"/>
              </w:rPr>
              <w:t xml:space="preserve">lub wyposażenia pojazdu lub zabrania pojazdu w celu krótkotrwałego użycia, gdy pojazd został pozostawiony bez nadzoru oraz: </w:t>
            </w:r>
          </w:p>
          <w:p w14:paraId="1544E14D" w14:textId="77777777" w:rsidR="00A7566D" w:rsidRPr="00A7566D" w:rsidRDefault="00A7566D" w:rsidP="00E8064B">
            <w:pPr>
              <w:ind w:right="21"/>
              <w:jc w:val="both"/>
              <w:rPr>
                <w:rFonts w:ascii="Segoe UI" w:hAnsi="Segoe UI" w:cs="Segoe UI"/>
                <w:sz w:val="14"/>
                <w:szCs w:val="14"/>
              </w:rPr>
            </w:pPr>
            <w:r w:rsidRPr="00A7566D">
              <w:rPr>
                <w:rFonts w:ascii="Segoe UI" w:hAnsi="Segoe UI" w:cs="Segoe UI"/>
                <w:sz w:val="14"/>
                <w:szCs w:val="14"/>
              </w:rPr>
              <w:t>- pozostawiono w pojeździe dokumenty (dowód rejestracyjny lub kartę pojazdu) lub kluczyki lub sterowniki służące do otwarcia lub uruchomienia pojazdu lub uruchomienia urządzeń zabezpieczających pojazd przed kradzieżą, lub</w:t>
            </w:r>
          </w:p>
          <w:p w14:paraId="0E83FAE7" w14:textId="77777777" w:rsidR="00A7566D" w:rsidRPr="00A7566D" w:rsidRDefault="00A7566D" w:rsidP="00E8064B">
            <w:pPr>
              <w:ind w:right="21"/>
              <w:jc w:val="both"/>
              <w:rPr>
                <w:rFonts w:ascii="Segoe UI" w:hAnsi="Segoe UI" w:cs="Segoe UI"/>
                <w:sz w:val="14"/>
                <w:szCs w:val="14"/>
              </w:rPr>
            </w:pPr>
            <w:r w:rsidRPr="00A7566D">
              <w:rPr>
                <w:rFonts w:ascii="Segoe UI" w:hAnsi="Segoe UI" w:cs="Segoe UI"/>
                <w:sz w:val="14"/>
                <w:szCs w:val="14"/>
              </w:rPr>
              <w:t>- nie uruchomiono wszystkich wymaganych urządzeń zabezpieczających pojazd przed kradzieżą.</w:t>
            </w:r>
          </w:p>
          <w:p w14:paraId="783D1EAC" w14:textId="77777777" w:rsidR="00A7566D" w:rsidRPr="00A7566D" w:rsidRDefault="00A7566D" w:rsidP="00E8064B">
            <w:pPr>
              <w:ind w:right="21"/>
              <w:jc w:val="both"/>
              <w:rPr>
                <w:rFonts w:ascii="Segoe UI" w:hAnsi="Segoe UI" w:cs="Segoe UI"/>
                <w:sz w:val="14"/>
                <w:szCs w:val="14"/>
              </w:rPr>
            </w:pPr>
            <w:r w:rsidRPr="00A7566D">
              <w:rPr>
                <w:rFonts w:ascii="Segoe UI" w:hAnsi="Segoe UI" w:cs="Segoe UI"/>
                <w:sz w:val="14"/>
                <w:szCs w:val="14"/>
              </w:rPr>
              <w:t>Limit:  3 zdarzeń w okresie obowiązywania umowy</w:t>
            </w:r>
          </w:p>
        </w:tc>
        <w:tc>
          <w:tcPr>
            <w:tcW w:w="1134" w:type="dxa"/>
            <w:shd w:val="clear" w:color="auto" w:fill="auto"/>
            <w:vAlign w:val="center"/>
          </w:tcPr>
          <w:p w14:paraId="5BCE9382" w14:textId="77777777" w:rsidR="00A7566D" w:rsidRPr="00A7566D" w:rsidRDefault="00A7566D" w:rsidP="00E8064B">
            <w:pPr>
              <w:ind w:right="21"/>
              <w:jc w:val="center"/>
              <w:rPr>
                <w:rFonts w:ascii="Segoe UI" w:hAnsi="Segoe UI" w:cs="Segoe UI"/>
                <w:sz w:val="14"/>
                <w:szCs w:val="14"/>
              </w:rPr>
            </w:pPr>
            <w:r w:rsidRPr="00A7566D">
              <w:rPr>
                <w:rFonts w:ascii="Segoe UI" w:hAnsi="Segoe UI" w:cs="Segoe UI"/>
                <w:sz w:val="14"/>
                <w:szCs w:val="14"/>
              </w:rPr>
              <w:t>10</w:t>
            </w:r>
          </w:p>
        </w:tc>
        <w:tc>
          <w:tcPr>
            <w:tcW w:w="1274" w:type="dxa"/>
          </w:tcPr>
          <w:p w14:paraId="18D87DE2" w14:textId="77777777" w:rsidR="00A7566D" w:rsidRDefault="00A7566D" w:rsidP="00E8064B">
            <w:pPr>
              <w:ind w:right="21"/>
              <w:jc w:val="center"/>
              <w:rPr>
                <w:rFonts w:ascii="Segoe UI" w:hAnsi="Segoe UI" w:cs="Segoe UI"/>
                <w:sz w:val="14"/>
                <w:szCs w:val="14"/>
              </w:rPr>
            </w:pPr>
          </w:p>
          <w:p w14:paraId="44B5D8DC" w14:textId="77777777" w:rsidR="005A2AE1" w:rsidRDefault="005A2AE1" w:rsidP="00E8064B">
            <w:pPr>
              <w:ind w:right="21"/>
              <w:jc w:val="center"/>
              <w:rPr>
                <w:rFonts w:ascii="Segoe UI" w:hAnsi="Segoe UI" w:cs="Segoe UI"/>
                <w:sz w:val="14"/>
                <w:szCs w:val="14"/>
              </w:rPr>
            </w:pPr>
          </w:p>
          <w:p w14:paraId="2F3B6F66" w14:textId="77777777" w:rsidR="005A2AE1" w:rsidRDefault="005A2AE1" w:rsidP="00E8064B">
            <w:pPr>
              <w:ind w:right="21"/>
              <w:jc w:val="center"/>
              <w:rPr>
                <w:rFonts w:ascii="Segoe UI" w:hAnsi="Segoe UI" w:cs="Segoe UI"/>
                <w:sz w:val="14"/>
                <w:szCs w:val="14"/>
              </w:rPr>
            </w:pPr>
          </w:p>
          <w:p w14:paraId="3A859B1A" w14:textId="77777777" w:rsidR="005A2AE1" w:rsidRDefault="005A2AE1" w:rsidP="00E8064B">
            <w:pPr>
              <w:ind w:right="21"/>
              <w:jc w:val="center"/>
              <w:rPr>
                <w:rFonts w:ascii="Segoe UI" w:hAnsi="Segoe UI" w:cs="Segoe UI"/>
                <w:sz w:val="14"/>
                <w:szCs w:val="14"/>
              </w:rPr>
            </w:pPr>
          </w:p>
          <w:p w14:paraId="1EFDD924" w14:textId="19CBCD09" w:rsidR="005A2AE1" w:rsidRPr="00A7566D" w:rsidRDefault="005A2AE1" w:rsidP="00247FB4">
            <w:pPr>
              <w:jc w:val="center"/>
              <w:rPr>
                <w:rFonts w:ascii="Segoe UI" w:hAnsi="Segoe UI" w:cs="Segoe UI"/>
                <w:sz w:val="14"/>
                <w:szCs w:val="14"/>
              </w:rPr>
            </w:pPr>
          </w:p>
        </w:tc>
      </w:tr>
      <w:tr w:rsidR="00A7566D" w:rsidRPr="00A7566D" w14:paraId="255259DB" w14:textId="77777777" w:rsidTr="00E8064B">
        <w:trPr>
          <w:trHeight w:val="285"/>
        </w:trPr>
        <w:tc>
          <w:tcPr>
            <w:tcW w:w="543" w:type="dxa"/>
            <w:shd w:val="clear" w:color="auto" w:fill="auto"/>
            <w:vAlign w:val="center"/>
          </w:tcPr>
          <w:p w14:paraId="474D40CC" w14:textId="77777777" w:rsidR="00A7566D" w:rsidRPr="00A7566D" w:rsidRDefault="00A7566D" w:rsidP="00E8064B">
            <w:pPr>
              <w:ind w:right="21"/>
              <w:jc w:val="center"/>
              <w:rPr>
                <w:rFonts w:ascii="Segoe UI" w:hAnsi="Segoe UI" w:cs="Segoe UI"/>
                <w:sz w:val="14"/>
                <w:szCs w:val="14"/>
              </w:rPr>
            </w:pPr>
            <w:r w:rsidRPr="00A7566D">
              <w:rPr>
                <w:rFonts w:ascii="Segoe UI" w:hAnsi="Segoe UI" w:cs="Segoe UI"/>
                <w:sz w:val="14"/>
                <w:szCs w:val="14"/>
              </w:rPr>
              <w:t>B</w:t>
            </w:r>
          </w:p>
        </w:tc>
        <w:tc>
          <w:tcPr>
            <w:tcW w:w="5836" w:type="dxa"/>
            <w:shd w:val="clear" w:color="auto" w:fill="auto"/>
            <w:vAlign w:val="center"/>
          </w:tcPr>
          <w:p w14:paraId="79BBBE9A" w14:textId="3E8A075F" w:rsidR="00A7566D" w:rsidRPr="00A7566D" w:rsidRDefault="00A7566D" w:rsidP="00E8064B">
            <w:pPr>
              <w:ind w:right="21"/>
              <w:jc w:val="both"/>
              <w:rPr>
                <w:rFonts w:ascii="Segoe UI" w:hAnsi="Segoe UI" w:cs="Segoe UI"/>
                <w:sz w:val="14"/>
                <w:szCs w:val="14"/>
              </w:rPr>
            </w:pPr>
            <w:r w:rsidRPr="00A7566D">
              <w:rPr>
                <w:rFonts w:ascii="Segoe UI" w:hAnsi="Segoe UI" w:cs="Segoe UI"/>
                <w:sz w:val="14"/>
                <w:szCs w:val="14"/>
              </w:rPr>
              <w:t xml:space="preserve">Rozszerzenie zakresu ubezpieczenia AC </w:t>
            </w:r>
            <w:r>
              <w:rPr>
                <w:rFonts w:ascii="Segoe UI" w:hAnsi="Segoe UI" w:cs="Segoe UI"/>
                <w:sz w:val="14"/>
                <w:szCs w:val="14"/>
              </w:rPr>
              <w:t>–</w:t>
            </w:r>
            <w:r w:rsidRPr="00A7566D">
              <w:rPr>
                <w:rFonts w:ascii="Segoe UI" w:hAnsi="Segoe UI" w:cs="Segoe UI"/>
                <w:sz w:val="14"/>
                <w:szCs w:val="14"/>
              </w:rPr>
              <w:t xml:space="preserve"> ochrona ubezpieczeniowa obejmuje również szkody powstałe pomiędzy pojazdami w ramach floty – zderzenie pojazdów należących </w:t>
            </w:r>
            <w:r>
              <w:rPr>
                <w:rFonts w:ascii="Segoe UI" w:hAnsi="Segoe UI" w:cs="Segoe UI"/>
                <w:sz w:val="14"/>
                <w:szCs w:val="14"/>
              </w:rPr>
              <w:br/>
            </w:r>
            <w:r w:rsidRPr="00A7566D">
              <w:rPr>
                <w:rFonts w:ascii="Segoe UI" w:hAnsi="Segoe UI" w:cs="Segoe UI"/>
                <w:sz w:val="14"/>
                <w:szCs w:val="14"/>
              </w:rPr>
              <w:t xml:space="preserve">do Zamawiającego lub będących w jego posiadaniu. Limit odpowiedzialności 50.000,00 zł </w:t>
            </w:r>
            <w:r>
              <w:rPr>
                <w:rFonts w:ascii="Segoe UI" w:hAnsi="Segoe UI" w:cs="Segoe UI"/>
                <w:sz w:val="14"/>
                <w:szCs w:val="14"/>
              </w:rPr>
              <w:br/>
            </w:r>
            <w:r w:rsidRPr="00A7566D">
              <w:rPr>
                <w:rFonts w:ascii="Segoe UI" w:hAnsi="Segoe UI" w:cs="Segoe UI"/>
                <w:sz w:val="14"/>
                <w:szCs w:val="14"/>
              </w:rPr>
              <w:t xml:space="preserve">na jedno i wszystkie zdarzenia w każdym rocznym okresie ubezpieczenia. Limit wspólny </w:t>
            </w:r>
            <w:r>
              <w:rPr>
                <w:rFonts w:ascii="Segoe UI" w:hAnsi="Segoe UI" w:cs="Segoe UI"/>
                <w:sz w:val="14"/>
                <w:szCs w:val="14"/>
              </w:rPr>
              <w:br/>
            </w:r>
            <w:r w:rsidRPr="00A7566D">
              <w:rPr>
                <w:rFonts w:ascii="Segoe UI" w:hAnsi="Segoe UI" w:cs="Segoe UI"/>
                <w:sz w:val="14"/>
                <w:szCs w:val="14"/>
              </w:rPr>
              <w:t>dla wszystkich pojazdów.</w:t>
            </w:r>
          </w:p>
          <w:p w14:paraId="328C1AC0" w14:textId="77777777" w:rsidR="00A7566D" w:rsidRPr="00A7566D" w:rsidRDefault="00A7566D" w:rsidP="00E8064B">
            <w:pPr>
              <w:ind w:right="21"/>
              <w:jc w:val="both"/>
              <w:rPr>
                <w:rFonts w:ascii="Segoe UI" w:hAnsi="Segoe UI" w:cs="Segoe UI"/>
                <w:sz w:val="14"/>
                <w:szCs w:val="14"/>
              </w:rPr>
            </w:pPr>
          </w:p>
        </w:tc>
        <w:tc>
          <w:tcPr>
            <w:tcW w:w="1134" w:type="dxa"/>
            <w:shd w:val="clear" w:color="auto" w:fill="auto"/>
            <w:vAlign w:val="center"/>
          </w:tcPr>
          <w:p w14:paraId="43EAF484" w14:textId="77777777" w:rsidR="00A7566D" w:rsidRPr="00A7566D" w:rsidRDefault="00A7566D" w:rsidP="00E8064B">
            <w:pPr>
              <w:ind w:right="21"/>
              <w:jc w:val="center"/>
              <w:rPr>
                <w:rFonts w:ascii="Segoe UI" w:hAnsi="Segoe UI" w:cs="Segoe UI"/>
                <w:sz w:val="14"/>
                <w:szCs w:val="14"/>
              </w:rPr>
            </w:pPr>
            <w:r w:rsidRPr="00A7566D">
              <w:rPr>
                <w:rFonts w:ascii="Segoe UI" w:hAnsi="Segoe UI" w:cs="Segoe UI"/>
                <w:sz w:val="14"/>
                <w:szCs w:val="14"/>
              </w:rPr>
              <w:t>10</w:t>
            </w:r>
          </w:p>
        </w:tc>
        <w:tc>
          <w:tcPr>
            <w:tcW w:w="1274" w:type="dxa"/>
          </w:tcPr>
          <w:p w14:paraId="0BA88A30" w14:textId="77777777" w:rsidR="00A7566D" w:rsidRDefault="00A7566D" w:rsidP="00E8064B">
            <w:pPr>
              <w:ind w:right="21"/>
              <w:jc w:val="center"/>
              <w:rPr>
                <w:rFonts w:ascii="Segoe UI" w:hAnsi="Segoe UI" w:cs="Segoe UI"/>
                <w:sz w:val="14"/>
                <w:szCs w:val="14"/>
              </w:rPr>
            </w:pPr>
          </w:p>
          <w:p w14:paraId="5B56296A" w14:textId="77777777" w:rsidR="005A2AE1" w:rsidRDefault="005A2AE1" w:rsidP="00E8064B">
            <w:pPr>
              <w:ind w:right="21"/>
              <w:jc w:val="center"/>
              <w:rPr>
                <w:rFonts w:ascii="Segoe UI" w:hAnsi="Segoe UI" w:cs="Segoe UI"/>
                <w:sz w:val="14"/>
                <w:szCs w:val="14"/>
              </w:rPr>
            </w:pPr>
          </w:p>
          <w:p w14:paraId="27B351B5" w14:textId="020029F4" w:rsidR="005A2AE1" w:rsidRPr="00A7566D" w:rsidRDefault="005A2AE1" w:rsidP="00247FB4">
            <w:pPr>
              <w:jc w:val="center"/>
              <w:rPr>
                <w:rFonts w:ascii="Segoe UI" w:hAnsi="Segoe UI" w:cs="Segoe UI"/>
                <w:sz w:val="14"/>
                <w:szCs w:val="14"/>
              </w:rPr>
            </w:pPr>
          </w:p>
        </w:tc>
      </w:tr>
    </w:tbl>
    <w:p w14:paraId="03576A98" w14:textId="792EA8E7" w:rsidR="00A7566D" w:rsidRDefault="00A7566D" w:rsidP="00A7566D">
      <w:pPr>
        <w:jc w:val="both"/>
        <w:rPr>
          <w:rFonts w:ascii="Segoe UI" w:hAnsi="Segoe UI" w:cs="Segoe UI"/>
          <w:iCs/>
          <w:color w:val="000000" w:themeColor="text1"/>
          <w:lang w:eastAsia="pl-PL"/>
        </w:rPr>
      </w:pPr>
    </w:p>
    <w:p w14:paraId="03D157D5" w14:textId="77777777" w:rsidR="00247FB4" w:rsidRPr="004B5E8F" w:rsidRDefault="00247FB4" w:rsidP="00247FB4">
      <w:pPr>
        <w:widowControl w:val="0"/>
        <w:suppressAutoHyphens w:val="0"/>
        <w:jc w:val="both"/>
        <w:rPr>
          <w:rFonts w:ascii="Segoe UI" w:hAnsi="Segoe UI" w:cs="Segoe UI"/>
          <w:b/>
          <w:sz w:val="12"/>
          <w:szCs w:val="12"/>
          <w:lang w:eastAsia="pl-PL"/>
        </w:rPr>
      </w:pPr>
      <w:r w:rsidRPr="004B5E8F">
        <w:rPr>
          <w:rFonts w:ascii="Segoe UI" w:hAnsi="Segoe UI" w:cs="Segoe UI"/>
          <w:b/>
          <w:sz w:val="12"/>
          <w:szCs w:val="12"/>
          <w:lang w:eastAsia="pl-PL"/>
        </w:rPr>
        <w:t>Uwaga!</w:t>
      </w:r>
    </w:p>
    <w:p w14:paraId="73C5D5B2" w14:textId="579A878D" w:rsidR="00247FB4" w:rsidRDefault="00247FB4" w:rsidP="00247FB4">
      <w:pPr>
        <w:widowControl w:val="0"/>
        <w:suppressAutoHyphens w:val="0"/>
        <w:spacing w:after="240"/>
        <w:jc w:val="both"/>
        <w:rPr>
          <w:rFonts w:ascii="Segoe UI" w:eastAsia="Arial Unicode MS" w:hAnsi="Segoe UI" w:cs="Segoe UI"/>
          <w:sz w:val="12"/>
          <w:szCs w:val="12"/>
        </w:rPr>
      </w:pPr>
      <w:r>
        <w:rPr>
          <w:rFonts w:ascii="Segoe UI" w:hAnsi="Segoe UI" w:cs="Segoe UI"/>
          <w:sz w:val="12"/>
          <w:szCs w:val="12"/>
        </w:rPr>
        <w:t xml:space="preserve">Klauzule </w:t>
      </w:r>
      <w:r w:rsidRPr="0060449B">
        <w:rPr>
          <w:rFonts w:ascii="Segoe UI" w:hAnsi="Segoe UI" w:cs="Segoe UI"/>
          <w:sz w:val="12"/>
          <w:szCs w:val="12"/>
        </w:rPr>
        <w:t>fakultatywne</w:t>
      </w:r>
      <w:r w:rsidRPr="0060449B">
        <w:rPr>
          <w:rFonts w:ascii="Segoe UI" w:hAnsi="Segoe UI" w:cs="Segoe UI"/>
          <w:bCs/>
          <w:sz w:val="16"/>
          <w:szCs w:val="16"/>
          <w:lang w:eastAsia="pl-PL"/>
        </w:rPr>
        <w:t xml:space="preserve"> </w:t>
      </w:r>
      <w:r w:rsidRPr="0060449B">
        <w:rPr>
          <w:rFonts w:ascii="Segoe UI" w:eastAsia="Arial Unicode MS" w:hAnsi="Segoe UI" w:cs="Segoe UI"/>
          <w:sz w:val="12"/>
          <w:szCs w:val="12"/>
        </w:rPr>
        <w:t>stanowią kryterium oceny ofert, które szczegółowo opisane zostało w Rozdziale I pkt 17 SWZ dla Części III.</w:t>
      </w:r>
    </w:p>
    <w:p w14:paraId="5E4F1E90" w14:textId="77777777" w:rsidR="00557A9C" w:rsidRPr="0060449B" w:rsidRDefault="00557A9C" w:rsidP="00247FB4">
      <w:pPr>
        <w:widowControl w:val="0"/>
        <w:suppressAutoHyphens w:val="0"/>
        <w:spacing w:after="240"/>
        <w:jc w:val="both"/>
        <w:rPr>
          <w:rFonts w:ascii="Segoe UI" w:eastAsia="Arial Unicode MS" w:hAnsi="Segoe UI" w:cs="Segoe UI"/>
          <w:sz w:val="12"/>
          <w:szCs w:val="12"/>
        </w:rPr>
      </w:pPr>
    </w:p>
    <w:p w14:paraId="4BA1023D" w14:textId="77777777" w:rsidR="00A7566D" w:rsidRPr="0060449B" w:rsidRDefault="00A7566D" w:rsidP="005A2AE1">
      <w:pPr>
        <w:numPr>
          <w:ilvl w:val="0"/>
          <w:numId w:val="81"/>
        </w:numPr>
        <w:suppressAutoHyphens w:val="0"/>
        <w:spacing w:after="60"/>
        <w:jc w:val="both"/>
        <w:rPr>
          <w:rFonts w:ascii="Segoe UI" w:hAnsi="Segoe UI" w:cs="Segoe UI"/>
        </w:rPr>
      </w:pPr>
      <w:r w:rsidRPr="0060449B">
        <w:rPr>
          <w:rFonts w:ascii="Segoe UI" w:hAnsi="Segoe UI" w:cs="Segoe UI"/>
        </w:rPr>
        <w:t xml:space="preserve">Oświadczamy, że pracownicy wykonujący w trakcie realizacji zamówienia następujące czynności: </w:t>
      </w:r>
    </w:p>
    <w:p w14:paraId="7ADFC0C3" w14:textId="33B51DB0" w:rsidR="00A7566D" w:rsidRPr="0060449B" w:rsidRDefault="00A7566D" w:rsidP="005A2AE1">
      <w:pPr>
        <w:pStyle w:val="Akapitzlist"/>
        <w:numPr>
          <w:ilvl w:val="1"/>
          <w:numId w:val="82"/>
        </w:numPr>
        <w:suppressAutoHyphens w:val="0"/>
        <w:spacing w:after="60"/>
        <w:ind w:left="851" w:hanging="425"/>
        <w:jc w:val="both"/>
        <w:rPr>
          <w:rFonts w:ascii="Segoe UI" w:hAnsi="Segoe UI" w:cs="Segoe UI"/>
          <w:sz w:val="20"/>
        </w:rPr>
      </w:pPr>
      <w:r w:rsidRPr="0060449B">
        <w:rPr>
          <w:rFonts w:ascii="Segoe UI" w:hAnsi="Segoe UI" w:cs="Segoe UI"/>
          <w:iCs/>
          <w:color w:val="000000" w:themeColor="text1"/>
          <w:sz w:val="20"/>
        </w:rPr>
        <w:t>przygotowanie i wystawienie dokumentacji polisowej;</w:t>
      </w:r>
    </w:p>
    <w:p w14:paraId="74F2FA8A" w14:textId="54BC6B4A" w:rsidR="00A7566D" w:rsidRPr="0060449B" w:rsidRDefault="00A7566D" w:rsidP="005A2AE1">
      <w:pPr>
        <w:pStyle w:val="Akapitzlist"/>
        <w:numPr>
          <w:ilvl w:val="1"/>
          <w:numId w:val="82"/>
        </w:numPr>
        <w:suppressAutoHyphens w:val="0"/>
        <w:spacing w:after="60"/>
        <w:ind w:left="851" w:hanging="425"/>
        <w:jc w:val="both"/>
        <w:rPr>
          <w:rFonts w:ascii="Segoe UI" w:hAnsi="Segoe UI" w:cs="Segoe UI"/>
          <w:sz w:val="20"/>
        </w:rPr>
      </w:pPr>
      <w:r w:rsidRPr="0060449B">
        <w:rPr>
          <w:rFonts w:ascii="Segoe UI" w:hAnsi="Segoe UI" w:cs="Segoe UI"/>
          <w:iCs/>
          <w:color w:val="000000" w:themeColor="text1"/>
          <w:sz w:val="20"/>
        </w:rPr>
        <w:t>przyjmowanie zgłoszeń od Z</w:t>
      </w:r>
      <w:r w:rsidR="0060449B" w:rsidRPr="0060449B">
        <w:rPr>
          <w:rFonts w:ascii="Segoe UI" w:hAnsi="Segoe UI" w:cs="Segoe UI"/>
          <w:iCs/>
          <w:color w:val="000000" w:themeColor="text1"/>
          <w:sz w:val="20"/>
        </w:rPr>
        <w:t>amawiającego</w:t>
      </w:r>
      <w:r w:rsidRPr="0060449B">
        <w:rPr>
          <w:rFonts w:ascii="Segoe UI" w:hAnsi="Segoe UI" w:cs="Segoe UI"/>
          <w:iCs/>
          <w:color w:val="000000" w:themeColor="text1"/>
          <w:sz w:val="20"/>
        </w:rPr>
        <w:t>;</w:t>
      </w:r>
    </w:p>
    <w:p w14:paraId="28826A28" w14:textId="118504CD" w:rsidR="00A7566D" w:rsidRPr="0060449B" w:rsidRDefault="00A7566D" w:rsidP="005A2AE1">
      <w:pPr>
        <w:pStyle w:val="Akapitzlist"/>
        <w:numPr>
          <w:ilvl w:val="1"/>
          <w:numId w:val="82"/>
        </w:numPr>
        <w:suppressAutoHyphens w:val="0"/>
        <w:spacing w:after="60"/>
        <w:ind w:left="851" w:hanging="425"/>
        <w:jc w:val="both"/>
        <w:rPr>
          <w:rFonts w:ascii="Segoe UI" w:hAnsi="Segoe UI" w:cs="Segoe UI"/>
          <w:sz w:val="20"/>
        </w:rPr>
      </w:pPr>
      <w:r w:rsidRPr="0060449B">
        <w:rPr>
          <w:rFonts w:ascii="Segoe UI" w:hAnsi="Segoe UI" w:cs="Segoe UI"/>
          <w:iCs/>
          <w:color w:val="000000" w:themeColor="text1"/>
          <w:sz w:val="20"/>
        </w:rPr>
        <w:t>inf</w:t>
      </w:r>
      <w:r w:rsidR="00815817" w:rsidRPr="0060449B">
        <w:rPr>
          <w:rFonts w:ascii="Segoe UI" w:hAnsi="Segoe UI" w:cs="Segoe UI"/>
          <w:iCs/>
          <w:color w:val="000000" w:themeColor="text1"/>
          <w:sz w:val="20"/>
        </w:rPr>
        <w:t>ormowanie o procesie likwidacji</w:t>
      </w:r>
    </w:p>
    <w:p w14:paraId="2E2F5B45" w14:textId="77777777" w:rsidR="00A7566D" w:rsidRPr="0060449B" w:rsidRDefault="00A7566D" w:rsidP="00A7566D">
      <w:pPr>
        <w:suppressAutoHyphens w:val="0"/>
        <w:spacing w:after="60"/>
        <w:ind w:left="426"/>
        <w:jc w:val="both"/>
        <w:rPr>
          <w:rFonts w:ascii="Segoe UI" w:hAnsi="Segoe UI" w:cs="Segoe UI"/>
        </w:rPr>
      </w:pPr>
      <w:r w:rsidRPr="0060449B">
        <w:rPr>
          <w:rFonts w:ascii="Segoe UI" w:hAnsi="Segoe UI" w:cs="Segoe UI"/>
        </w:rPr>
        <w:t>zatrudnieni będą na podstawie</w:t>
      </w:r>
      <w:r w:rsidRPr="002E3E09">
        <w:rPr>
          <w:rFonts w:ascii="Segoe UI" w:hAnsi="Segoe UI" w:cs="Segoe UI"/>
        </w:rPr>
        <w:t xml:space="preserve"> umowy o pracę w rozumieniu przepisów ustawy z dnia </w:t>
      </w:r>
      <w:r w:rsidRPr="002E3E09">
        <w:rPr>
          <w:rFonts w:ascii="Segoe UI" w:hAnsi="Segoe UI" w:cs="Segoe UI"/>
        </w:rPr>
        <w:br/>
        <w:t xml:space="preserve">26 </w:t>
      </w:r>
      <w:r w:rsidRPr="0060449B">
        <w:rPr>
          <w:rFonts w:ascii="Segoe UI" w:hAnsi="Segoe UI" w:cs="Segoe UI"/>
        </w:rPr>
        <w:t>czerwca 1974 r. – Kodeks pracy.</w:t>
      </w:r>
    </w:p>
    <w:p w14:paraId="69CD3EA1" w14:textId="0E5EC68F" w:rsidR="00A7566D" w:rsidRPr="0060449B" w:rsidRDefault="00A7566D" w:rsidP="005A2AE1">
      <w:pPr>
        <w:numPr>
          <w:ilvl w:val="0"/>
          <w:numId w:val="82"/>
        </w:numPr>
        <w:suppressAutoHyphens w:val="0"/>
        <w:spacing w:after="60"/>
        <w:jc w:val="both"/>
        <w:rPr>
          <w:rFonts w:ascii="Segoe UI" w:hAnsi="Segoe UI" w:cs="Segoe UI"/>
        </w:rPr>
      </w:pPr>
      <w:r w:rsidRPr="0060449B">
        <w:rPr>
          <w:rFonts w:ascii="Segoe UI" w:hAnsi="Segoe UI" w:cs="Segoe UI"/>
        </w:rPr>
        <w:t xml:space="preserve">Oświadczamy, </w:t>
      </w:r>
      <w:r w:rsidRPr="0060449B">
        <w:rPr>
          <w:rFonts w:ascii="Segoe UI" w:hAnsi="Segoe UI" w:cs="Segoe UI"/>
          <w:color w:val="000000"/>
          <w:lang w:eastAsia="pl-PL"/>
        </w:rPr>
        <w:t xml:space="preserve">że przedmiot zamówienia zrealizujemy w terminie wymaganym </w:t>
      </w:r>
      <w:r w:rsidR="005A2AE1" w:rsidRPr="0060449B">
        <w:rPr>
          <w:rFonts w:ascii="Segoe UI" w:hAnsi="Segoe UI" w:cs="Segoe UI"/>
          <w:color w:val="000000"/>
          <w:lang w:eastAsia="pl-PL"/>
        </w:rPr>
        <w:br/>
      </w:r>
      <w:r w:rsidRPr="0060449B">
        <w:rPr>
          <w:rFonts w:ascii="Segoe UI" w:hAnsi="Segoe UI" w:cs="Segoe UI"/>
          <w:color w:val="000000"/>
          <w:lang w:eastAsia="pl-PL"/>
        </w:rPr>
        <w:t>przez Zamawiającego, określonym w Rozdziale I SWZ pkt 4 oraz w projekcie umowy dla Części I</w:t>
      </w:r>
      <w:r w:rsidR="00247FB4" w:rsidRPr="0060449B">
        <w:rPr>
          <w:rFonts w:ascii="Segoe UI" w:hAnsi="Segoe UI" w:cs="Segoe UI"/>
          <w:color w:val="000000"/>
          <w:lang w:eastAsia="pl-PL"/>
        </w:rPr>
        <w:t>II</w:t>
      </w:r>
      <w:r w:rsidRPr="0060449B">
        <w:rPr>
          <w:rFonts w:ascii="Segoe UI" w:hAnsi="Segoe UI" w:cs="Segoe UI"/>
          <w:color w:val="000000"/>
          <w:lang w:eastAsia="pl-PL"/>
        </w:rPr>
        <w:t xml:space="preserve"> zawartym w Rozdziale V SWZ.</w:t>
      </w:r>
    </w:p>
    <w:p w14:paraId="01E89B28" w14:textId="77777777" w:rsidR="00A7566D" w:rsidRPr="00F8128B" w:rsidRDefault="00A7566D" w:rsidP="005A2AE1">
      <w:pPr>
        <w:numPr>
          <w:ilvl w:val="0"/>
          <w:numId w:val="82"/>
        </w:numPr>
        <w:suppressAutoHyphens w:val="0"/>
        <w:spacing w:after="60"/>
        <w:jc w:val="both"/>
        <w:rPr>
          <w:rFonts w:ascii="Segoe UI" w:hAnsi="Segoe UI" w:cs="Segoe UI"/>
        </w:rPr>
      </w:pPr>
      <w:r w:rsidRPr="0060449B">
        <w:rPr>
          <w:rFonts w:ascii="Segoe UI" w:hAnsi="Segoe UI" w:cs="Segoe UI"/>
        </w:rPr>
        <w:t>Oświadczamy, że akceptujemy warunki płatności</w:t>
      </w:r>
      <w:r w:rsidRPr="00F8128B">
        <w:rPr>
          <w:rFonts w:ascii="Segoe UI" w:hAnsi="Segoe UI" w:cs="Segoe UI"/>
        </w:rPr>
        <w:t xml:space="preserve"> zgodnie z wymogami określonymi w projekcie umowy.</w:t>
      </w:r>
    </w:p>
    <w:p w14:paraId="5394F9E3" w14:textId="77777777" w:rsidR="00A7566D" w:rsidRDefault="00A7566D" w:rsidP="005A2AE1">
      <w:pPr>
        <w:numPr>
          <w:ilvl w:val="0"/>
          <w:numId w:val="82"/>
        </w:numPr>
        <w:suppressAutoHyphens w:val="0"/>
        <w:spacing w:after="60"/>
        <w:jc w:val="both"/>
        <w:rPr>
          <w:rFonts w:ascii="Segoe UI" w:hAnsi="Segoe UI" w:cs="Segoe UI"/>
        </w:rPr>
      </w:pPr>
      <w:r w:rsidRPr="00F8128B">
        <w:rPr>
          <w:rFonts w:ascii="Segoe UI" w:hAnsi="Segoe UI" w:cs="Segoe UI"/>
        </w:rPr>
        <w:t>Oświadczamy, że zapoznaliśmy</w:t>
      </w:r>
      <w:r w:rsidRPr="00D87557">
        <w:rPr>
          <w:rFonts w:ascii="Segoe UI" w:hAnsi="Segoe UI" w:cs="Segoe UI"/>
        </w:rPr>
        <w:t xml:space="preserve"> się z warunkami zamówienia i nie wnosimy do nich zastrzeżeń.</w:t>
      </w:r>
    </w:p>
    <w:p w14:paraId="154367B1" w14:textId="77777777" w:rsidR="00A7566D" w:rsidRDefault="00A7566D" w:rsidP="005A2AE1">
      <w:pPr>
        <w:numPr>
          <w:ilvl w:val="0"/>
          <w:numId w:val="82"/>
        </w:numPr>
        <w:suppressAutoHyphens w:val="0"/>
        <w:spacing w:after="60"/>
        <w:jc w:val="both"/>
        <w:rPr>
          <w:rFonts w:ascii="Segoe UI" w:hAnsi="Segoe UI" w:cs="Segoe UI"/>
        </w:rPr>
      </w:pPr>
      <w:r w:rsidRPr="00D87557">
        <w:rPr>
          <w:rFonts w:ascii="Segoe UI" w:hAnsi="Segoe UI" w:cs="Segoe UI"/>
        </w:rPr>
        <w:t>Oświadczamy, że zdobyliśmy konieczne informacje do przygotowania oferty.</w:t>
      </w:r>
    </w:p>
    <w:p w14:paraId="55ED9CD5" w14:textId="77777777" w:rsidR="00A7566D" w:rsidRDefault="00A7566D" w:rsidP="005A2AE1">
      <w:pPr>
        <w:numPr>
          <w:ilvl w:val="0"/>
          <w:numId w:val="82"/>
        </w:numPr>
        <w:suppressAutoHyphens w:val="0"/>
        <w:spacing w:after="60"/>
        <w:jc w:val="both"/>
        <w:rPr>
          <w:rFonts w:ascii="Segoe UI" w:hAnsi="Segoe UI" w:cs="Segoe UI"/>
        </w:rPr>
      </w:pPr>
      <w:r w:rsidRPr="00D87557">
        <w:rPr>
          <w:rFonts w:ascii="Segoe UI" w:hAnsi="Segoe UI" w:cs="Segoe UI"/>
        </w:rPr>
        <w:t xml:space="preserve">Oświadczamy, że uważamy się za związanych niniejszą ofertą do dnia wskazanego w Rozdziale I </w:t>
      </w:r>
      <w:r w:rsidRPr="00D87557">
        <w:rPr>
          <w:rFonts w:ascii="Segoe UI" w:hAnsi="Segoe UI" w:cs="Segoe UI"/>
        </w:rPr>
        <w:br/>
        <w:t>pkt 13 ppkt 1 SWZ, przy czym pierwszym dniem terminu związania ofertą jest dzień, w którym upływa termin składania ofert.</w:t>
      </w:r>
    </w:p>
    <w:p w14:paraId="763BF0E2" w14:textId="77777777" w:rsidR="00247FB4" w:rsidRDefault="00A7566D" w:rsidP="00247FB4">
      <w:pPr>
        <w:numPr>
          <w:ilvl w:val="0"/>
          <w:numId w:val="82"/>
        </w:numPr>
        <w:suppressAutoHyphens w:val="0"/>
        <w:spacing w:after="60"/>
        <w:jc w:val="both"/>
        <w:rPr>
          <w:rFonts w:ascii="Segoe UI" w:hAnsi="Segoe UI" w:cs="Segoe UI"/>
        </w:rPr>
      </w:pPr>
      <w:r w:rsidRPr="00D87557">
        <w:rPr>
          <w:rFonts w:ascii="Segoe UI" w:eastAsiaTheme="minorHAnsi" w:hAnsi="Segoe UI" w:cs="Segoe UI"/>
          <w:szCs w:val="22"/>
          <w:lang w:eastAsia="en-US"/>
        </w:rPr>
        <w:t>Oświadczamy, że akceptujemy postanowienia specyfikacji warunków zamówienia, Regulaminu korzystania z systemu miniPortal, Warunków korzystania z elektronicznej platformy usług administracji publicznej (ePUAP)</w:t>
      </w:r>
      <w:r w:rsidRPr="00D87557">
        <w:rPr>
          <w:rFonts w:ascii="Segoe UI" w:eastAsiaTheme="minorHAnsi" w:hAnsi="Segoe UI" w:cs="Segoe UI"/>
          <w:sz w:val="22"/>
          <w:szCs w:val="22"/>
          <w:lang w:eastAsia="en-US"/>
        </w:rPr>
        <w:t xml:space="preserve"> </w:t>
      </w:r>
      <w:r w:rsidRPr="00D87557">
        <w:rPr>
          <w:rFonts w:ascii="Segoe UI" w:eastAsiaTheme="minorHAnsi" w:hAnsi="Segoe UI" w:cs="Segoe UI"/>
          <w:szCs w:val="22"/>
          <w:lang w:eastAsia="en-US"/>
        </w:rPr>
        <w:t>oraz Instrukcji użytkownika systemu miniPortal-ePUAP.</w:t>
      </w:r>
    </w:p>
    <w:p w14:paraId="51741A38" w14:textId="77777777" w:rsidR="00247FB4" w:rsidRDefault="00A7566D" w:rsidP="00247FB4">
      <w:pPr>
        <w:numPr>
          <w:ilvl w:val="0"/>
          <w:numId w:val="82"/>
        </w:numPr>
        <w:suppressAutoHyphens w:val="0"/>
        <w:spacing w:after="60"/>
        <w:jc w:val="both"/>
        <w:rPr>
          <w:rFonts w:ascii="Segoe UI" w:hAnsi="Segoe UI" w:cs="Segoe UI"/>
        </w:rPr>
      </w:pPr>
      <w:r w:rsidRPr="00247FB4">
        <w:rPr>
          <w:rFonts w:ascii="Segoe UI" w:hAnsi="Segoe UI" w:cs="Segoe UI"/>
        </w:rPr>
        <w:t>Oświadczamy, że zawarty w warunkach zamówienia projekt umowy został przez nas zaakceptowany i zobowiązujemy się w przypadku wyboru naszej oferty do zawarcia umowy na wyżej wymienionych warunkach w miejscu i terminie wyznaczonym przez Zamawiającego.</w:t>
      </w:r>
    </w:p>
    <w:p w14:paraId="4A6AB90C" w14:textId="3C66B5F8" w:rsidR="00A7566D" w:rsidRPr="00502E8D" w:rsidRDefault="00A7566D" w:rsidP="00502E8D">
      <w:pPr>
        <w:numPr>
          <w:ilvl w:val="0"/>
          <w:numId w:val="82"/>
        </w:numPr>
        <w:suppressAutoHyphens w:val="0"/>
        <w:spacing w:after="60"/>
        <w:jc w:val="both"/>
        <w:rPr>
          <w:rFonts w:ascii="Segoe UI" w:hAnsi="Segoe UI" w:cs="Segoe UI"/>
        </w:rPr>
      </w:pPr>
      <w:r w:rsidRPr="00247FB4">
        <w:rPr>
          <w:rFonts w:ascii="Segoe UI" w:hAnsi="Segoe UI" w:cs="Segoe UI"/>
        </w:rPr>
        <w:t xml:space="preserve">Podwykonawcom zamierzamy powierzyć: </w:t>
      </w:r>
    </w:p>
    <w:tbl>
      <w:tblPr>
        <w:tblW w:w="0" w:type="auto"/>
        <w:tblInd w:w="398" w:type="dxa"/>
        <w:tblLayout w:type="fixed"/>
        <w:tblLook w:val="0000" w:firstRow="0" w:lastRow="0" w:firstColumn="0" w:lastColumn="0" w:noHBand="0" w:noVBand="0"/>
      </w:tblPr>
      <w:tblGrid>
        <w:gridCol w:w="4197"/>
        <w:gridCol w:w="4625"/>
      </w:tblGrid>
      <w:tr w:rsidR="00A7566D" w:rsidRPr="000F1E4E" w14:paraId="5890EAC5" w14:textId="77777777" w:rsidTr="00E8064B">
        <w:tc>
          <w:tcPr>
            <w:tcW w:w="4197" w:type="dxa"/>
            <w:tcBorders>
              <w:top w:val="single" w:sz="4" w:space="0" w:color="000000"/>
              <w:left w:val="single" w:sz="4" w:space="0" w:color="000000"/>
              <w:bottom w:val="single" w:sz="4" w:space="0" w:color="000000"/>
            </w:tcBorders>
            <w:shd w:val="clear" w:color="auto" w:fill="auto"/>
            <w:vAlign w:val="center"/>
          </w:tcPr>
          <w:p w14:paraId="7B49F139" w14:textId="77777777" w:rsidR="00A7566D" w:rsidRPr="000F1E4E" w:rsidRDefault="00A7566D" w:rsidP="00E8064B">
            <w:pPr>
              <w:jc w:val="center"/>
              <w:rPr>
                <w:rFonts w:ascii="Segoe UI" w:hAnsi="Segoe UI" w:cs="Segoe UI"/>
                <w:sz w:val="16"/>
                <w:szCs w:val="16"/>
              </w:rPr>
            </w:pPr>
            <w:r w:rsidRPr="000F1E4E">
              <w:rPr>
                <w:rFonts w:ascii="Segoe UI" w:hAnsi="Segoe UI" w:cs="Segoe UI"/>
                <w:b/>
                <w:sz w:val="16"/>
                <w:szCs w:val="16"/>
              </w:rPr>
              <w:t>Część zamówienia, którą Wykonawca zamierza powierzyć podwykonawcy</w:t>
            </w:r>
          </w:p>
        </w:t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81F2D" w14:textId="77777777" w:rsidR="00A7566D" w:rsidRPr="000F1E4E" w:rsidRDefault="00A7566D" w:rsidP="00E8064B">
            <w:pPr>
              <w:jc w:val="center"/>
              <w:rPr>
                <w:rFonts w:ascii="Segoe UI" w:hAnsi="Segoe UI" w:cs="Segoe UI"/>
                <w:sz w:val="16"/>
                <w:szCs w:val="16"/>
              </w:rPr>
            </w:pPr>
            <w:r w:rsidRPr="000F1E4E">
              <w:rPr>
                <w:rFonts w:ascii="Segoe UI" w:hAnsi="Segoe UI" w:cs="Segoe UI"/>
                <w:b/>
                <w:sz w:val="16"/>
                <w:szCs w:val="16"/>
              </w:rPr>
              <w:t xml:space="preserve">Firma/nazwa i adres podwykonawcy, </w:t>
            </w:r>
            <w:r w:rsidRPr="000F1E4E">
              <w:rPr>
                <w:rFonts w:ascii="Segoe UI" w:hAnsi="Segoe UI" w:cs="Segoe UI"/>
                <w:b/>
                <w:sz w:val="16"/>
                <w:szCs w:val="16"/>
              </w:rPr>
              <w:br/>
              <w:t>któremu Wykonawca zamierza powierzyć część zamówienia, jeżeli jest już znany</w:t>
            </w:r>
          </w:p>
        </w:tc>
      </w:tr>
      <w:tr w:rsidR="00A7566D" w:rsidRPr="000F1E4E" w14:paraId="52D02DB6" w14:textId="77777777" w:rsidTr="00E8064B">
        <w:tc>
          <w:tcPr>
            <w:tcW w:w="4197" w:type="dxa"/>
            <w:tcBorders>
              <w:top w:val="single" w:sz="4" w:space="0" w:color="000000"/>
              <w:left w:val="single" w:sz="4" w:space="0" w:color="000000"/>
              <w:bottom w:val="single" w:sz="4" w:space="0" w:color="000000"/>
            </w:tcBorders>
            <w:shd w:val="clear" w:color="auto" w:fill="auto"/>
          </w:tcPr>
          <w:p w14:paraId="4A8B7736" w14:textId="77777777" w:rsidR="00A7566D" w:rsidRPr="000F1E4E" w:rsidRDefault="00A7566D" w:rsidP="00E8064B">
            <w:pPr>
              <w:snapToGrid w:val="0"/>
              <w:jc w:val="both"/>
              <w:rPr>
                <w:rFonts w:ascii="Segoe UI" w:hAnsi="Segoe UI" w:cs="Segoe UI"/>
                <w:sz w:val="16"/>
                <w:szCs w:val="16"/>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63691ED1" w14:textId="77777777" w:rsidR="00A7566D" w:rsidRPr="000F1E4E" w:rsidRDefault="00A7566D" w:rsidP="00E8064B">
            <w:pPr>
              <w:snapToGrid w:val="0"/>
              <w:jc w:val="both"/>
              <w:rPr>
                <w:rFonts w:ascii="Segoe UI" w:hAnsi="Segoe UI" w:cs="Segoe UI"/>
                <w:sz w:val="16"/>
                <w:szCs w:val="16"/>
              </w:rPr>
            </w:pPr>
          </w:p>
        </w:tc>
      </w:tr>
      <w:tr w:rsidR="00A7566D" w:rsidRPr="000F1E4E" w14:paraId="24DB9010" w14:textId="77777777" w:rsidTr="00E8064B">
        <w:tc>
          <w:tcPr>
            <w:tcW w:w="4197" w:type="dxa"/>
            <w:tcBorders>
              <w:top w:val="single" w:sz="4" w:space="0" w:color="000000"/>
              <w:left w:val="single" w:sz="4" w:space="0" w:color="000000"/>
              <w:bottom w:val="single" w:sz="4" w:space="0" w:color="000000"/>
            </w:tcBorders>
            <w:shd w:val="clear" w:color="auto" w:fill="auto"/>
          </w:tcPr>
          <w:p w14:paraId="17768DA4" w14:textId="77777777" w:rsidR="00A7566D" w:rsidRPr="000F1E4E" w:rsidRDefault="00A7566D" w:rsidP="00E8064B">
            <w:pPr>
              <w:snapToGrid w:val="0"/>
              <w:jc w:val="both"/>
              <w:rPr>
                <w:rFonts w:ascii="Segoe UI" w:hAnsi="Segoe UI" w:cs="Segoe UI"/>
                <w:sz w:val="16"/>
                <w:szCs w:val="16"/>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3A247CFC" w14:textId="77777777" w:rsidR="00A7566D" w:rsidRPr="000F1E4E" w:rsidRDefault="00A7566D" w:rsidP="00E8064B">
            <w:pPr>
              <w:snapToGrid w:val="0"/>
              <w:jc w:val="both"/>
              <w:rPr>
                <w:rFonts w:ascii="Segoe UI" w:hAnsi="Segoe UI" w:cs="Segoe UI"/>
                <w:sz w:val="16"/>
                <w:szCs w:val="16"/>
              </w:rPr>
            </w:pPr>
          </w:p>
        </w:tc>
      </w:tr>
    </w:tbl>
    <w:p w14:paraId="1632785A" w14:textId="77777777" w:rsidR="00A7566D" w:rsidRPr="00247FB4" w:rsidRDefault="00A7566D" w:rsidP="00A7566D">
      <w:pPr>
        <w:widowControl w:val="0"/>
        <w:jc w:val="both"/>
        <w:rPr>
          <w:rFonts w:ascii="Segoe UI" w:hAnsi="Segoe UI" w:cs="Segoe UI"/>
        </w:rPr>
      </w:pPr>
    </w:p>
    <w:p w14:paraId="293FD390" w14:textId="0F34CE37" w:rsidR="00A7566D" w:rsidRPr="00247FB4" w:rsidRDefault="00A7566D" w:rsidP="00247FB4">
      <w:pPr>
        <w:pStyle w:val="Akapitzlist"/>
        <w:widowControl w:val="0"/>
        <w:numPr>
          <w:ilvl w:val="0"/>
          <w:numId w:val="82"/>
        </w:numPr>
        <w:suppressAutoHyphens w:val="0"/>
        <w:jc w:val="both"/>
        <w:rPr>
          <w:rFonts w:ascii="Segoe UI" w:hAnsi="Segoe UI" w:cs="Segoe UI"/>
          <w:sz w:val="20"/>
        </w:rPr>
      </w:pPr>
      <w:r w:rsidRPr="00247FB4">
        <w:rPr>
          <w:rFonts w:ascii="Segoe UI" w:hAnsi="Segoe UI" w:cs="Segoe UI"/>
          <w:sz w:val="20"/>
        </w:rPr>
        <w:t>Załączniki do oferty:</w:t>
      </w:r>
    </w:p>
    <w:p w14:paraId="10A3FE00" w14:textId="77777777" w:rsidR="00A7566D" w:rsidRDefault="00A7566D" w:rsidP="00502E8D">
      <w:pPr>
        <w:pStyle w:val="Akapitzlist"/>
        <w:widowControl w:val="0"/>
        <w:numPr>
          <w:ilvl w:val="0"/>
          <w:numId w:val="91"/>
        </w:numPr>
        <w:spacing w:after="0"/>
        <w:jc w:val="both"/>
        <w:rPr>
          <w:rFonts w:ascii="Segoe UI" w:hAnsi="Segoe UI" w:cs="Segoe UI"/>
          <w:sz w:val="18"/>
          <w:szCs w:val="18"/>
        </w:rPr>
      </w:pPr>
      <w:r>
        <w:rPr>
          <w:rFonts w:ascii="Segoe UI" w:hAnsi="Segoe UI" w:cs="Segoe UI"/>
          <w:sz w:val="18"/>
          <w:szCs w:val="18"/>
        </w:rPr>
        <w:t>………………………………………………………………………………………………………………………………………………………………………</w:t>
      </w:r>
    </w:p>
    <w:p w14:paraId="7E5412CC" w14:textId="77777777" w:rsidR="00A7566D" w:rsidRDefault="00A7566D" w:rsidP="00502E8D">
      <w:pPr>
        <w:pStyle w:val="Akapitzlist"/>
        <w:widowControl w:val="0"/>
        <w:numPr>
          <w:ilvl w:val="0"/>
          <w:numId w:val="91"/>
        </w:numPr>
        <w:spacing w:after="0"/>
        <w:jc w:val="both"/>
        <w:rPr>
          <w:rFonts w:ascii="Segoe UI" w:hAnsi="Segoe UI" w:cs="Segoe UI"/>
          <w:sz w:val="18"/>
          <w:szCs w:val="18"/>
        </w:rPr>
      </w:pPr>
      <w:r>
        <w:rPr>
          <w:rFonts w:ascii="Segoe UI" w:hAnsi="Segoe UI" w:cs="Segoe UI"/>
          <w:sz w:val="18"/>
          <w:szCs w:val="18"/>
        </w:rPr>
        <w:t>………………………………………………………………………………………………………………………………………………………………………</w:t>
      </w:r>
    </w:p>
    <w:p w14:paraId="7A622347" w14:textId="77777777" w:rsidR="00A7566D" w:rsidRDefault="00A7566D" w:rsidP="00502E8D">
      <w:pPr>
        <w:pStyle w:val="Akapitzlist"/>
        <w:widowControl w:val="0"/>
        <w:numPr>
          <w:ilvl w:val="0"/>
          <w:numId w:val="91"/>
        </w:numPr>
        <w:spacing w:after="0"/>
        <w:jc w:val="both"/>
        <w:rPr>
          <w:rFonts w:ascii="Segoe UI" w:hAnsi="Segoe UI" w:cs="Segoe UI"/>
          <w:sz w:val="18"/>
          <w:szCs w:val="18"/>
        </w:rPr>
      </w:pPr>
      <w:r>
        <w:rPr>
          <w:rFonts w:ascii="Segoe UI" w:hAnsi="Segoe UI" w:cs="Segoe UI"/>
          <w:sz w:val="18"/>
          <w:szCs w:val="18"/>
        </w:rPr>
        <w:t>………………………………………………………………………………………………………………………………………………………………………</w:t>
      </w:r>
    </w:p>
    <w:p w14:paraId="21F04EB6" w14:textId="77777777" w:rsidR="00A7566D" w:rsidRDefault="00A7566D" w:rsidP="00A7566D">
      <w:pPr>
        <w:widowControl w:val="0"/>
        <w:jc w:val="both"/>
        <w:rPr>
          <w:rFonts w:ascii="Segoe UI" w:hAnsi="Segoe UI" w:cs="Segoe UI"/>
          <w:sz w:val="18"/>
          <w:szCs w:val="18"/>
        </w:rPr>
      </w:pPr>
    </w:p>
    <w:p w14:paraId="1B084F98" w14:textId="77777777" w:rsidR="00A7566D" w:rsidRDefault="00A7566D" w:rsidP="00A7566D">
      <w:pPr>
        <w:widowControl w:val="0"/>
        <w:jc w:val="both"/>
        <w:rPr>
          <w:rFonts w:ascii="Segoe UI" w:hAnsi="Segoe UI" w:cs="Segoe UI"/>
          <w:sz w:val="18"/>
          <w:szCs w:val="18"/>
        </w:rPr>
      </w:pPr>
    </w:p>
    <w:p w14:paraId="28E24BE4" w14:textId="77777777" w:rsidR="00A7566D" w:rsidRDefault="00A7566D" w:rsidP="00A7566D">
      <w:pPr>
        <w:widowControl w:val="0"/>
        <w:jc w:val="both"/>
        <w:rPr>
          <w:rFonts w:ascii="Segoe UI" w:hAnsi="Segoe UI" w:cs="Segoe UI"/>
          <w:sz w:val="18"/>
          <w:szCs w:val="18"/>
        </w:rPr>
      </w:pPr>
    </w:p>
    <w:p w14:paraId="0C864339" w14:textId="77777777" w:rsidR="00A7566D" w:rsidRDefault="00A7566D" w:rsidP="00A7566D">
      <w:pPr>
        <w:widowControl w:val="0"/>
        <w:jc w:val="both"/>
        <w:rPr>
          <w:rFonts w:ascii="Segoe UI" w:hAnsi="Segoe UI" w:cs="Segoe UI"/>
          <w:sz w:val="18"/>
          <w:szCs w:val="18"/>
        </w:rPr>
      </w:pPr>
    </w:p>
    <w:p w14:paraId="15CD8992" w14:textId="77777777" w:rsidR="00A7566D" w:rsidRPr="007878AE" w:rsidRDefault="00A7566D" w:rsidP="00A7566D">
      <w:pPr>
        <w:widowControl w:val="0"/>
        <w:jc w:val="center"/>
        <w:rPr>
          <w:rFonts w:ascii="Segoe UI" w:hAnsi="Segoe UI" w:cs="Segoe UI"/>
          <w:iCs/>
          <w:color w:val="FF0000"/>
          <w:sz w:val="12"/>
          <w:szCs w:val="12"/>
        </w:rPr>
      </w:pPr>
      <w:r w:rsidRPr="007878AE">
        <w:rPr>
          <w:rFonts w:ascii="Segoe UI" w:hAnsi="Segoe UI" w:cs="Segoe UI"/>
          <w:iCs/>
          <w:color w:val="FF0000"/>
          <w:sz w:val="12"/>
          <w:szCs w:val="12"/>
        </w:rPr>
        <w:t xml:space="preserve">Niniejszy </w:t>
      </w:r>
      <w:r>
        <w:rPr>
          <w:rFonts w:ascii="Segoe UI" w:hAnsi="Segoe UI" w:cs="Segoe UI"/>
          <w:iCs/>
          <w:color w:val="FF0000"/>
          <w:sz w:val="12"/>
          <w:szCs w:val="12"/>
        </w:rPr>
        <w:t>F</w:t>
      </w:r>
      <w:r w:rsidRPr="007878AE">
        <w:rPr>
          <w:rFonts w:ascii="Segoe UI" w:hAnsi="Segoe UI" w:cs="Segoe UI"/>
          <w:iCs/>
          <w:color w:val="FF0000"/>
          <w:sz w:val="12"/>
          <w:szCs w:val="12"/>
        </w:rPr>
        <w:t xml:space="preserve">ormularz </w:t>
      </w:r>
      <w:r>
        <w:rPr>
          <w:rFonts w:ascii="Segoe UI" w:hAnsi="Segoe UI" w:cs="Segoe UI"/>
          <w:iCs/>
          <w:color w:val="FF0000"/>
          <w:sz w:val="12"/>
          <w:szCs w:val="12"/>
        </w:rPr>
        <w:t xml:space="preserve">ofertowy </w:t>
      </w:r>
      <w:r w:rsidRPr="007878AE">
        <w:rPr>
          <w:rFonts w:ascii="Segoe UI" w:hAnsi="Segoe UI" w:cs="Segoe UI"/>
          <w:iCs/>
          <w:color w:val="FF0000"/>
          <w:sz w:val="12"/>
          <w:szCs w:val="12"/>
        </w:rPr>
        <w:t>należy opatrzyć kwalifikowanym podpisem elektronicznym właściwej, umocowanej osoby / właściwych, umocowanych osób</w:t>
      </w:r>
    </w:p>
    <w:p w14:paraId="092371CC" w14:textId="77777777" w:rsidR="00A7566D" w:rsidRDefault="00A7566D" w:rsidP="00A7566D">
      <w:pPr>
        <w:pStyle w:val="ZnakZnakZnak0"/>
        <w:tabs>
          <w:tab w:val="left" w:pos="284"/>
        </w:tabs>
        <w:ind w:left="284"/>
        <w:jc w:val="both"/>
        <w:rPr>
          <w:rFonts w:ascii="Segoe UI" w:hAnsi="Segoe UI" w:cs="Segoe UI"/>
          <w:color w:val="000000"/>
          <w:sz w:val="20"/>
          <w:szCs w:val="20"/>
          <w:lang w:eastAsia="pl-PL"/>
        </w:rPr>
      </w:pPr>
    </w:p>
    <w:p w14:paraId="2FD144BA" w14:textId="77777777" w:rsidR="00A7566D" w:rsidRDefault="00A7566D" w:rsidP="00A7566D">
      <w:pPr>
        <w:pStyle w:val="ZnakZnakZnak0"/>
        <w:tabs>
          <w:tab w:val="left" w:pos="284"/>
        </w:tabs>
        <w:ind w:left="284"/>
        <w:jc w:val="both"/>
        <w:rPr>
          <w:rFonts w:ascii="Segoe UI" w:hAnsi="Segoe UI" w:cs="Segoe UI"/>
          <w:color w:val="000000"/>
          <w:sz w:val="20"/>
          <w:szCs w:val="20"/>
          <w:lang w:eastAsia="pl-PL"/>
        </w:rPr>
      </w:pPr>
    </w:p>
    <w:p w14:paraId="0A464E18" w14:textId="77777777" w:rsidR="00A7566D" w:rsidRDefault="00A7566D" w:rsidP="00A7566D">
      <w:pPr>
        <w:pStyle w:val="ZnakZnakZnak0"/>
        <w:tabs>
          <w:tab w:val="left" w:pos="284"/>
        </w:tabs>
        <w:ind w:left="284"/>
        <w:jc w:val="both"/>
        <w:rPr>
          <w:rFonts w:ascii="Segoe UI" w:hAnsi="Segoe UI" w:cs="Segoe UI"/>
          <w:color w:val="000000"/>
          <w:sz w:val="20"/>
          <w:szCs w:val="20"/>
          <w:lang w:eastAsia="pl-PL"/>
        </w:rPr>
      </w:pPr>
    </w:p>
    <w:p w14:paraId="462E9CE0" w14:textId="77777777" w:rsidR="00A7566D" w:rsidRDefault="00A7566D" w:rsidP="00A7566D">
      <w:pPr>
        <w:pStyle w:val="ZnakZnakZnak0"/>
        <w:tabs>
          <w:tab w:val="left" w:pos="284"/>
        </w:tabs>
        <w:ind w:left="284"/>
        <w:jc w:val="both"/>
        <w:rPr>
          <w:rFonts w:ascii="Segoe UI" w:hAnsi="Segoe UI" w:cs="Segoe UI"/>
          <w:color w:val="000000"/>
          <w:sz w:val="20"/>
          <w:szCs w:val="20"/>
          <w:lang w:eastAsia="pl-PL"/>
        </w:rPr>
      </w:pPr>
    </w:p>
    <w:p w14:paraId="05451306" w14:textId="77777777" w:rsidR="00A7566D" w:rsidRPr="000F1E4E" w:rsidRDefault="00A7566D" w:rsidP="00A7566D">
      <w:pPr>
        <w:suppressAutoHyphens w:val="0"/>
        <w:jc w:val="both"/>
        <w:rPr>
          <w:rFonts w:ascii="Segoe UI" w:hAnsi="Segoe UI" w:cs="Segoe UI"/>
          <w:b/>
        </w:rPr>
      </w:pPr>
    </w:p>
    <w:p w14:paraId="45F771E5" w14:textId="77777777" w:rsidR="00A7566D" w:rsidRPr="000F1E4E" w:rsidRDefault="00A7566D" w:rsidP="00A7566D">
      <w:pPr>
        <w:suppressAutoHyphens w:val="0"/>
        <w:jc w:val="both"/>
        <w:rPr>
          <w:rFonts w:ascii="Segoe UI" w:hAnsi="Segoe UI" w:cs="Segoe UI"/>
          <w:b/>
        </w:rPr>
      </w:pPr>
    </w:p>
    <w:p w14:paraId="40D9382E" w14:textId="77777777" w:rsidR="00A7566D" w:rsidRPr="000F1E4E" w:rsidRDefault="00A7566D" w:rsidP="00A7566D">
      <w:pPr>
        <w:suppressAutoHyphens w:val="0"/>
        <w:jc w:val="both"/>
        <w:rPr>
          <w:rFonts w:ascii="Segoe UI" w:hAnsi="Segoe UI" w:cs="Segoe UI"/>
          <w:b/>
        </w:rPr>
      </w:pPr>
    </w:p>
    <w:p w14:paraId="684D1C51" w14:textId="77777777" w:rsidR="00A7566D" w:rsidRPr="000F1E4E" w:rsidRDefault="00A7566D" w:rsidP="00A7566D">
      <w:pPr>
        <w:suppressAutoHyphens w:val="0"/>
        <w:jc w:val="both"/>
        <w:rPr>
          <w:rFonts w:ascii="Segoe UI" w:hAnsi="Segoe UI" w:cs="Segoe UI"/>
          <w:b/>
        </w:rPr>
      </w:pPr>
    </w:p>
    <w:p w14:paraId="385C51CB" w14:textId="6EA75FD6" w:rsidR="00A7566D" w:rsidRDefault="00A7566D" w:rsidP="001E7007">
      <w:pPr>
        <w:suppressAutoHyphens w:val="0"/>
        <w:jc w:val="both"/>
        <w:rPr>
          <w:rFonts w:ascii="Segoe UI" w:hAnsi="Segoe UI" w:cs="Segoe UI"/>
          <w:b/>
        </w:rPr>
      </w:pPr>
    </w:p>
    <w:p w14:paraId="26149612" w14:textId="77ED6426" w:rsidR="00A7566D" w:rsidRDefault="00A7566D" w:rsidP="001E7007">
      <w:pPr>
        <w:suppressAutoHyphens w:val="0"/>
        <w:jc w:val="both"/>
        <w:rPr>
          <w:rFonts w:ascii="Segoe UI" w:hAnsi="Segoe UI" w:cs="Segoe UI"/>
          <w:b/>
        </w:rPr>
      </w:pPr>
    </w:p>
    <w:p w14:paraId="6927F73E" w14:textId="5A2F97E6" w:rsidR="00A7566D" w:rsidRDefault="00A7566D" w:rsidP="001E7007">
      <w:pPr>
        <w:suppressAutoHyphens w:val="0"/>
        <w:jc w:val="both"/>
        <w:rPr>
          <w:rFonts w:ascii="Segoe UI" w:hAnsi="Segoe UI" w:cs="Segoe UI"/>
          <w:b/>
        </w:rPr>
      </w:pPr>
    </w:p>
    <w:sectPr w:rsidR="00A7566D" w:rsidSect="00557A9C">
      <w:footerReference w:type="default" r:id="rId8"/>
      <w:footerReference w:type="first" r:id="rId9"/>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6D8DA" w14:textId="77777777" w:rsidR="0034287B" w:rsidRDefault="0034287B">
      <w:r>
        <w:separator/>
      </w:r>
    </w:p>
  </w:endnote>
  <w:endnote w:type="continuationSeparator" w:id="0">
    <w:p w14:paraId="1A535637" w14:textId="77777777" w:rsidR="0034287B" w:rsidRDefault="0034287B">
      <w:r>
        <w:continuationSeparator/>
      </w:r>
    </w:p>
  </w:endnote>
  <w:endnote w:type="continuationNotice" w:id="1">
    <w:p w14:paraId="6C0A2F0A" w14:textId="77777777" w:rsidR="0034287B" w:rsidRDefault="003428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43566" w14:textId="77777777" w:rsidR="0034287B" w:rsidRDefault="0034287B">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7C063" w14:textId="77777777" w:rsidR="0034287B" w:rsidRDefault="0034287B">
    <w:pPr>
      <w:pStyle w:val="Stopka"/>
      <w:jc w:val="right"/>
    </w:pPr>
    <w:r>
      <w:rPr>
        <w:noProof/>
        <w:lang w:eastAsia="pl-PL"/>
      </w:rPr>
      <mc:AlternateContent>
        <mc:Choice Requires="wps">
          <w:drawing>
            <wp:anchor distT="0" distB="0" distL="0" distR="0" simplePos="0" relativeHeight="251660288" behindDoc="0" locked="0" layoutInCell="1" allowOverlap="1" wp14:anchorId="4DC8FC18" wp14:editId="327C1483">
              <wp:simplePos x="0" y="0"/>
              <wp:positionH relativeFrom="margin">
                <wp:align>center</wp:align>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0F84A0" w14:textId="77777777" w:rsidR="0034287B" w:rsidRDefault="0034287B">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8FC18" id="_x0000_t202" coordsize="21600,21600" o:spt="202" path="m,l,21600r21600,l21600,xe">
              <v:stroke joinstyle="miter"/>
              <v:path gradientshapeok="t" o:connecttype="rect"/>
            </v:shapetype>
            <v:shape id="Text Box 2" o:spid="_x0000_s1026" type="#_x0000_t202" style="position:absolute;left:0;text-align:left;margin-left:0;margin-top:.05pt;width:1.1pt;height:11.45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" stroked="f">
              <v:textbox inset="0,0,0,0">
                <w:txbxContent>
                  <w:p w14:paraId="430F84A0" w14:textId="77777777" w:rsidR="0034287B" w:rsidRDefault="0034287B">
                    <w:pPr>
                      <w:pStyle w:val="Stopka"/>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813B8" w14:textId="77777777" w:rsidR="0034287B" w:rsidRDefault="0034287B">
      <w:r>
        <w:separator/>
      </w:r>
    </w:p>
  </w:footnote>
  <w:footnote w:type="continuationSeparator" w:id="0">
    <w:p w14:paraId="474F43C7" w14:textId="77777777" w:rsidR="0034287B" w:rsidRDefault="0034287B">
      <w:r>
        <w:continuationSeparator/>
      </w:r>
    </w:p>
  </w:footnote>
  <w:footnote w:type="continuationNotice" w:id="1">
    <w:p w14:paraId="4E8D985C" w14:textId="77777777" w:rsidR="0034287B" w:rsidRDefault="0034287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75" w:hanging="375"/>
      </w:pPr>
      <w:rPr>
        <w:rFonts w:eastAsia="Arial" w:hint="default"/>
      </w:rPr>
    </w:lvl>
    <w:lvl w:ilvl="1">
      <w:start w:val="1"/>
      <w:numFmt w:val="decimal"/>
      <w:lvlText w:val="%1.%2)"/>
      <w:lvlJc w:val="left"/>
      <w:pPr>
        <w:tabs>
          <w:tab w:val="num" w:pos="0"/>
        </w:tabs>
        <w:ind w:left="375" w:hanging="375"/>
      </w:pPr>
      <w:rPr>
        <w:rFonts w:eastAsia="Arial" w:hint="default"/>
      </w:rPr>
    </w:lvl>
    <w:lvl w:ilvl="2">
      <w:start w:val="1"/>
      <w:numFmt w:val="decimal"/>
      <w:lvlText w:val="%1.%2.%3."/>
      <w:lvlJc w:val="left"/>
      <w:pPr>
        <w:tabs>
          <w:tab w:val="num" w:pos="0"/>
        </w:tabs>
        <w:ind w:left="720" w:hanging="720"/>
      </w:pPr>
      <w:rPr>
        <w:rFonts w:eastAsia="Arial" w:hint="default"/>
      </w:rPr>
    </w:lvl>
    <w:lvl w:ilvl="3">
      <w:start w:val="1"/>
      <w:numFmt w:val="decimal"/>
      <w:lvlText w:val="%1.%2.%3.%4."/>
      <w:lvlJc w:val="left"/>
      <w:pPr>
        <w:tabs>
          <w:tab w:val="num" w:pos="0"/>
        </w:tabs>
        <w:ind w:left="720" w:hanging="720"/>
      </w:pPr>
      <w:rPr>
        <w:rFonts w:eastAsia="Arial" w:hint="default"/>
      </w:rPr>
    </w:lvl>
    <w:lvl w:ilvl="4">
      <w:start w:val="1"/>
      <w:numFmt w:val="decimal"/>
      <w:lvlText w:val="%1.%2.%3.%4.%5."/>
      <w:lvlJc w:val="left"/>
      <w:pPr>
        <w:tabs>
          <w:tab w:val="num" w:pos="0"/>
        </w:tabs>
        <w:ind w:left="1080" w:hanging="1080"/>
      </w:pPr>
      <w:rPr>
        <w:rFonts w:eastAsia="Arial" w:hint="default"/>
      </w:rPr>
    </w:lvl>
    <w:lvl w:ilvl="5">
      <w:start w:val="1"/>
      <w:numFmt w:val="decimal"/>
      <w:lvlText w:val="%1.%2.%3.%4.%5.%6."/>
      <w:lvlJc w:val="left"/>
      <w:pPr>
        <w:tabs>
          <w:tab w:val="num" w:pos="0"/>
        </w:tabs>
        <w:ind w:left="1080" w:hanging="1080"/>
      </w:pPr>
      <w:rPr>
        <w:rFonts w:eastAsia="Arial" w:hint="default"/>
      </w:rPr>
    </w:lvl>
    <w:lvl w:ilvl="6">
      <w:start w:val="1"/>
      <w:numFmt w:val="decimal"/>
      <w:lvlText w:val="%1.%2.%3.%4.%5.%6.%7."/>
      <w:lvlJc w:val="left"/>
      <w:pPr>
        <w:tabs>
          <w:tab w:val="num" w:pos="0"/>
        </w:tabs>
        <w:ind w:left="1440" w:hanging="1440"/>
      </w:pPr>
      <w:rPr>
        <w:rFonts w:eastAsia="Arial" w:hint="default"/>
      </w:rPr>
    </w:lvl>
    <w:lvl w:ilvl="7">
      <w:start w:val="1"/>
      <w:numFmt w:val="decimal"/>
      <w:lvlText w:val="%1.%2.%3.%4.%5.%6.%7.%8."/>
      <w:lvlJc w:val="left"/>
      <w:pPr>
        <w:tabs>
          <w:tab w:val="num" w:pos="0"/>
        </w:tabs>
        <w:ind w:left="1440" w:hanging="1440"/>
      </w:pPr>
      <w:rPr>
        <w:rFonts w:eastAsia="Arial" w:hint="default"/>
      </w:rPr>
    </w:lvl>
    <w:lvl w:ilvl="8">
      <w:start w:val="1"/>
      <w:numFmt w:val="decimal"/>
      <w:lvlText w:val="%1.%2.%3.%4.%5.%6.%7.%8.%9."/>
      <w:lvlJc w:val="left"/>
      <w:pPr>
        <w:tabs>
          <w:tab w:val="num" w:pos="0"/>
        </w:tabs>
        <w:ind w:left="1800" w:hanging="1800"/>
      </w:pPr>
      <w:rPr>
        <w:rFonts w:eastAsia="Arial" w:hint="default"/>
      </w:rPr>
    </w:lvl>
  </w:abstractNum>
  <w:abstractNum w:abstractNumId="2" w15:restartNumberingAfterBreak="0">
    <w:nsid w:val="00000003"/>
    <w:multiLevelType w:val="singleLevel"/>
    <w:tmpl w:val="C3D09B6E"/>
    <w:name w:val="WW8Num3"/>
    <w:lvl w:ilvl="0">
      <w:start w:val="5"/>
      <w:numFmt w:val="decimal"/>
      <w:lvlText w:val="%1)"/>
      <w:lvlJc w:val="left"/>
      <w:pPr>
        <w:tabs>
          <w:tab w:val="num" w:pos="0"/>
        </w:tabs>
        <w:ind w:left="720" w:hanging="360"/>
      </w:pPr>
      <w:rPr>
        <w:rFonts w:cs="Segoe UI" w:hint="default"/>
        <w:b w:val="0"/>
        <w:i w:val="0"/>
        <w:iCs/>
        <w:sz w:val="20"/>
      </w:rPr>
    </w:lvl>
  </w:abstractNum>
  <w:abstractNum w:abstractNumId="3" w15:restartNumberingAfterBreak="0">
    <w:nsid w:val="00000004"/>
    <w:multiLevelType w:val="multilevel"/>
    <w:tmpl w:val="5FF00B72"/>
    <w:name w:val="WW8Num4"/>
    <w:lvl w:ilvl="0">
      <w:start w:val="1"/>
      <w:numFmt w:val="decimal"/>
      <w:pStyle w:val="Styl2"/>
      <w:lvlText w:val="%1."/>
      <w:lvlJc w:val="left"/>
      <w:pPr>
        <w:tabs>
          <w:tab w:val="num" w:pos="360"/>
        </w:tabs>
        <w:ind w:left="360" w:hanging="360"/>
      </w:pPr>
      <w:rPr>
        <w:rFonts w:ascii="Segoe UI" w:hAnsi="Segoe UI" w:cs="Segoe UI" w:hint="default"/>
        <w:b/>
        <w:bCs/>
        <w:i w:val="0"/>
        <w:sz w:val="20"/>
      </w:rPr>
    </w:lvl>
    <w:lvl w:ilvl="1">
      <w:start w:val="1"/>
      <w:numFmt w:val="decimal"/>
      <w:lvlText w:val="%1.%2"/>
      <w:lvlJc w:val="left"/>
      <w:pPr>
        <w:tabs>
          <w:tab w:val="num" w:pos="420"/>
        </w:tabs>
        <w:ind w:left="420" w:hanging="420"/>
      </w:pPr>
      <w:rPr>
        <w:rFonts w:ascii="Segoe UI" w:hAnsi="Segoe UI" w:cs="Segoe UI" w:hint="default"/>
        <w:b w:val="0"/>
        <w:bCs/>
        <w:i w:val="0"/>
        <w:sz w:val="20"/>
      </w:rPr>
    </w:lvl>
    <w:lvl w:ilvl="2">
      <w:start w:val="1"/>
      <w:numFmt w:val="decimal"/>
      <w:lvlText w:val="%1.%2.%3"/>
      <w:lvlJc w:val="left"/>
      <w:pPr>
        <w:tabs>
          <w:tab w:val="num" w:pos="720"/>
        </w:tabs>
        <w:ind w:left="720" w:hanging="720"/>
      </w:pPr>
      <w:rPr>
        <w:rFonts w:ascii="Segoe UI" w:hAnsi="Segoe UI" w:cs="Segoe UI" w:hint="default"/>
        <w:b w:val="0"/>
        <w:bCs/>
        <w:i w:val="0"/>
        <w:sz w:val="20"/>
      </w:rPr>
    </w:lvl>
    <w:lvl w:ilvl="3">
      <w:start w:val="1"/>
      <w:numFmt w:val="decimal"/>
      <w:lvlText w:val="%1.%2.%3.%4"/>
      <w:lvlJc w:val="left"/>
      <w:pPr>
        <w:tabs>
          <w:tab w:val="num" w:pos="1080"/>
        </w:tabs>
        <w:ind w:left="1080" w:hanging="1080"/>
      </w:pPr>
      <w:rPr>
        <w:rFonts w:ascii="Segoe UI" w:hAnsi="Segoe UI" w:cs="Segoe UI" w:hint="default"/>
        <w:b w:val="0"/>
        <w:bCs/>
        <w:i w:val="0"/>
        <w:sz w:val="20"/>
      </w:rPr>
    </w:lvl>
    <w:lvl w:ilvl="4">
      <w:start w:val="1"/>
      <w:numFmt w:val="decimal"/>
      <w:lvlText w:val="%1.%2.%3.%4.%5"/>
      <w:lvlJc w:val="left"/>
      <w:pPr>
        <w:tabs>
          <w:tab w:val="num" w:pos="1080"/>
        </w:tabs>
        <w:ind w:left="1080" w:hanging="1080"/>
      </w:pPr>
      <w:rPr>
        <w:rFonts w:ascii="Segoe UI" w:hAnsi="Segoe UI" w:cs="Segoe UI" w:hint="default"/>
        <w:b w:val="0"/>
        <w:bCs/>
        <w:i w:val="0"/>
        <w:sz w:val="20"/>
      </w:rPr>
    </w:lvl>
    <w:lvl w:ilvl="5">
      <w:start w:val="1"/>
      <w:numFmt w:val="decimal"/>
      <w:lvlText w:val="%1.%2.%3.%4.%5.%6"/>
      <w:lvlJc w:val="left"/>
      <w:pPr>
        <w:tabs>
          <w:tab w:val="num" w:pos="1440"/>
        </w:tabs>
        <w:ind w:left="1440" w:hanging="1440"/>
      </w:pPr>
      <w:rPr>
        <w:rFonts w:ascii="Segoe UI" w:hAnsi="Segoe UI" w:cs="Segoe UI" w:hint="default"/>
        <w:b w:val="0"/>
        <w:bCs/>
        <w:i w:val="0"/>
        <w:sz w:val="20"/>
      </w:rPr>
    </w:lvl>
    <w:lvl w:ilvl="6">
      <w:start w:val="1"/>
      <w:numFmt w:val="decimal"/>
      <w:lvlText w:val="%1.%2.%3.%4.%5.%6.%7"/>
      <w:lvlJc w:val="left"/>
      <w:pPr>
        <w:tabs>
          <w:tab w:val="num" w:pos="1440"/>
        </w:tabs>
        <w:ind w:left="1440" w:hanging="1440"/>
      </w:pPr>
      <w:rPr>
        <w:rFonts w:ascii="Segoe UI" w:hAnsi="Segoe UI" w:cs="Segoe UI" w:hint="default"/>
        <w:b w:val="0"/>
        <w:bCs/>
        <w:i w:val="0"/>
        <w:sz w:val="20"/>
      </w:rPr>
    </w:lvl>
    <w:lvl w:ilvl="7">
      <w:start w:val="1"/>
      <w:numFmt w:val="decimal"/>
      <w:lvlText w:val="%1.%2.%3.%4.%5.%6.%7.%8"/>
      <w:lvlJc w:val="left"/>
      <w:pPr>
        <w:tabs>
          <w:tab w:val="num" w:pos="1800"/>
        </w:tabs>
        <w:ind w:left="1800" w:hanging="1800"/>
      </w:pPr>
      <w:rPr>
        <w:rFonts w:ascii="Segoe UI" w:hAnsi="Segoe UI" w:cs="Segoe UI" w:hint="default"/>
        <w:b w:val="0"/>
        <w:bCs/>
        <w:i w:val="0"/>
        <w:sz w:val="20"/>
      </w:rPr>
    </w:lvl>
    <w:lvl w:ilvl="8">
      <w:start w:val="1"/>
      <w:numFmt w:val="decimal"/>
      <w:lvlText w:val="%1.%2.%3.%4.%5.%6.%7.%8.%9"/>
      <w:lvlJc w:val="left"/>
      <w:pPr>
        <w:tabs>
          <w:tab w:val="num" w:pos="2160"/>
        </w:tabs>
        <w:ind w:left="2160" w:hanging="2160"/>
      </w:pPr>
      <w:rPr>
        <w:rFonts w:ascii="Segoe UI" w:hAnsi="Segoe UI" w:cs="Segoe UI" w:hint="default"/>
        <w:b w:val="0"/>
        <w:bCs/>
        <w:i w:val="0"/>
        <w:sz w:val="20"/>
      </w:rPr>
    </w:lvl>
  </w:abstractNum>
  <w:abstractNum w:abstractNumId="4" w15:restartNumberingAfterBreak="0">
    <w:nsid w:val="00000005"/>
    <w:multiLevelType w:val="singleLevel"/>
    <w:tmpl w:val="1D76B778"/>
    <w:name w:val="WW8Num5"/>
    <w:lvl w:ilvl="0">
      <w:start w:val="1"/>
      <w:numFmt w:val="decimal"/>
      <w:lvlText w:val="%1)"/>
      <w:lvlJc w:val="left"/>
      <w:pPr>
        <w:tabs>
          <w:tab w:val="num" w:pos="0"/>
        </w:tabs>
        <w:ind w:left="1004" w:hanging="360"/>
      </w:pPr>
      <w:rPr>
        <w:rFonts w:ascii="Segoe UI" w:eastAsia="Times New Roman" w:hAnsi="Segoe UI" w:cs="Segoe UI"/>
        <w:sz w:val="20"/>
        <w:szCs w:val="20"/>
      </w:rPr>
    </w:lvl>
  </w:abstractNum>
  <w:abstractNum w:abstractNumId="5" w15:restartNumberingAfterBreak="0">
    <w:nsid w:val="00000006"/>
    <w:multiLevelType w:val="multilevel"/>
    <w:tmpl w:val="DCDCA19C"/>
    <w:name w:val="WW8Num6"/>
    <w:lvl w:ilvl="0">
      <w:start w:val="1"/>
      <w:numFmt w:val="decimal"/>
      <w:lvlText w:val="%1)"/>
      <w:lvlJc w:val="left"/>
      <w:pPr>
        <w:tabs>
          <w:tab w:val="num" w:pos="0"/>
        </w:tabs>
        <w:ind w:left="720" w:hanging="360"/>
      </w:pPr>
      <w:rPr>
        <w:rFonts w:eastAsia="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rFonts w:ascii="Segoe UI" w:hAnsi="Segoe UI" w:cs="Segoe UI" w:hint="default"/>
        <w:color w:val="auto"/>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4897" w:hanging="360"/>
      </w:pPr>
      <w:rPr>
        <w:rFonts w:cs="Segoe UI" w:hint="default"/>
      </w:r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731" w:hanging="360"/>
      </w:pPr>
      <w:rPr>
        <w:rFonts w:ascii="Symbol" w:hAnsi="Symbol" w:cs="Symbol" w:hint="default"/>
      </w:rPr>
    </w:lvl>
  </w:abstractNum>
  <w:abstractNum w:abstractNumId="8" w15:restartNumberingAfterBreak="0">
    <w:nsid w:val="0000000B"/>
    <w:multiLevelType w:val="multilevel"/>
    <w:tmpl w:val="0000000B"/>
    <w:name w:val="WW8Num11"/>
    <w:lvl w:ilvl="0">
      <w:start w:val="3"/>
      <w:numFmt w:val="decimal"/>
      <w:lvlText w:val="%1."/>
      <w:lvlJc w:val="left"/>
      <w:pPr>
        <w:tabs>
          <w:tab w:val="num" w:pos="0"/>
        </w:tabs>
        <w:ind w:left="360" w:hanging="360"/>
      </w:pPr>
      <w:rPr>
        <w:rFonts w:ascii="Segoe UI" w:eastAsia="Calibri" w:hAnsi="Segoe UI" w:cs="Segoe UI" w:hint="default"/>
      </w:rPr>
    </w:lvl>
    <w:lvl w:ilvl="1">
      <w:start w:val="1"/>
      <w:numFmt w:val="decimal"/>
      <w:lvlText w:val="%1.%2)"/>
      <w:lvlJc w:val="left"/>
      <w:pPr>
        <w:tabs>
          <w:tab w:val="num" w:pos="0"/>
        </w:tabs>
        <w:ind w:left="360" w:hanging="360"/>
      </w:pPr>
      <w:rPr>
        <w:rFonts w:ascii="Segoe UI" w:eastAsia="Calibri" w:hAnsi="Segoe UI" w:cs="Segoe UI" w:hint="default"/>
      </w:rPr>
    </w:lvl>
    <w:lvl w:ilvl="2">
      <w:start w:val="1"/>
      <w:numFmt w:val="decimal"/>
      <w:lvlText w:val="%1.%2.%3."/>
      <w:lvlJc w:val="left"/>
      <w:pPr>
        <w:tabs>
          <w:tab w:val="num" w:pos="0"/>
        </w:tabs>
        <w:ind w:left="720" w:hanging="720"/>
      </w:pPr>
      <w:rPr>
        <w:rFonts w:ascii="Segoe UI" w:eastAsia="Calibri" w:hAnsi="Segoe UI" w:cs="Segoe UI" w:hint="default"/>
      </w:rPr>
    </w:lvl>
    <w:lvl w:ilvl="3">
      <w:start w:val="1"/>
      <w:numFmt w:val="decimal"/>
      <w:lvlText w:val="%1.%2.%3.%4."/>
      <w:lvlJc w:val="left"/>
      <w:pPr>
        <w:tabs>
          <w:tab w:val="num" w:pos="0"/>
        </w:tabs>
        <w:ind w:left="720" w:hanging="720"/>
      </w:pPr>
      <w:rPr>
        <w:rFonts w:ascii="Segoe UI" w:eastAsia="Calibri" w:hAnsi="Segoe UI" w:cs="Segoe UI" w:hint="default"/>
      </w:rPr>
    </w:lvl>
    <w:lvl w:ilvl="4">
      <w:start w:val="1"/>
      <w:numFmt w:val="decimal"/>
      <w:lvlText w:val="%1.%2.%3.%4.%5."/>
      <w:lvlJc w:val="left"/>
      <w:pPr>
        <w:tabs>
          <w:tab w:val="num" w:pos="0"/>
        </w:tabs>
        <w:ind w:left="1080" w:hanging="1080"/>
      </w:pPr>
      <w:rPr>
        <w:rFonts w:ascii="Segoe UI" w:eastAsia="Calibri" w:hAnsi="Segoe UI" w:cs="Segoe UI" w:hint="default"/>
      </w:rPr>
    </w:lvl>
    <w:lvl w:ilvl="5">
      <w:start w:val="1"/>
      <w:numFmt w:val="decimal"/>
      <w:lvlText w:val="%1.%2.%3.%4.%5.%6."/>
      <w:lvlJc w:val="left"/>
      <w:pPr>
        <w:tabs>
          <w:tab w:val="num" w:pos="0"/>
        </w:tabs>
        <w:ind w:left="1080" w:hanging="1080"/>
      </w:pPr>
      <w:rPr>
        <w:rFonts w:ascii="Segoe UI" w:eastAsia="Calibri" w:hAnsi="Segoe UI" w:cs="Segoe UI" w:hint="default"/>
      </w:rPr>
    </w:lvl>
    <w:lvl w:ilvl="6">
      <w:start w:val="1"/>
      <w:numFmt w:val="decimal"/>
      <w:lvlText w:val="%1.%2.%3.%4.%5.%6.%7."/>
      <w:lvlJc w:val="left"/>
      <w:pPr>
        <w:tabs>
          <w:tab w:val="num" w:pos="0"/>
        </w:tabs>
        <w:ind w:left="1440" w:hanging="1440"/>
      </w:pPr>
      <w:rPr>
        <w:rFonts w:ascii="Segoe UI" w:eastAsia="Calibri" w:hAnsi="Segoe UI" w:cs="Segoe UI" w:hint="default"/>
      </w:rPr>
    </w:lvl>
    <w:lvl w:ilvl="7">
      <w:start w:val="1"/>
      <w:numFmt w:val="decimal"/>
      <w:lvlText w:val="%1.%2.%3.%4.%5.%6.%7.%8."/>
      <w:lvlJc w:val="left"/>
      <w:pPr>
        <w:tabs>
          <w:tab w:val="num" w:pos="0"/>
        </w:tabs>
        <w:ind w:left="1440" w:hanging="1440"/>
      </w:pPr>
      <w:rPr>
        <w:rFonts w:ascii="Segoe UI" w:eastAsia="Calibri" w:hAnsi="Segoe UI" w:cs="Segoe UI" w:hint="default"/>
      </w:rPr>
    </w:lvl>
    <w:lvl w:ilvl="8">
      <w:start w:val="1"/>
      <w:numFmt w:val="decimal"/>
      <w:lvlText w:val="%1.%2.%3.%4.%5.%6.%7.%8.%9."/>
      <w:lvlJc w:val="left"/>
      <w:pPr>
        <w:tabs>
          <w:tab w:val="num" w:pos="0"/>
        </w:tabs>
        <w:ind w:left="1800" w:hanging="1800"/>
      </w:pPr>
      <w:rPr>
        <w:rFonts w:ascii="Segoe UI" w:eastAsia="Calibri" w:hAnsi="Segoe UI" w:cs="Segoe UI" w:hint="default"/>
      </w:rPr>
    </w:lvl>
  </w:abstractNum>
  <w:abstractNum w:abstractNumId="9" w15:restartNumberingAfterBreak="0">
    <w:nsid w:val="0000000C"/>
    <w:multiLevelType w:val="singleLevel"/>
    <w:tmpl w:val="A45274F8"/>
    <w:name w:val="WW8Num12"/>
    <w:lvl w:ilvl="0">
      <w:start w:val="1"/>
      <w:numFmt w:val="decimal"/>
      <w:lvlText w:val="%1)"/>
      <w:lvlJc w:val="left"/>
      <w:pPr>
        <w:tabs>
          <w:tab w:val="num" w:pos="0"/>
        </w:tabs>
        <w:ind w:left="720" w:hanging="360"/>
      </w:pPr>
      <w:rPr>
        <w:rFonts w:cs="Segoe UI" w:hint="default"/>
        <w:b w:val="0"/>
      </w:rPr>
    </w:lvl>
  </w:abstractNum>
  <w:abstractNum w:abstractNumId="10" w15:restartNumberingAfterBreak="0">
    <w:nsid w:val="0000000D"/>
    <w:multiLevelType w:val="singleLevel"/>
    <w:tmpl w:val="04150011"/>
    <w:name w:val="WW8Num292"/>
    <w:lvl w:ilvl="0">
      <w:start w:val="1"/>
      <w:numFmt w:val="decimal"/>
      <w:lvlText w:val="%1)"/>
      <w:lvlJc w:val="left"/>
      <w:pPr>
        <w:ind w:left="720" w:hanging="360"/>
      </w:pPr>
      <w:rPr>
        <w:rFonts w:hint="default"/>
        <w:iCs/>
      </w:rPr>
    </w:lvl>
  </w:abstractNum>
  <w:abstractNum w:abstractNumId="11" w15:restartNumberingAfterBreak="0">
    <w:nsid w:val="0000000F"/>
    <w:multiLevelType w:val="multilevel"/>
    <w:tmpl w:val="F13E911A"/>
    <w:lvl w:ilvl="0">
      <w:start w:val="1"/>
      <w:numFmt w:val="decimal"/>
      <w:lvlText w:val="%1)"/>
      <w:lvlJc w:val="left"/>
      <w:pPr>
        <w:tabs>
          <w:tab w:val="num" w:pos="0"/>
        </w:tabs>
        <w:ind w:left="720" w:hanging="360"/>
      </w:pPr>
      <w:rPr>
        <w:rFonts w:cs="Segoe UI"/>
        <w:b w:val="0"/>
        <w:i w:val="0"/>
        <w:sz w:val="20"/>
      </w:rPr>
    </w:lvl>
    <w:lvl w:ilvl="1">
      <w:start w:val="1"/>
      <w:numFmt w:val="upperRoman"/>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00000010"/>
    <w:multiLevelType w:val="singleLevel"/>
    <w:tmpl w:val="00000010"/>
    <w:name w:val="WW8Num16"/>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13" w15:restartNumberingAfterBreak="0">
    <w:nsid w:val="00000011"/>
    <w:multiLevelType w:val="singleLevel"/>
    <w:tmpl w:val="00000011"/>
    <w:name w:val="WW8Num17"/>
    <w:lvl w:ilvl="0">
      <w:start w:val="1"/>
      <w:numFmt w:val="decimal"/>
      <w:lvlText w:val="%1."/>
      <w:lvlJc w:val="left"/>
      <w:pPr>
        <w:tabs>
          <w:tab w:val="num" w:pos="0"/>
        </w:tabs>
        <w:ind w:left="1080" w:hanging="360"/>
      </w:pPr>
      <w:rPr>
        <w:rFonts w:ascii="Segoe UI" w:eastAsia="Calibri" w:hAnsi="Segoe UI" w:cs="Segoe UI"/>
        <w:lang w:eastAsia="en-US"/>
      </w:rPr>
    </w:lvl>
  </w:abstractNum>
  <w:abstractNum w:abstractNumId="14" w15:restartNumberingAfterBreak="0">
    <w:nsid w:val="00000013"/>
    <w:multiLevelType w:val="singleLevel"/>
    <w:tmpl w:val="00000013"/>
    <w:name w:val="WW8Num19"/>
    <w:lvl w:ilvl="0">
      <w:start w:val="1"/>
      <w:numFmt w:val="decimal"/>
      <w:lvlText w:val="%1)"/>
      <w:lvlJc w:val="left"/>
      <w:pPr>
        <w:tabs>
          <w:tab w:val="num" w:pos="0"/>
        </w:tabs>
        <w:ind w:left="720" w:hanging="360"/>
      </w:pPr>
      <w:rPr>
        <w:rFonts w:ascii="Segoe UI" w:eastAsia="Calibri" w:hAnsi="Segoe UI" w:cs="Segoe UI"/>
        <w:bCs/>
        <w:i w:val="0"/>
        <w:sz w:val="20"/>
        <w:szCs w:val="20"/>
        <w:lang w:eastAsia="en-US"/>
      </w:rPr>
    </w:lvl>
  </w:abstractNum>
  <w:abstractNum w:abstractNumId="15" w15:restartNumberingAfterBreak="0">
    <w:nsid w:val="00000015"/>
    <w:multiLevelType w:val="multilevel"/>
    <w:tmpl w:val="D91228C8"/>
    <w:name w:val="WW8Num22"/>
    <w:lvl w:ilvl="0">
      <w:start w:val="1"/>
      <w:numFmt w:val="lowerLetter"/>
      <w:lvlText w:val="%1)"/>
      <w:lvlJc w:val="left"/>
      <w:pPr>
        <w:tabs>
          <w:tab w:val="num" w:pos="0"/>
        </w:tabs>
        <w:ind w:left="375" w:hanging="375"/>
      </w:pPr>
      <w:rPr>
        <w:rFonts w:hint="default"/>
      </w:rPr>
    </w:lvl>
    <w:lvl w:ilvl="1">
      <w:start w:val="1"/>
      <w:numFmt w:val="decimal"/>
      <w:lvlText w:val="%2)"/>
      <w:lvlJc w:val="left"/>
      <w:pPr>
        <w:tabs>
          <w:tab w:val="num" w:pos="0"/>
        </w:tabs>
        <w:ind w:left="720" w:hanging="720"/>
      </w:pPr>
      <w:rPr>
        <w:rFonts w:cs="Segoe UI"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6" w15:restartNumberingAfterBreak="0">
    <w:nsid w:val="00000016"/>
    <w:multiLevelType w:val="multilevel"/>
    <w:tmpl w:val="00000016"/>
    <w:name w:val="WW8Num23"/>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7" w15:restartNumberingAfterBreak="0">
    <w:nsid w:val="00000017"/>
    <w:multiLevelType w:val="singleLevel"/>
    <w:tmpl w:val="0415000F"/>
    <w:name w:val="WW8Num332"/>
    <w:lvl w:ilvl="0">
      <w:start w:val="1"/>
      <w:numFmt w:val="decimal"/>
      <w:lvlText w:val="%1."/>
      <w:lvlJc w:val="left"/>
      <w:pPr>
        <w:ind w:left="720" w:hanging="360"/>
      </w:pPr>
      <w:rPr>
        <w:rFonts w:hint="default"/>
      </w:rPr>
    </w:lvl>
  </w:abstractNum>
  <w:abstractNum w:abstractNumId="18" w15:restartNumberingAfterBreak="0">
    <w:nsid w:val="00000018"/>
    <w:multiLevelType w:val="singleLevel"/>
    <w:tmpl w:val="BDA64324"/>
    <w:name w:val="WW8Num26"/>
    <w:lvl w:ilvl="0">
      <w:start w:val="1"/>
      <w:numFmt w:val="lowerLetter"/>
      <w:lvlText w:val="%1)"/>
      <w:lvlJc w:val="left"/>
      <w:pPr>
        <w:ind w:left="720" w:hanging="360"/>
      </w:pPr>
      <w:rPr>
        <w:rFonts w:hint="default"/>
      </w:rPr>
    </w:lvl>
  </w:abstractNum>
  <w:abstractNum w:abstractNumId="19" w15:restartNumberingAfterBreak="0">
    <w:nsid w:val="00000019"/>
    <w:multiLevelType w:val="singleLevel"/>
    <w:tmpl w:val="58F4FB32"/>
    <w:name w:val="WW8Num26"/>
    <w:lvl w:ilvl="0">
      <w:start w:val="1"/>
      <w:numFmt w:val="decimal"/>
      <w:lvlText w:val="%1)"/>
      <w:lvlJc w:val="left"/>
      <w:pPr>
        <w:ind w:left="720" w:hanging="360"/>
      </w:pPr>
      <w:rPr>
        <w:b w:val="0"/>
        <w:color w:val="auto"/>
      </w:rPr>
    </w:lvl>
  </w:abstractNum>
  <w:abstractNum w:abstractNumId="20" w15:restartNumberingAfterBreak="0">
    <w:nsid w:val="0000001A"/>
    <w:multiLevelType w:val="singleLevel"/>
    <w:tmpl w:val="4E6E54E8"/>
    <w:name w:val="WW8Num272"/>
    <w:lvl w:ilvl="0">
      <w:start w:val="1"/>
      <w:numFmt w:val="decimal"/>
      <w:lvlText w:val="%1."/>
      <w:lvlJc w:val="left"/>
      <w:pPr>
        <w:ind w:left="720" w:hanging="360"/>
      </w:pPr>
      <w:rPr>
        <w:rFonts w:ascii="Segoe UI" w:hAnsi="Segoe UI" w:cs="Segoe UI" w:hint="default"/>
        <w:b/>
        <w:i w:val="0"/>
        <w:sz w:val="20"/>
        <w:szCs w:val="20"/>
      </w:rPr>
    </w:lvl>
  </w:abstractNum>
  <w:abstractNum w:abstractNumId="21" w15:restartNumberingAfterBreak="0">
    <w:nsid w:val="0000001C"/>
    <w:multiLevelType w:val="multilevel"/>
    <w:tmpl w:val="0BBC7D58"/>
    <w:name w:val="WW8Num29"/>
    <w:lvl w:ilvl="0">
      <w:start w:val="1"/>
      <w:numFmt w:val="decimal"/>
      <w:lvlText w:val="%1)"/>
      <w:lvlJc w:val="left"/>
      <w:pPr>
        <w:ind w:left="720" w:hanging="360"/>
      </w:pPr>
      <w:rPr>
        <w:rFonts w:ascii="Segoe UI" w:eastAsia="Times New Roman" w:hAnsi="Segoe UI" w:cs="Segoe UI"/>
        <w:b w:val="0"/>
        <w:i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0000001E"/>
    <w:multiLevelType w:val="singleLevel"/>
    <w:tmpl w:val="0415000F"/>
    <w:name w:val="WW8Num292"/>
    <w:lvl w:ilvl="0">
      <w:start w:val="1"/>
      <w:numFmt w:val="decimal"/>
      <w:lvlText w:val="%1."/>
      <w:lvlJc w:val="left"/>
      <w:pPr>
        <w:ind w:left="720" w:hanging="360"/>
      </w:pPr>
    </w:lvl>
  </w:abstractNum>
  <w:abstractNum w:abstractNumId="23" w15:restartNumberingAfterBreak="0">
    <w:nsid w:val="0000001F"/>
    <w:multiLevelType w:val="multilevel"/>
    <w:tmpl w:val="CC2A1578"/>
    <w:name w:val="WW8Num3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hAnsi="Segoe UI" w:cs="Segoe UI"/>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20"/>
    <w:multiLevelType w:val="singleLevel"/>
    <w:tmpl w:val="5A0C17C0"/>
    <w:name w:val="WW8Num33"/>
    <w:lvl w:ilvl="0">
      <w:start w:val="2"/>
      <w:numFmt w:val="decimal"/>
      <w:lvlText w:val="%1)"/>
      <w:lvlJc w:val="left"/>
      <w:pPr>
        <w:tabs>
          <w:tab w:val="num" w:pos="-218"/>
        </w:tabs>
        <w:ind w:left="786" w:hanging="360"/>
      </w:pPr>
      <w:rPr>
        <w:rFonts w:hint="default"/>
        <w:i w:val="0"/>
      </w:rPr>
    </w:lvl>
  </w:abstractNum>
  <w:abstractNum w:abstractNumId="25" w15:restartNumberingAfterBreak="0">
    <w:nsid w:val="00000021"/>
    <w:multiLevelType w:val="singleLevel"/>
    <w:tmpl w:val="00000021"/>
    <w:name w:val="WW8Num34"/>
    <w:lvl w:ilvl="0">
      <w:start w:val="1"/>
      <w:numFmt w:val="decimal"/>
      <w:lvlText w:val="%1)"/>
      <w:lvlJc w:val="left"/>
      <w:pPr>
        <w:tabs>
          <w:tab w:val="num" w:pos="0"/>
        </w:tabs>
        <w:ind w:left="720" w:hanging="360"/>
      </w:pPr>
      <w:rPr>
        <w:rFonts w:ascii="Segoe UI" w:hAnsi="Segoe UI" w:cs="Segoe UI" w:hint="default"/>
      </w:rPr>
    </w:lvl>
  </w:abstractNum>
  <w:abstractNum w:abstractNumId="26" w15:restartNumberingAfterBreak="0">
    <w:nsid w:val="00000022"/>
    <w:multiLevelType w:val="singleLevel"/>
    <w:tmpl w:val="62E0BF46"/>
    <w:name w:val="WW8Num35"/>
    <w:lvl w:ilvl="0">
      <w:start w:val="1"/>
      <w:numFmt w:val="decimal"/>
      <w:lvlText w:val="%1)"/>
      <w:lvlJc w:val="left"/>
      <w:pPr>
        <w:tabs>
          <w:tab w:val="num" w:pos="0"/>
        </w:tabs>
        <w:ind w:left="720" w:hanging="360"/>
      </w:pPr>
      <w:rPr>
        <w:rFonts w:hint="default"/>
        <w:b w:val="0"/>
        <w:i w:val="0"/>
        <w:sz w:val="20"/>
        <w:szCs w:val="20"/>
      </w:rPr>
    </w:lvl>
  </w:abstractNum>
  <w:abstractNum w:abstractNumId="27" w15:restartNumberingAfterBreak="0">
    <w:nsid w:val="00000023"/>
    <w:multiLevelType w:val="singleLevel"/>
    <w:tmpl w:val="00000023"/>
    <w:name w:val="WW8Num36"/>
    <w:lvl w:ilvl="0">
      <w:start w:val="1"/>
      <w:numFmt w:val="decimal"/>
      <w:lvlText w:val="%1)"/>
      <w:lvlJc w:val="left"/>
      <w:pPr>
        <w:tabs>
          <w:tab w:val="num" w:pos="0"/>
        </w:tabs>
        <w:ind w:left="720" w:hanging="360"/>
      </w:pPr>
      <w:rPr>
        <w:rFonts w:ascii="Segoe UI" w:hAnsi="Segoe UI" w:cs="Segoe UI"/>
        <w:b w:val="0"/>
        <w:sz w:val="20"/>
        <w:lang w:eastAsia="en-US"/>
      </w:rPr>
    </w:lvl>
  </w:abstractNum>
  <w:abstractNum w:abstractNumId="28" w15:restartNumberingAfterBreak="0">
    <w:nsid w:val="00000024"/>
    <w:multiLevelType w:val="multilevel"/>
    <w:tmpl w:val="677697F6"/>
    <w:name w:val="WW8Num37"/>
    <w:lvl w:ilvl="0">
      <w:start w:val="1"/>
      <w:numFmt w:val="decimal"/>
      <w:lvlText w:val="%1."/>
      <w:lvlJc w:val="left"/>
      <w:pPr>
        <w:tabs>
          <w:tab w:val="num" w:pos="0"/>
        </w:tabs>
        <w:ind w:left="720" w:hanging="360"/>
      </w:pPr>
      <w:rPr>
        <w:rFonts w:cs="Calibri" w:hint="default"/>
        <w:b w:val="0"/>
        <w:bCs/>
      </w:rPr>
    </w:lvl>
    <w:lvl w:ilvl="1">
      <w:start w:val="1"/>
      <w:numFmt w:val="decimal"/>
      <w:lvlText w:val="%2)"/>
      <w:lvlJc w:val="left"/>
      <w:pPr>
        <w:tabs>
          <w:tab w:val="num" w:pos="0"/>
        </w:tabs>
        <w:ind w:left="720" w:hanging="360"/>
      </w:pPr>
      <w:rPr>
        <w:rFonts w:ascii="Segoe UI" w:eastAsia="Times New Roman" w:hAnsi="Segoe UI" w:cs="Segoe UI"/>
        <w:b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9" w15:restartNumberingAfterBreak="0">
    <w:nsid w:val="00000025"/>
    <w:multiLevelType w:val="singleLevel"/>
    <w:tmpl w:val="00000025"/>
    <w:name w:val="WW8Num38"/>
    <w:lvl w:ilvl="0">
      <w:start w:val="1"/>
      <w:numFmt w:val="bullet"/>
      <w:lvlText w:val=""/>
      <w:lvlJc w:val="left"/>
      <w:pPr>
        <w:tabs>
          <w:tab w:val="num" w:pos="708"/>
        </w:tabs>
        <w:ind w:left="1146" w:hanging="360"/>
      </w:pPr>
      <w:rPr>
        <w:rFonts w:ascii="Symbol" w:hAnsi="Symbol" w:cs="Symbol" w:hint="default"/>
      </w:rPr>
    </w:lvl>
  </w:abstractNum>
  <w:abstractNum w:abstractNumId="30" w15:restartNumberingAfterBreak="0">
    <w:nsid w:val="00000026"/>
    <w:multiLevelType w:val="singleLevel"/>
    <w:tmpl w:val="00000026"/>
    <w:name w:val="WW8Num13"/>
    <w:lvl w:ilvl="0">
      <w:start w:val="13"/>
      <w:numFmt w:val="decimal"/>
      <w:lvlText w:val="%1."/>
      <w:lvlJc w:val="left"/>
      <w:pPr>
        <w:tabs>
          <w:tab w:val="num" w:pos="0"/>
        </w:tabs>
        <w:ind w:left="720" w:hanging="360"/>
      </w:pPr>
      <w:rPr>
        <w:rFonts w:hint="default"/>
      </w:rPr>
    </w:lvl>
  </w:abstractNum>
  <w:abstractNum w:abstractNumId="31" w15:restartNumberingAfterBreak="0">
    <w:nsid w:val="00000027"/>
    <w:multiLevelType w:val="singleLevel"/>
    <w:tmpl w:val="00000027"/>
    <w:name w:val="WW8Num40"/>
    <w:lvl w:ilvl="0">
      <w:start w:val="1"/>
      <w:numFmt w:val="decimal"/>
      <w:lvlText w:val="%1."/>
      <w:lvlJc w:val="left"/>
      <w:pPr>
        <w:tabs>
          <w:tab w:val="num" w:pos="0"/>
        </w:tabs>
        <w:ind w:left="720" w:hanging="360"/>
      </w:pPr>
      <w:rPr>
        <w:rFonts w:cs="Segoe UI"/>
        <w:bCs/>
        <w:highlight w:val="yellow"/>
      </w:rPr>
    </w:lvl>
  </w:abstractNum>
  <w:abstractNum w:abstractNumId="32" w15:restartNumberingAfterBreak="0">
    <w:nsid w:val="00000028"/>
    <w:multiLevelType w:val="multilevel"/>
    <w:tmpl w:val="00000028"/>
    <w:name w:val="WW8Num41"/>
    <w:lvl w:ilvl="0">
      <w:start w:val="4"/>
      <w:numFmt w:val="decimal"/>
      <w:lvlText w:val="%1."/>
      <w:lvlJc w:val="left"/>
      <w:pPr>
        <w:tabs>
          <w:tab w:val="num" w:pos="0"/>
        </w:tabs>
        <w:ind w:left="360" w:hanging="360"/>
      </w:pPr>
      <w:rPr>
        <w:rFonts w:eastAsia="Calibri" w:hint="default"/>
      </w:rPr>
    </w:lvl>
    <w:lvl w:ilvl="1">
      <w:start w:val="1"/>
      <w:numFmt w:val="decimal"/>
      <w:lvlText w:val="%1.%2)"/>
      <w:lvlJc w:val="left"/>
      <w:pPr>
        <w:tabs>
          <w:tab w:val="num" w:pos="0"/>
        </w:tabs>
        <w:ind w:left="644" w:hanging="360"/>
      </w:pPr>
      <w:rPr>
        <w:rFonts w:eastAsia="Calibri" w:hint="default"/>
      </w:rPr>
    </w:lvl>
    <w:lvl w:ilvl="2">
      <w:start w:val="1"/>
      <w:numFmt w:val="decimal"/>
      <w:lvlText w:val="%1.%2.%3."/>
      <w:lvlJc w:val="left"/>
      <w:pPr>
        <w:tabs>
          <w:tab w:val="num" w:pos="0"/>
        </w:tabs>
        <w:ind w:left="1288" w:hanging="720"/>
      </w:pPr>
      <w:rPr>
        <w:rFonts w:eastAsia="Calibri" w:hint="default"/>
      </w:rPr>
    </w:lvl>
    <w:lvl w:ilvl="3">
      <w:start w:val="1"/>
      <w:numFmt w:val="decimal"/>
      <w:lvlText w:val="%1.%2.%3.%4."/>
      <w:lvlJc w:val="left"/>
      <w:pPr>
        <w:tabs>
          <w:tab w:val="num" w:pos="0"/>
        </w:tabs>
        <w:ind w:left="1572" w:hanging="720"/>
      </w:pPr>
      <w:rPr>
        <w:rFonts w:eastAsia="Calibri" w:hint="default"/>
      </w:rPr>
    </w:lvl>
    <w:lvl w:ilvl="4">
      <w:start w:val="1"/>
      <w:numFmt w:val="decimal"/>
      <w:lvlText w:val="%1.%2.%3.%4.%5."/>
      <w:lvlJc w:val="left"/>
      <w:pPr>
        <w:tabs>
          <w:tab w:val="num" w:pos="0"/>
        </w:tabs>
        <w:ind w:left="2216" w:hanging="1080"/>
      </w:pPr>
      <w:rPr>
        <w:rFonts w:eastAsia="Calibri" w:hint="default"/>
      </w:rPr>
    </w:lvl>
    <w:lvl w:ilvl="5">
      <w:start w:val="1"/>
      <w:numFmt w:val="decimal"/>
      <w:lvlText w:val="%1.%2.%3.%4.%5.%6."/>
      <w:lvlJc w:val="left"/>
      <w:pPr>
        <w:tabs>
          <w:tab w:val="num" w:pos="0"/>
        </w:tabs>
        <w:ind w:left="2500" w:hanging="1080"/>
      </w:pPr>
      <w:rPr>
        <w:rFonts w:eastAsia="Calibri" w:hint="default"/>
      </w:rPr>
    </w:lvl>
    <w:lvl w:ilvl="6">
      <w:start w:val="1"/>
      <w:numFmt w:val="decimal"/>
      <w:lvlText w:val="%1.%2.%3.%4.%5.%6.%7."/>
      <w:lvlJc w:val="left"/>
      <w:pPr>
        <w:tabs>
          <w:tab w:val="num" w:pos="0"/>
        </w:tabs>
        <w:ind w:left="3144" w:hanging="1440"/>
      </w:pPr>
      <w:rPr>
        <w:rFonts w:eastAsia="Calibri" w:hint="default"/>
      </w:rPr>
    </w:lvl>
    <w:lvl w:ilvl="7">
      <w:start w:val="1"/>
      <w:numFmt w:val="decimal"/>
      <w:lvlText w:val="%1.%2.%3.%4.%5.%6.%7.%8."/>
      <w:lvlJc w:val="left"/>
      <w:pPr>
        <w:tabs>
          <w:tab w:val="num" w:pos="0"/>
        </w:tabs>
        <w:ind w:left="3428" w:hanging="1440"/>
      </w:pPr>
      <w:rPr>
        <w:rFonts w:eastAsia="Calibri" w:hint="default"/>
      </w:rPr>
    </w:lvl>
    <w:lvl w:ilvl="8">
      <w:start w:val="1"/>
      <w:numFmt w:val="decimal"/>
      <w:lvlText w:val="%1.%2.%3.%4.%5.%6.%7.%8.%9."/>
      <w:lvlJc w:val="left"/>
      <w:pPr>
        <w:tabs>
          <w:tab w:val="num" w:pos="0"/>
        </w:tabs>
        <w:ind w:left="4072" w:hanging="1800"/>
      </w:pPr>
      <w:rPr>
        <w:rFonts w:eastAsia="Calibri" w:hint="default"/>
      </w:rPr>
    </w:lvl>
  </w:abstractNum>
  <w:abstractNum w:abstractNumId="33" w15:restartNumberingAfterBreak="0">
    <w:nsid w:val="00000029"/>
    <w:multiLevelType w:val="singleLevel"/>
    <w:tmpl w:val="00000029"/>
    <w:name w:val="WW8Num42"/>
    <w:lvl w:ilvl="0">
      <w:start w:val="1"/>
      <w:numFmt w:val="decimal"/>
      <w:lvlText w:val="%1)"/>
      <w:lvlJc w:val="left"/>
      <w:pPr>
        <w:tabs>
          <w:tab w:val="num" w:pos="0"/>
        </w:tabs>
        <w:ind w:left="720" w:hanging="360"/>
      </w:pPr>
      <w:rPr>
        <w:rFonts w:ascii="Calibri" w:hAnsi="Calibri" w:cs="Calibri" w:hint="default"/>
      </w:rPr>
    </w:lvl>
  </w:abstractNum>
  <w:abstractNum w:abstractNumId="34" w15:restartNumberingAfterBreak="0">
    <w:nsid w:val="0000002A"/>
    <w:multiLevelType w:val="singleLevel"/>
    <w:tmpl w:val="0000002A"/>
    <w:name w:val="WW8Num43"/>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35" w15:restartNumberingAfterBreak="0">
    <w:nsid w:val="0000002B"/>
    <w:multiLevelType w:val="singleLevel"/>
    <w:tmpl w:val="684EF844"/>
    <w:name w:val="WW8Num44"/>
    <w:lvl w:ilvl="0">
      <w:start w:val="5"/>
      <w:numFmt w:val="decimal"/>
      <w:lvlText w:val="%1)"/>
      <w:lvlJc w:val="left"/>
      <w:pPr>
        <w:tabs>
          <w:tab w:val="num" w:pos="0"/>
        </w:tabs>
        <w:ind w:left="1004" w:hanging="360"/>
      </w:pPr>
      <w:rPr>
        <w:rFonts w:ascii="Segoe UI" w:hAnsi="Segoe UI" w:cs="Segoe UI" w:hint="default"/>
        <w:bCs w:val="0"/>
        <w:strike w:val="0"/>
        <w:color w:val="auto"/>
        <w:sz w:val="20"/>
        <w:szCs w:val="20"/>
      </w:rPr>
    </w:lvl>
  </w:abstractNum>
  <w:abstractNum w:abstractNumId="36" w15:restartNumberingAfterBreak="0">
    <w:nsid w:val="0000002C"/>
    <w:multiLevelType w:val="singleLevel"/>
    <w:tmpl w:val="C1648E04"/>
    <w:name w:val="WW8Num45"/>
    <w:lvl w:ilvl="0">
      <w:start w:val="1"/>
      <w:numFmt w:val="decimal"/>
      <w:lvlText w:val="%1."/>
      <w:lvlJc w:val="left"/>
      <w:pPr>
        <w:tabs>
          <w:tab w:val="num" w:pos="0"/>
        </w:tabs>
        <w:ind w:left="720" w:hanging="360"/>
      </w:pPr>
      <w:rPr>
        <w:rFonts w:ascii="Segoe UI" w:hAnsi="Segoe UI" w:cs="Segoe UI"/>
        <w:b/>
      </w:rPr>
    </w:lvl>
  </w:abstractNum>
  <w:abstractNum w:abstractNumId="37" w15:restartNumberingAfterBreak="0">
    <w:nsid w:val="0000002D"/>
    <w:multiLevelType w:val="multilevel"/>
    <w:tmpl w:val="18829B34"/>
    <w:name w:val="WW8Num46"/>
    <w:lvl w:ilvl="0">
      <w:start w:val="5"/>
      <w:numFmt w:val="decimal"/>
      <w:lvlText w:val="%1."/>
      <w:lvlJc w:val="left"/>
      <w:pPr>
        <w:tabs>
          <w:tab w:val="num" w:pos="0"/>
        </w:tabs>
        <w:ind w:left="720" w:hanging="360"/>
      </w:pPr>
      <w:rPr>
        <w:rFonts w:ascii="Segoe UI" w:hAnsi="Segoe UI" w:cs="Segoe UI" w:hint="default"/>
        <w:b/>
        <w:sz w:val="20"/>
        <w:szCs w:val="20"/>
      </w:rPr>
    </w:lvl>
    <w:lvl w:ilvl="1">
      <w:start w:val="1"/>
      <w:numFmt w:val="decimal"/>
      <w:lvlText w:val="%1.%2."/>
      <w:lvlJc w:val="left"/>
      <w:pPr>
        <w:tabs>
          <w:tab w:val="num" w:pos="0"/>
        </w:tabs>
        <w:ind w:left="1080" w:hanging="720"/>
      </w:pPr>
      <w:rPr>
        <w:rFonts w:ascii="Segoe UI" w:hAnsi="Segoe UI" w:cs="Segoe UI" w:hint="default"/>
        <w:b/>
        <w:sz w:val="20"/>
        <w:szCs w:val="20"/>
      </w:rPr>
    </w:lvl>
    <w:lvl w:ilvl="2">
      <w:start w:val="1"/>
      <w:numFmt w:val="decimal"/>
      <w:lvlText w:val="%1.%2.%3."/>
      <w:lvlJc w:val="left"/>
      <w:pPr>
        <w:tabs>
          <w:tab w:val="num" w:pos="0"/>
        </w:tabs>
        <w:ind w:left="1080" w:hanging="720"/>
      </w:pPr>
      <w:rPr>
        <w:rFonts w:ascii="Segoe UI" w:hAnsi="Segoe UI" w:cs="Segoe UI" w:hint="default"/>
        <w:b/>
        <w:sz w:val="20"/>
        <w:szCs w:val="20"/>
      </w:rPr>
    </w:lvl>
    <w:lvl w:ilvl="3">
      <w:start w:val="1"/>
      <w:numFmt w:val="decimal"/>
      <w:lvlText w:val="%1.%2.%3.%4."/>
      <w:lvlJc w:val="left"/>
      <w:pPr>
        <w:tabs>
          <w:tab w:val="num" w:pos="0"/>
        </w:tabs>
        <w:ind w:left="1440" w:hanging="1080"/>
      </w:pPr>
      <w:rPr>
        <w:rFonts w:ascii="Segoe UI" w:hAnsi="Segoe UI" w:cs="Segoe UI" w:hint="default"/>
        <w:b/>
        <w:sz w:val="20"/>
        <w:szCs w:val="20"/>
      </w:rPr>
    </w:lvl>
    <w:lvl w:ilvl="4">
      <w:start w:val="1"/>
      <w:numFmt w:val="decimal"/>
      <w:lvlText w:val="%1.%2.%3.%4.%5."/>
      <w:lvlJc w:val="left"/>
      <w:pPr>
        <w:tabs>
          <w:tab w:val="num" w:pos="0"/>
        </w:tabs>
        <w:ind w:left="1440" w:hanging="1080"/>
      </w:pPr>
      <w:rPr>
        <w:rFonts w:ascii="Segoe UI" w:hAnsi="Segoe UI" w:cs="Segoe UI" w:hint="default"/>
        <w:b/>
        <w:sz w:val="20"/>
        <w:szCs w:val="20"/>
      </w:rPr>
    </w:lvl>
    <w:lvl w:ilvl="5">
      <w:start w:val="1"/>
      <w:numFmt w:val="decimal"/>
      <w:lvlText w:val="%1.%2.%3.%4.%5.%6."/>
      <w:lvlJc w:val="left"/>
      <w:pPr>
        <w:tabs>
          <w:tab w:val="num" w:pos="0"/>
        </w:tabs>
        <w:ind w:left="1800" w:hanging="1440"/>
      </w:pPr>
      <w:rPr>
        <w:rFonts w:ascii="Segoe UI" w:hAnsi="Segoe UI" w:cs="Segoe UI" w:hint="default"/>
        <w:b/>
        <w:sz w:val="20"/>
        <w:szCs w:val="20"/>
      </w:rPr>
    </w:lvl>
    <w:lvl w:ilvl="6">
      <w:start w:val="1"/>
      <w:numFmt w:val="decimal"/>
      <w:lvlText w:val="%1.%2.%3.%4.%5.%6.%7."/>
      <w:lvlJc w:val="left"/>
      <w:pPr>
        <w:tabs>
          <w:tab w:val="num" w:pos="0"/>
        </w:tabs>
        <w:ind w:left="1800" w:hanging="1440"/>
      </w:pPr>
      <w:rPr>
        <w:rFonts w:ascii="Segoe UI" w:hAnsi="Segoe UI" w:cs="Segoe UI" w:hint="default"/>
        <w:b/>
        <w:sz w:val="20"/>
        <w:szCs w:val="20"/>
      </w:rPr>
    </w:lvl>
    <w:lvl w:ilvl="7">
      <w:start w:val="1"/>
      <w:numFmt w:val="decimal"/>
      <w:lvlText w:val="%1.%2.%3.%4.%5.%6.%7.%8."/>
      <w:lvlJc w:val="left"/>
      <w:pPr>
        <w:tabs>
          <w:tab w:val="num" w:pos="0"/>
        </w:tabs>
        <w:ind w:left="2160" w:hanging="1800"/>
      </w:pPr>
      <w:rPr>
        <w:rFonts w:ascii="Segoe UI" w:hAnsi="Segoe UI" w:cs="Segoe UI" w:hint="default"/>
        <w:b/>
        <w:sz w:val="20"/>
        <w:szCs w:val="20"/>
      </w:rPr>
    </w:lvl>
    <w:lvl w:ilvl="8">
      <w:start w:val="1"/>
      <w:numFmt w:val="decimal"/>
      <w:lvlText w:val="%1.%2.%3.%4.%5.%6.%7.%8.%9."/>
      <w:lvlJc w:val="left"/>
      <w:pPr>
        <w:tabs>
          <w:tab w:val="num" w:pos="0"/>
        </w:tabs>
        <w:ind w:left="2160" w:hanging="1800"/>
      </w:pPr>
      <w:rPr>
        <w:rFonts w:ascii="Segoe UI" w:hAnsi="Segoe UI" w:cs="Segoe UI" w:hint="default"/>
        <w:b/>
        <w:sz w:val="20"/>
        <w:szCs w:val="20"/>
      </w:rPr>
    </w:lvl>
  </w:abstractNum>
  <w:abstractNum w:abstractNumId="38" w15:restartNumberingAfterBreak="0">
    <w:nsid w:val="0000002E"/>
    <w:multiLevelType w:val="singleLevel"/>
    <w:tmpl w:val="0000002E"/>
    <w:name w:val="WW8Num47"/>
    <w:lvl w:ilvl="0">
      <w:start w:val="1"/>
      <w:numFmt w:val="decimal"/>
      <w:lvlText w:val="%1)"/>
      <w:lvlJc w:val="left"/>
      <w:pPr>
        <w:tabs>
          <w:tab w:val="num" w:pos="0"/>
        </w:tabs>
        <w:ind w:left="720" w:hanging="360"/>
      </w:pPr>
      <w:rPr>
        <w:rFonts w:ascii="Segoe UI" w:hAnsi="Segoe UI" w:cs="Segoe UI" w:hint="default"/>
      </w:rPr>
    </w:lvl>
  </w:abstractNum>
  <w:abstractNum w:abstractNumId="39" w15:restartNumberingAfterBreak="0">
    <w:nsid w:val="0000002F"/>
    <w:multiLevelType w:val="singleLevel"/>
    <w:tmpl w:val="0000002F"/>
    <w:name w:val="WW8Num48"/>
    <w:lvl w:ilvl="0">
      <w:start w:val="6"/>
      <w:numFmt w:val="decimal"/>
      <w:lvlText w:val="%1."/>
      <w:lvlJc w:val="left"/>
      <w:pPr>
        <w:tabs>
          <w:tab w:val="num" w:pos="0"/>
        </w:tabs>
        <w:ind w:left="720" w:hanging="360"/>
      </w:pPr>
      <w:rPr>
        <w:rFonts w:cs="Segoe UI" w:hint="default"/>
      </w:rPr>
    </w:lvl>
  </w:abstractNum>
  <w:abstractNum w:abstractNumId="40" w15:restartNumberingAfterBreak="0">
    <w:nsid w:val="00000030"/>
    <w:multiLevelType w:val="multilevel"/>
    <w:tmpl w:val="00000030"/>
    <w:name w:val="WW8Num4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00000031"/>
    <w:multiLevelType w:val="singleLevel"/>
    <w:tmpl w:val="4E6E54E8"/>
    <w:name w:val="WW8Num50"/>
    <w:lvl w:ilvl="0">
      <w:start w:val="1"/>
      <w:numFmt w:val="decimal"/>
      <w:lvlText w:val="%1."/>
      <w:lvlJc w:val="left"/>
      <w:pPr>
        <w:tabs>
          <w:tab w:val="num" w:pos="644"/>
        </w:tabs>
        <w:ind w:left="644" w:hanging="360"/>
      </w:pPr>
      <w:rPr>
        <w:rFonts w:ascii="Segoe UI" w:hAnsi="Segoe UI" w:cs="Segoe UI" w:hint="default"/>
      </w:rPr>
    </w:lvl>
  </w:abstractNum>
  <w:abstractNum w:abstractNumId="42" w15:restartNumberingAfterBreak="0">
    <w:nsid w:val="00000032"/>
    <w:multiLevelType w:val="multilevel"/>
    <w:tmpl w:val="C9D43E96"/>
    <w:name w:val="WW8Num5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hAnsi="Segoe UI" w:cs="Segoe UI"/>
        <w:b/>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00000033"/>
    <w:multiLevelType w:val="singleLevel"/>
    <w:tmpl w:val="00000033"/>
    <w:name w:val="WW8Num52"/>
    <w:lvl w:ilvl="0">
      <w:start w:val="1"/>
      <w:numFmt w:val="decimal"/>
      <w:lvlText w:val="%1."/>
      <w:lvlJc w:val="left"/>
      <w:pPr>
        <w:tabs>
          <w:tab w:val="num" w:pos="0"/>
        </w:tabs>
        <w:ind w:left="720" w:hanging="360"/>
      </w:pPr>
      <w:rPr>
        <w:rFonts w:ascii="Segoe UI" w:hAnsi="Segoe UI" w:cs="Segoe UI" w:hint="default"/>
      </w:rPr>
    </w:lvl>
  </w:abstractNum>
  <w:abstractNum w:abstractNumId="44" w15:restartNumberingAfterBreak="0">
    <w:nsid w:val="00000034"/>
    <w:multiLevelType w:val="singleLevel"/>
    <w:tmpl w:val="00000034"/>
    <w:name w:val="WW8Num53"/>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45" w15:restartNumberingAfterBreak="0">
    <w:nsid w:val="00000035"/>
    <w:multiLevelType w:val="singleLevel"/>
    <w:tmpl w:val="85D25FA0"/>
    <w:name w:val="WW8Num55"/>
    <w:lvl w:ilvl="0">
      <w:start w:val="1"/>
      <w:numFmt w:val="decimal"/>
      <w:lvlText w:val="%1."/>
      <w:lvlJc w:val="left"/>
      <w:pPr>
        <w:tabs>
          <w:tab w:val="num" w:pos="0"/>
        </w:tabs>
        <w:ind w:left="720" w:hanging="360"/>
      </w:pPr>
      <w:rPr>
        <w:rFonts w:cs="Segoe UI"/>
        <w:color w:val="auto"/>
        <w:sz w:val="20"/>
        <w:szCs w:val="20"/>
      </w:rPr>
    </w:lvl>
  </w:abstractNum>
  <w:abstractNum w:abstractNumId="46" w15:restartNumberingAfterBreak="0">
    <w:nsid w:val="00000037"/>
    <w:multiLevelType w:val="multilevel"/>
    <w:tmpl w:val="00000037"/>
    <w:name w:val="WW8Num5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00000038"/>
    <w:multiLevelType w:val="singleLevel"/>
    <w:tmpl w:val="00000038"/>
    <w:name w:val="WW8Num58"/>
    <w:lvl w:ilvl="0">
      <w:start w:val="1"/>
      <w:numFmt w:val="decimal"/>
      <w:lvlText w:val="%1)"/>
      <w:lvlJc w:val="left"/>
      <w:pPr>
        <w:tabs>
          <w:tab w:val="num" w:pos="717"/>
        </w:tabs>
        <w:ind w:left="717" w:hanging="360"/>
      </w:pPr>
      <w:rPr>
        <w:rFonts w:ascii="Segoe UI" w:hAnsi="Segoe UI" w:cs="Segoe UI" w:hint="default"/>
        <w:b w:val="0"/>
        <w:bCs/>
        <w:i w:val="0"/>
        <w:sz w:val="20"/>
      </w:rPr>
    </w:lvl>
  </w:abstractNum>
  <w:abstractNum w:abstractNumId="48" w15:restartNumberingAfterBreak="0">
    <w:nsid w:val="00000039"/>
    <w:multiLevelType w:val="singleLevel"/>
    <w:tmpl w:val="00000039"/>
    <w:name w:val="WW8Num59"/>
    <w:lvl w:ilvl="0">
      <w:start w:val="1"/>
      <w:numFmt w:val="decimal"/>
      <w:lvlText w:val="%1)"/>
      <w:lvlJc w:val="left"/>
      <w:pPr>
        <w:tabs>
          <w:tab w:val="num" w:pos="0"/>
        </w:tabs>
        <w:ind w:left="720" w:hanging="360"/>
      </w:pPr>
      <w:rPr>
        <w:rFonts w:ascii="Segoe UI" w:eastAsia="Calibri" w:hAnsi="Segoe UI" w:cs="Segoe UI"/>
        <w:lang w:eastAsia="en-US"/>
      </w:rPr>
    </w:lvl>
  </w:abstractNum>
  <w:abstractNum w:abstractNumId="49" w15:restartNumberingAfterBreak="0">
    <w:nsid w:val="0000003A"/>
    <w:multiLevelType w:val="singleLevel"/>
    <w:tmpl w:val="3698EE18"/>
    <w:lvl w:ilvl="0">
      <w:start w:val="1"/>
      <w:numFmt w:val="decimal"/>
      <w:lvlText w:val="%1."/>
      <w:lvlJc w:val="left"/>
      <w:pPr>
        <w:tabs>
          <w:tab w:val="num" w:pos="-360"/>
        </w:tabs>
        <w:ind w:left="360" w:hanging="360"/>
      </w:pPr>
      <w:rPr>
        <w:rFonts w:ascii="Segoe UI" w:hAnsi="Segoe UI" w:cs="Segoe UI" w:hint="default"/>
        <w:b w:val="0"/>
        <w:bCs/>
        <w:i w:val="0"/>
        <w:sz w:val="20"/>
        <w:szCs w:val="20"/>
      </w:rPr>
    </w:lvl>
  </w:abstractNum>
  <w:abstractNum w:abstractNumId="50" w15:restartNumberingAfterBreak="0">
    <w:nsid w:val="0000003B"/>
    <w:multiLevelType w:val="singleLevel"/>
    <w:tmpl w:val="36748E1C"/>
    <w:name w:val="WW8Num61"/>
    <w:lvl w:ilvl="0">
      <w:start w:val="1"/>
      <w:numFmt w:val="decimal"/>
      <w:lvlText w:val="%1."/>
      <w:lvlJc w:val="left"/>
      <w:pPr>
        <w:tabs>
          <w:tab w:val="num" w:pos="0"/>
        </w:tabs>
        <w:ind w:left="720" w:hanging="360"/>
      </w:pPr>
      <w:rPr>
        <w:rFonts w:cs="Segoe UI"/>
        <w:b/>
      </w:rPr>
    </w:lvl>
  </w:abstractNum>
  <w:abstractNum w:abstractNumId="51" w15:restartNumberingAfterBreak="0">
    <w:nsid w:val="0000003C"/>
    <w:multiLevelType w:val="singleLevel"/>
    <w:tmpl w:val="0000003C"/>
    <w:name w:val="WW8Num62"/>
    <w:lvl w:ilvl="0">
      <w:start w:val="10"/>
      <w:numFmt w:val="decimal"/>
      <w:lvlText w:val="%1."/>
      <w:lvlJc w:val="left"/>
      <w:pPr>
        <w:tabs>
          <w:tab w:val="num" w:pos="0"/>
        </w:tabs>
        <w:ind w:left="720" w:hanging="360"/>
      </w:pPr>
      <w:rPr>
        <w:rFonts w:cs="Segoe UI" w:hint="default"/>
      </w:rPr>
    </w:lvl>
  </w:abstractNum>
  <w:abstractNum w:abstractNumId="52" w15:restartNumberingAfterBreak="0">
    <w:nsid w:val="0000003D"/>
    <w:multiLevelType w:val="singleLevel"/>
    <w:tmpl w:val="0000003D"/>
    <w:name w:val="WW8Num63"/>
    <w:lvl w:ilvl="0">
      <w:start w:val="1"/>
      <w:numFmt w:val="lowerLetter"/>
      <w:lvlText w:val="%1)"/>
      <w:lvlJc w:val="left"/>
      <w:pPr>
        <w:tabs>
          <w:tab w:val="num" w:pos="0"/>
        </w:tabs>
        <w:ind w:left="1440" w:hanging="360"/>
      </w:pPr>
    </w:lvl>
  </w:abstractNum>
  <w:abstractNum w:abstractNumId="53" w15:restartNumberingAfterBreak="0">
    <w:nsid w:val="0000003E"/>
    <w:multiLevelType w:val="singleLevel"/>
    <w:tmpl w:val="0000003E"/>
    <w:name w:val="WW8Num64"/>
    <w:lvl w:ilvl="0">
      <w:start w:val="1"/>
      <w:numFmt w:val="decimal"/>
      <w:lvlText w:val="%1)"/>
      <w:lvlJc w:val="left"/>
      <w:pPr>
        <w:tabs>
          <w:tab w:val="num" w:pos="0"/>
        </w:tabs>
        <w:ind w:left="720" w:hanging="360"/>
      </w:pPr>
      <w:rPr>
        <w:rFonts w:hint="default"/>
      </w:rPr>
    </w:lvl>
  </w:abstractNum>
  <w:abstractNum w:abstractNumId="54" w15:restartNumberingAfterBreak="0">
    <w:nsid w:val="0000003F"/>
    <w:multiLevelType w:val="multilevel"/>
    <w:tmpl w:val="AF62F122"/>
    <w:name w:val="WW8Num65"/>
    <w:lvl w:ilvl="0">
      <w:start w:val="12"/>
      <w:numFmt w:val="decimal"/>
      <w:lvlText w:val="%1."/>
      <w:lvlJc w:val="left"/>
      <w:pPr>
        <w:tabs>
          <w:tab w:val="num" w:pos="-76"/>
        </w:tabs>
        <w:ind w:left="644" w:hanging="360"/>
      </w:pPr>
      <w:rPr>
        <w:rFonts w:hint="default"/>
        <w:b/>
      </w:rPr>
    </w:lvl>
    <w:lvl w:ilvl="1">
      <w:start w:val="1"/>
      <w:numFmt w:val="decimal"/>
      <w:lvlText w:val="%1.%2"/>
      <w:lvlJc w:val="left"/>
      <w:pPr>
        <w:tabs>
          <w:tab w:val="num" w:pos="-76"/>
        </w:tabs>
        <w:ind w:left="704" w:hanging="420"/>
      </w:pPr>
      <w:rPr>
        <w:rFonts w:hint="default"/>
        <w:b/>
      </w:rPr>
    </w:lvl>
    <w:lvl w:ilvl="2">
      <w:start w:val="1"/>
      <w:numFmt w:val="decimal"/>
      <w:lvlText w:val="%1.%2.%3"/>
      <w:lvlJc w:val="left"/>
      <w:pPr>
        <w:tabs>
          <w:tab w:val="num" w:pos="-76"/>
        </w:tabs>
        <w:ind w:left="1004" w:hanging="720"/>
      </w:pPr>
      <w:rPr>
        <w:rFonts w:hint="default"/>
        <w:b w:val="0"/>
      </w:rPr>
    </w:lvl>
    <w:lvl w:ilvl="3">
      <w:start w:val="1"/>
      <w:numFmt w:val="decimal"/>
      <w:lvlText w:val="%1.%2.%3.%4"/>
      <w:lvlJc w:val="left"/>
      <w:pPr>
        <w:tabs>
          <w:tab w:val="num" w:pos="-76"/>
        </w:tabs>
        <w:ind w:left="1004" w:hanging="720"/>
      </w:pPr>
      <w:rPr>
        <w:rFonts w:hint="default"/>
        <w:b w:val="0"/>
      </w:rPr>
    </w:lvl>
    <w:lvl w:ilvl="4">
      <w:start w:val="1"/>
      <w:numFmt w:val="decimal"/>
      <w:lvlText w:val="%1.%2.%3.%4.%5"/>
      <w:lvlJc w:val="left"/>
      <w:pPr>
        <w:tabs>
          <w:tab w:val="num" w:pos="-76"/>
        </w:tabs>
        <w:ind w:left="1364" w:hanging="1080"/>
      </w:pPr>
      <w:rPr>
        <w:rFonts w:hint="default"/>
        <w:b w:val="0"/>
      </w:rPr>
    </w:lvl>
    <w:lvl w:ilvl="5">
      <w:start w:val="1"/>
      <w:numFmt w:val="decimal"/>
      <w:lvlText w:val="%1.%2.%3.%4.%5.%6"/>
      <w:lvlJc w:val="left"/>
      <w:pPr>
        <w:tabs>
          <w:tab w:val="num" w:pos="-76"/>
        </w:tabs>
        <w:ind w:left="1364" w:hanging="1080"/>
      </w:pPr>
      <w:rPr>
        <w:rFonts w:hint="default"/>
        <w:b w:val="0"/>
      </w:rPr>
    </w:lvl>
    <w:lvl w:ilvl="6">
      <w:start w:val="1"/>
      <w:numFmt w:val="decimal"/>
      <w:lvlText w:val="%1.%2.%3.%4.%5.%6.%7"/>
      <w:lvlJc w:val="left"/>
      <w:pPr>
        <w:tabs>
          <w:tab w:val="num" w:pos="-76"/>
        </w:tabs>
        <w:ind w:left="1724" w:hanging="1440"/>
      </w:pPr>
      <w:rPr>
        <w:rFonts w:hint="default"/>
        <w:b w:val="0"/>
      </w:rPr>
    </w:lvl>
    <w:lvl w:ilvl="7">
      <w:start w:val="1"/>
      <w:numFmt w:val="decimal"/>
      <w:lvlText w:val="%1.%2.%3.%4.%5.%6.%7.%8"/>
      <w:lvlJc w:val="left"/>
      <w:pPr>
        <w:tabs>
          <w:tab w:val="num" w:pos="-76"/>
        </w:tabs>
        <w:ind w:left="1724" w:hanging="1440"/>
      </w:pPr>
      <w:rPr>
        <w:rFonts w:hint="default"/>
        <w:b w:val="0"/>
      </w:rPr>
    </w:lvl>
    <w:lvl w:ilvl="8">
      <w:start w:val="1"/>
      <w:numFmt w:val="decimal"/>
      <w:lvlText w:val="%1.%2.%3.%4.%5.%6.%7.%8.%9"/>
      <w:lvlJc w:val="left"/>
      <w:pPr>
        <w:tabs>
          <w:tab w:val="num" w:pos="-76"/>
        </w:tabs>
        <w:ind w:left="2084" w:hanging="1800"/>
      </w:pPr>
      <w:rPr>
        <w:rFonts w:hint="default"/>
        <w:b w:val="0"/>
      </w:rPr>
    </w:lvl>
  </w:abstractNum>
  <w:abstractNum w:abstractNumId="55"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56" w15:restartNumberingAfterBreak="0">
    <w:nsid w:val="00000041"/>
    <w:multiLevelType w:val="singleLevel"/>
    <w:tmpl w:val="00000041"/>
    <w:name w:val="WW8Num67"/>
    <w:lvl w:ilvl="0">
      <w:start w:val="8"/>
      <w:numFmt w:val="decimal"/>
      <w:lvlText w:val="%1."/>
      <w:lvlJc w:val="left"/>
      <w:pPr>
        <w:tabs>
          <w:tab w:val="num" w:pos="0"/>
        </w:tabs>
        <w:ind w:left="720" w:hanging="360"/>
      </w:pPr>
      <w:rPr>
        <w:rFonts w:hint="default"/>
      </w:rPr>
    </w:lvl>
  </w:abstractNum>
  <w:abstractNum w:abstractNumId="57" w15:restartNumberingAfterBreak="0">
    <w:nsid w:val="00000042"/>
    <w:multiLevelType w:val="multilevel"/>
    <w:tmpl w:val="AFBA20BA"/>
    <w:name w:val="WW8Num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eastAsia="Calibri" w:hAnsi="Segoe UI" w:cs="Segoe UI"/>
        <w:b/>
        <w:lang w:eastAsia="en-US"/>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00000043"/>
    <w:multiLevelType w:val="multilevel"/>
    <w:tmpl w:val="00000043"/>
    <w:name w:val="WW8Num6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9" w15:restartNumberingAfterBreak="0">
    <w:nsid w:val="00000044"/>
    <w:multiLevelType w:val="multilevel"/>
    <w:tmpl w:val="00000044"/>
    <w:name w:val="WW8Num70"/>
    <w:lvl w:ilvl="0">
      <w:start w:val="1"/>
      <w:numFmt w:val="decimal"/>
      <w:lvlText w:val="%1)"/>
      <w:lvlJc w:val="left"/>
      <w:pPr>
        <w:tabs>
          <w:tab w:val="num" w:pos="0"/>
        </w:tabs>
        <w:ind w:left="720" w:hanging="360"/>
      </w:pPr>
      <w:rPr>
        <w:rFonts w:ascii="Calibri" w:hAnsi="Calibri" w:cs="Calibri" w:hint="default"/>
      </w:rPr>
    </w:lvl>
    <w:lvl w:ilvl="1">
      <w:start w:val="1"/>
      <w:numFmt w:val="decimal"/>
      <w:lvlText w:val="%2)"/>
      <w:lvlJc w:val="left"/>
      <w:pPr>
        <w:tabs>
          <w:tab w:val="num" w:pos="0"/>
        </w:tabs>
        <w:ind w:left="1440" w:hanging="36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00000045"/>
    <w:multiLevelType w:val="singleLevel"/>
    <w:tmpl w:val="FE8A832C"/>
    <w:name w:val="WW8Num71"/>
    <w:lvl w:ilvl="0">
      <w:start w:val="7"/>
      <w:numFmt w:val="decimal"/>
      <w:lvlText w:val="%1."/>
      <w:lvlJc w:val="left"/>
      <w:pPr>
        <w:tabs>
          <w:tab w:val="num" w:pos="0"/>
        </w:tabs>
        <w:ind w:left="720" w:hanging="360"/>
      </w:pPr>
      <w:rPr>
        <w:rFonts w:hint="default"/>
        <w:b/>
      </w:rPr>
    </w:lvl>
  </w:abstractNum>
  <w:abstractNum w:abstractNumId="61" w15:restartNumberingAfterBreak="0">
    <w:nsid w:val="00000046"/>
    <w:multiLevelType w:val="singleLevel"/>
    <w:tmpl w:val="00000046"/>
    <w:name w:val="WW8Num72"/>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62" w15:restartNumberingAfterBreak="0">
    <w:nsid w:val="00000048"/>
    <w:multiLevelType w:val="multilevel"/>
    <w:tmpl w:val="F77E23E6"/>
    <w:name w:val="WW8Num74"/>
    <w:lvl w:ilvl="0">
      <w:start w:val="1"/>
      <w:numFmt w:val="decimal"/>
      <w:lvlText w:val="%1)"/>
      <w:lvlJc w:val="left"/>
      <w:pPr>
        <w:tabs>
          <w:tab w:val="num" w:pos="0"/>
        </w:tabs>
        <w:ind w:left="1146" w:hanging="360"/>
      </w:pPr>
      <w:rPr>
        <w:rFonts w:ascii="Calibri" w:hAnsi="Calibri" w:cs="Calibri" w:hint="default"/>
        <w:b/>
      </w:rPr>
    </w:lvl>
    <w:lvl w:ilvl="1">
      <w:start w:val="1"/>
      <w:numFmt w:val="decimal"/>
      <w:lvlText w:val="%2)"/>
      <w:lvlJc w:val="left"/>
      <w:pPr>
        <w:tabs>
          <w:tab w:val="num" w:pos="0"/>
        </w:tabs>
        <w:ind w:left="1866" w:hanging="360"/>
      </w:pPr>
      <w:rPr>
        <w:rFonts w:ascii="Segoe UI" w:hAnsi="Segoe UI" w:cs="Segoe UI" w:hint="default"/>
        <w:b/>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3" w15:restartNumberingAfterBreak="0">
    <w:nsid w:val="00000049"/>
    <w:multiLevelType w:val="singleLevel"/>
    <w:tmpl w:val="00000049"/>
    <w:name w:val="WW8Num75"/>
    <w:lvl w:ilvl="0">
      <w:start w:val="15"/>
      <w:numFmt w:val="decimal"/>
      <w:lvlText w:val="%1."/>
      <w:lvlJc w:val="left"/>
      <w:pPr>
        <w:tabs>
          <w:tab w:val="num" w:pos="0"/>
        </w:tabs>
        <w:ind w:left="720" w:hanging="360"/>
      </w:pPr>
      <w:rPr>
        <w:rFonts w:cs="Segoe UI" w:hint="default"/>
      </w:rPr>
    </w:lvl>
  </w:abstractNum>
  <w:abstractNum w:abstractNumId="64" w15:restartNumberingAfterBreak="0">
    <w:nsid w:val="0000004A"/>
    <w:multiLevelType w:val="singleLevel"/>
    <w:tmpl w:val="34BC5DCC"/>
    <w:name w:val="WW8Num76"/>
    <w:lvl w:ilvl="0">
      <w:start w:val="1"/>
      <w:numFmt w:val="decimal"/>
      <w:lvlText w:val="%1)"/>
      <w:lvlJc w:val="left"/>
      <w:pPr>
        <w:tabs>
          <w:tab w:val="num" w:pos="0"/>
        </w:tabs>
        <w:ind w:left="720" w:hanging="360"/>
      </w:pPr>
      <w:rPr>
        <w:rFonts w:ascii="Segoe UI" w:hAnsi="Segoe UI" w:cs="Segoe UI" w:hint="default"/>
        <w:b/>
      </w:rPr>
    </w:lvl>
  </w:abstractNum>
  <w:abstractNum w:abstractNumId="65" w15:restartNumberingAfterBreak="0">
    <w:nsid w:val="0000004B"/>
    <w:multiLevelType w:val="singleLevel"/>
    <w:tmpl w:val="0000004B"/>
    <w:name w:val="WW8Num77"/>
    <w:lvl w:ilvl="0">
      <w:start w:val="1"/>
      <w:numFmt w:val="decimal"/>
      <w:lvlText w:val="%1)"/>
      <w:lvlJc w:val="left"/>
      <w:pPr>
        <w:tabs>
          <w:tab w:val="num" w:pos="0"/>
        </w:tabs>
        <w:ind w:left="720" w:hanging="360"/>
      </w:pPr>
      <w:rPr>
        <w:rFonts w:ascii="Calibri" w:hAnsi="Calibri" w:cs="Calibri" w:hint="default"/>
      </w:rPr>
    </w:lvl>
  </w:abstractNum>
  <w:abstractNum w:abstractNumId="66" w15:restartNumberingAfterBreak="0">
    <w:nsid w:val="0000004C"/>
    <w:multiLevelType w:val="multilevel"/>
    <w:tmpl w:val="615C5C2A"/>
    <w:name w:val="WW8Num78"/>
    <w:lvl w:ilvl="0">
      <w:start w:val="2"/>
      <w:numFmt w:val="decimal"/>
      <w:lvlText w:val="%1."/>
      <w:lvlJc w:val="left"/>
      <w:pPr>
        <w:tabs>
          <w:tab w:val="num" w:pos="0"/>
        </w:tabs>
        <w:ind w:left="375" w:hanging="375"/>
      </w:pPr>
      <w:rPr>
        <w:rFonts w:ascii="Segoe UI" w:eastAsia="Calibri" w:hAnsi="Segoe UI" w:cs="Segoe UI" w:hint="default"/>
        <w:b/>
        <w:sz w:val="20"/>
        <w:szCs w:val="20"/>
        <w:lang w:eastAsia="en-US"/>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ascii="Segoe UI" w:eastAsia="Calibri" w:hAnsi="Segoe UI" w:cs="Segoe UI" w:hint="default"/>
        <w:sz w:val="20"/>
        <w:szCs w:val="20"/>
        <w:lang w:eastAsia="en-US"/>
      </w:rPr>
    </w:lvl>
    <w:lvl w:ilvl="3">
      <w:start w:val="1"/>
      <w:numFmt w:val="decimal"/>
      <w:lvlText w:val="%1.%2.%3.%4."/>
      <w:lvlJc w:val="left"/>
      <w:pPr>
        <w:tabs>
          <w:tab w:val="num" w:pos="0"/>
        </w:tabs>
        <w:ind w:left="1080" w:hanging="1080"/>
      </w:pPr>
      <w:rPr>
        <w:rFonts w:ascii="Segoe UI" w:eastAsia="Calibri" w:hAnsi="Segoe UI" w:cs="Segoe UI" w:hint="default"/>
        <w:sz w:val="20"/>
        <w:szCs w:val="20"/>
        <w:lang w:eastAsia="en-US"/>
      </w:rPr>
    </w:lvl>
    <w:lvl w:ilvl="4">
      <w:start w:val="1"/>
      <w:numFmt w:val="decimal"/>
      <w:lvlText w:val="%1.%2.%3.%4.%5."/>
      <w:lvlJc w:val="left"/>
      <w:pPr>
        <w:tabs>
          <w:tab w:val="num" w:pos="0"/>
        </w:tabs>
        <w:ind w:left="1080" w:hanging="1080"/>
      </w:pPr>
      <w:rPr>
        <w:rFonts w:ascii="Segoe UI" w:eastAsia="Calibri" w:hAnsi="Segoe UI" w:cs="Segoe UI" w:hint="default"/>
        <w:sz w:val="20"/>
        <w:szCs w:val="20"/>
        <w:lang w:eastAsia="en-US"/>
      </w:rPr>
    </w:lvl>
    <w:lvl w:ilvl="5">
      <w:start w:val="1"/>
      <w:numFmt w:val="decimal"/>
      <w:lvlText w:val="%1.%2.%3.%4.%5.%6."/>
      <w:lvlJc w:val="left"/>
      <w:pPr>
        <w:tabs>
          <w:tab w:val="num" w:pos="0"/>
        </w:tabs>
        <w:ind w:left="1440" w:hanging="1440"/>
      </w:pPr>
      <w:rPr>
        <w:rFonts w:ascii="Segoe UI" w:eastAsia="Calibri" w:hAnsi="Segoe UI" w:cs="Segoe UI" w:hint="default"/>
        <w:sz w:val="20"/>
        <w:szCs w:val="20"/>
        <w:lang w:eastAsia="en-US"/>
      </w:rPr>
    </w:lvl>
    <w:lvl w:ilvl="6">
      <w:start w:val="1"/>
      <w:numFmt w:val="decimal"/>
      <w:lvlText w:val="%1.%2.%3.%4.%5.%6.%7."/>
      <w:lvlJc w:val="left"/>
      <w:pPr>
        <w:tabs>
          <w:tab w:val="num" w:pos="0"/>
        </w:tabs>
        <w:ind w:left="1440" w:hanging="1440"/>
      </w:pPr>
      <w:rPr>
        <w:rFonts w:ascii="Segoe UI" w:eastAsia="Calibri" w:hAnsi="Segoe UI" w:cs="Segoe UI" w:hint="default"/>
        <w:sz w:val="20"/>
        <w:szCs w:val="20"/>
        <w:lang w:eastAsia="en-US"/>
      </w:rPr>
    </w:lvl>
    <w:lvl w:ilvl="7">
      <w:start w:val="1"/>
      <w:numFmt w:val="decimal"/>
      <w:lvlText w:val="%1.%2.%3.%4.%5.%6.%7.%8."/>
      <w:lvlJc w:val="left"/>
      <w:pPr>
        <w:tabs>
          <w:tab w:val="num" w:pos="0"/>
        </w:tabs>
        <w:ind w:left="1800" w:hanging="1800"/>
      </w:pPr>
      <w:rPr>
        <w:rFonts w:ascii="Segoe UI" w:eastAsia="Calibri" w:hAnsi="Segoe UI" w:cs="Segoe UI" w:hint="default"/>
        <w:sz w:val="20"/>
        <w:szCs w:val="20"/>
        <w:lang w:eastAsia="en-US"/>
      </w:rPr>
    </w:lvl>
    <w:lvl w:ilvl="8">
      <w:start w:val="1"/>
      <w:numFmt w:val="decimal"/>
      <w:lvlText w:val="%1.%2.%3.%4.%5.%6.%7.%8.%9."/>
      <w:lvlJc w:val="left"/>
      <w:pPr>
        <w:tabs>
          <w:tab w:val="num" w:pos="0"/>
        </w:tabs>
        <w:ind w:left="1800" w:hanging="1800"/>
      </w:pPr>
      <w:rPr>
        <w:rFonts w:ascii="Segoe UI" w:eastAsia="Calibri" w:hAnsi="Segoe UI" w:cs="Segoe UI" w:hint="default"/>
        <w:sz w:val="20"/>
        <w:szCs w:val="20"/>
        <w:lang w:eastAsia="en-US"/>
      </w:rPr>
    </w:lvl>
  </w:abstractNum>
  <w:abstractNum w:abstractNumId="67" w15:restartNumberingAfterBreak="0">
    <w:nsid w:val="0000004D"/>
    <w:multiLevelType w:val="singleLevel"/>
    <w:tmpl w:val="0000004D"/>
    <w:name w:val="WW8Num79"/>
    <w:lvl w:ilvl="0">
      <w:start w:val="1"/>
      <w:numFmt w:val="decimal"/>
      <w:lvlText w:val="%1)"/>
      <w:lvlJc w:val="left"/>
      <w:pPr>
        <w:tabs>
          <w:tab w:val="num" w:pos="0"/>
        </w:tabs>
        <w:ind w:left="720" w:hanging="360"/>
      </w:pPr>
      <w:rPr>
        <w:rFonts w:ascii="Segoe UI" w:hAnsi="Segoe UI" w:cs="Segoe UI" w:hint="default"/>
        <w:b w:val="0"/>
        <w:bCs/>
        <w:i w:val="0"/>
        <w:sz w:val="20"/>
      </w:rPr>
    </w:lvl>
  </w:abstractNum>
  <w:abstractNum w:abstractNumId="68" w15:restartNumberingAfterBreak="0">
    <w:nsid w:val="0000004E"/>
    <w:multiLevelType w:val="singleLevel"/>
    <w:tmpl w:val="73B8E5C0"/>
    <w:name w:val="WW8Num80"/>
    <w:lvl w:ilvl="0">
      <w:start w:val="1"/>
      <w:numFmt w:val="decimal"/>
      <w:lvlText w:val="%1)"/>
      <w:lvlJc w:val="left"/>
      <w:pPr>
        <w:tabs>
          <w:tab w:val="num" w:pos="0"/>
        </w:tabs>
        <w:ind w:left="720" w:hanging="360"/>
      </w:pPr>
      <w:rPr>
        <w:rFonts w:cs="Segoe UI"/>
        <w:b w:val="0"/>
        <w:i w:val="0"/>
        <w:sz w:val="20"/>
      </w:rPr>
    </w:lvl>
  </w:abstractNum>
  <w:abstractNum w:abstractNumId="69" w15:restartNumberingAfterBreak="0">
    <w:nsid w:val="0000004F"/>
    <w:multiLevelType w:val="singleLevel"/>
    <w:tmpl w:val="0000004F"/>
    <w:name w:val="WW8Num81"/>
    <w:lvl w:ilvl="0">
      <w:start w:val="3"/>
      <w:numFmt w:val="decimal"/>
      <w:lvlText w:val="%1)"/>
      <w:lvlJc w:val="left"/>
      <w:pPr>
        <w:tabs>
          <w:tab w:val="num" w:pos="708"/>
        </w:tabs>
        <w:ind w:left="1004" w:hanging="360"/>
      </w:pPr>
      <w:rPr>
        <w:rFonts w:cs="Segoe UI" w:hint="default"/>
      </w:rPr>
    </w:lvl>
  </w:abstractNum>
  <w:abstractNum w:abstractNumId="70" w15:restartNumberingAfterBreak="0">
    <w:nsid w:val="00000050"/>
    <w:multiLevelType w:val="singleLevel"/>
    <w:tmpl w:val="00000050"/>
    <w:name w:val="WW8Num82"/>
    <w:lvl w:ilvl="0">
      <w:start w:val="1"/>
      <w:numFmt w:val="decimal"/>
      <w:lvlText w:val="%1."/>
      <w:lvlJc w:val="left"/>
      <w:pPr>
        <w:tabs>
          <w:tab w:val="num" w:pos="0"/>
        </w:tabs>
        <w:ind w:left="720" w:hanging="360"/>
      </w:pPr>
      <w:rPr>
        <w:rFonts w:ascii="Segoe UI" w:hAnsi="Segoe UI" w:cs="Segoe UI"/>
        <w:i w:val="0"/>
        <w:lang w:val="en-US"/>
      </w:rPr>
    </w:lvl>
  </w:abstractNum>
  <w:abstractNum w:abstractNumId="71" w15:restartNumberingAfterBreak="0">
    <w:nsid w:val="00000051"/>
    <w:multiLevelType w:val="singleLevel"/>
    <w:tmpl w:val="0BFE8F98"/>
    <w:name w:val="WW8Num83"/>
    <w:lvl w:ilvl="0">
      <w:start w:val="1"/>
      <w:numFmt w:val="decimal"/>
      <w:lvlText w:val="%1."/>
      <w:lvlJc w:val="left"/>
      <w:pPr>
        <w:tabs>
          <w:tab w:val="num" w:pos="0"/>
        </w:tabs>
        <w:ind w:left="720" w:hanging="360"/>
      </w:pPr>
      <w:rPr>
        <w:b/>
        <w:i w:val="0"/>
      </w:rPr>
    </w:lvl>
  </w:abstractNum>
  <w:abstractNum w:abstractNumId="72" w15:restartNumberingAfterBreak="0">
    <w:nsid w:val="00000052"/>
    <w:multiLevelType w:val="singleLevel"/>
    <w:tmpl w:val="00000052"/>
    <w:name w:val="WW8Num84"/>
    <w:lvl w:ilvl="0">
      <w:start w:val="2"/>
      <w:numFmt w:val="decimal"/>
      <w:lvlText w:val="%1)"/>
      <w:lvlJc w:val="left"/>
      <w:pPr>
        <w:tabs>
          <w:tab w:val="num" w:pos="0"/>
        </w:tabs>
        <w:ind w:left="720" w:hanging="360"/>
      </w:pPr>
      <w:rPr>
        <w:rFonts w:ascii="Segoe UI" w:hAnsi="Segoe UI" w:cs="Segoe UI" w:hint="default"/>
        <w:b w:val="0"/>
        <w:i w:val="0"/>
        <w:sz w:val="20"/>
      </w:rPr>
    </w:lvl>
  </w:abstractNum>
  <w:abstractNum w:abstractNumId="73" w15:restartNumberingAfterBreak="0">
    <w:nsid w:val="00000053"/>
    <w:multiLevelType w:val="singleLevel"/>
    <w:tmpl w:val="00000053"/>
    <w:name w:val="WW8Num85"/>
    <w:lvl w:ilvl="0">
      <w:start w:val="1"/>
      <w:numFmt w:val="upperLetter"/>
      <w:lvlText w:val="%1."/>
      <w:lvlJc w:val="left"/>
      <w:pPr>
        <w:tabs>
          <w:tab w:val="num" w:pos="0"/>
        </w:tabs>
        <w:ind w:left="1080" w:hanging="360"/>
      </w:pPr>
      <w:rPr>
        <w:rFonts w:ascii="Segoe UI" w:hAnsi="Segoe UI" w:cs="Segoe UI" w:hint="default"/>
        <w:b w:val="0"/>
        <w:i w:val="0"/>
        <w:sz w:val="20"/>
      </w:rPr>
    </w:lvl>
  </w:abstractNum>
  <w:abstractNum w:abstractNumId="74" w15:restartNumberingAfterBreak="0">
    <w:nsid w:val="00000054"/>
    <w:multiLevelType w:val="multilevel"/>
    <w:tmpl w:val="00000054"/>
    <w:name w:val="WW8Num86"/>
    <w:lvl w:ilvl="0">
      <w:start w:val="2"/>
      <w:numFmt w:val="decimal"/>
      <w:lvlText w:val="%1."/>
      <w:lvlJc w:val="left"/>
      <w:pPr>
        <w:tabs>
          <w:tab w:val="num" w:pos="0"/>
        </w:tabs>
        <w:ind w:left="375" w:hanging="375"/>
      </w:pPr>
      <w:rPr>
        <w:rFonts w:cs="Segoe UI" w:hint="default"/>
      </w:rPr>
    </w:lvl>
    <w:lvl w:ilvl="1">
      <w:start w:val="1"/>
      <w:numFmt w:val="decimal"/>
      <w:lvlText w:val="%1.%2)"/>
      <w:lvlJc w:val="left"/>
      <w:pPr>
        <w:tabs>
          <w:tab w:val="num" w:pos="0"/>
        </w:tabs>
        <w:ind w:left="1004" w:hanging="720"/>
      </w:pPr>
      <w:rPr>
        <w:rFonts w:cs="Segoe UI" w:hint="default"/>
      </w:rPr>
    </w:lvl>
    <w:lvl w:ilvl="2">
      <w:start w:val="1"/>
      <w:numFmt w:val="decimal"/>
      <w:lvlText w:val="%1.%2.%3."/>
      <w:lvlJc w:val="left"/>
      <w:pPr>
        <w:tabs>
          <w:tab w:val="num" w:pos="0"/>
        </w:tabs>
        <w:ind w:left="1288" w:hanging="720"/>
      </w:pPr>
      <w:rPr>
        <w:rFonts w:cs="Segoe UI" w:hint="default"/>
      </w:rPr>
    </w:lvl>
    <w:lvl w:ilvl="3">
      <w:start w:val="1"/>
      <w:numFmt w:val="decimal"/>
      <w:lvlText w:val="%1.%2.%3.%4."/>
      <w:lvlJc w:val="left"/>
      <w:pPr>
        <w:tabs>
          <w:tab w:val="num" w:pos="0"/>
        </w:tabs>
        <w:ind w:left="1932" w:hanging="1080"/>
      </w:pPr>
      <w:rPr>
        <w:rFonts w:cs="Segoe UI" w:hint="default"/>
      </w:rPr>
    </w:lvl>
    <w:lvl w:ilvl="4">
      <w:start w:val="1"/>
      <w:numFmt w:val="decimal"/>
      <w:lvlText w:val="%1.%2.%3.%4.%5."/>
      <w:lvlJc w:val="left"/>
      <w:pPr>
        <w:tabs>
          <w:tab w:val="num" w:pos="0"/>
        </w:tabs>
        <w:ind w:left="2216" w:hanging="1080"/>
      </w:pPr>
      <w:rPr>
        <w:rFonts w:cs="Segoe UI" w:hint="default"/>
      </w:rPr>
    </w:lvl>
    <w:lvl w:ilvl="5">
      <w:start w:val="1"/>
      <w:numFmt w:val="decimal"/>
      <w:lvlText w:val="%1.%2.%3.%4.%5.%6."/>
      <w:lvlJc w:val="left"/>
      <w:pPr>
        <w:tabs>
          <w:tab w:val="num" w:pos="0"/>
        </w:tabs>
        <w:ind w:left="2860" w:hanging="1440"/>
      </w:pPr>
      <w:rPr>
        <w:rFonts w:cs="Segoe UI" w:hint="default"/>
      </w:rPr>
    </w:lvl>
    <w:lvl w:ilvl="6">
      <w:start w:val="1"/>
      <w:numFmt w:val="decimal"/>
      <w:lvlText w:val="%1.%2.%3.%4.%5.%6.%7."/>
      <w:lvlJc w:val="left"/>
      <w:pPr>
        <w:tabs>
          <w:tab w:val="num" w:pos="0"/>
        </w:tabs>
        <w:ind w:left="3144" w:hanging="1440"/>
      </w:pPr>
      <w:rPr>
        <w:rFonts w:cs="Segoe UI" w:hint="default"/>
      </w:rPr>
    </w:lvl>
    <w:lvl w:ilvl="7">
      <w:start w:val="1"/>
      <w:numFmt w:val="decimal"/>
      <w:lvlText w:val="%1.%2.%3.%4.%5.%6.%7.%8."/>
      <w:lvlJc w:val="left"/>
      <w:pPr>
        <w:tabs>
          <w:tab w:val="num" w:pos="0"/>
        </w:tabs>
        <w:ind w:left="3788" w:hanging="1800"/>
      </w:pPr>
      <w:rPr>
        <w:rFonts w:cs="Segoe UI" w:hint="default"/>
      </w:rPr>
    </w:lvl>
    <w:lvl w:ilvl="8">
      <w:start w:val="1"/>
      <w:numFmt w:val="decimal"/>
      <w:lvlText w:val="%1.%2.%3.%4.%5.%6.%7.%8.%9."/>
      <w:lvlJc w:val="left"/>
      <w:pPr>
        <w:tabs>
          <w:tab w:val="num" w:pos="0"/>
        </w:tabs>
        <w:ind w:left="4072" w:hanging="1800"/>
      </w:pPr>
      <w:rPr>
        <w:rFonts w:cs="Segoe UI" w:hint="default"/>
      </w:rPr>
    </w:lvl>
  </w:abstractNum>
  <w:abstractNum w:abstractNumId="75" w15:restartNumberingAfterBreak="0">
    <w:nsid w:val="00000055"/>
    <w:multiLevelType w:val="multilevel"/>
    <w:tmpl w:val="A2F63748"/>
    <w:name w:val="WW8Num87"/>
    <w:lvl w:ilvl="0">
      <w:start w:val="1"/>
      <w:numFmt w:val="decimal"/>
      <w:lvlText w:val="%1)"/>
      <w:lvlJc w:val="left"/>
      <w:pPr>
        <w:tabs>
          <w:tab w:val="num" w:pos="0"/>
        </w:tabs>
        <w:ind w:left="720" w:hanging="360"/>
      </w:pPr>
      <w:rPr>
        <w:rFonts w:cs="Segoe U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15:restartNumberingAfterBreak="0">
    <w:nsid w:val="00000056"/>
    <w:multiLevelType w:val="multilevel"/>
    <w:tmpl w:val="00000056"/>
    <w:name w:val="WW8Num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rFonts w:ascii="Segoe UI" w:eastAsia="Times New Roman" w:hAnsi="Segoe UI" w:cs="Segoe UI" w:hint="default"/>
        <w:color w:val="auto"/>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7" w15:restartNumberingAfterBreak="0">
    <w:nsid w:val="00000057"/>
    <w:multiLevelType w:val="singleLevel"/>
    <w:tmpl w:val="00000057"/>
    <w:name w:val="WW8Num89"/>
    <w:lvl w:ilvl="0">
      <w:start w:val="1"/>
      <w:numFmt w:val="decimal"/>
      <w:lvlText w:val="%1."/>
      <w:lvlJc w:val="left"/>
      <w:pPr>
        <w:tabs>
          <w:tab w:val="num" w:pos="0"/>
        </w:tabs>
        <w:ind w:left="720" w:hanging="360"/>
      </w:pPr>
      <w:rPr>
        <w:rFonts w:ascii="Segoe UI" w:hAnsi="Segoe UI" w:cs="Segoe UI" w:hint="default"/>
        <w:bCs/>
        <w:color w:val="auto"/>
      </w:rPr>
    </w:lvl>
  </w:abstractNum>
  <w:abstractNum w:abstractNumId="78" w15:restartNumberingAfterBreak="0">
    <w:nsid w:val="00000058"/>
    <w:multiLevelType w:val="singleLevel"/>
    <w:tmpl w:val="D2F49CA2"/>
    <w:name w:val="WW8Num90"/>
    <w:lvl w:ilvl="0">
      <w:start w:val="18"/>
      <w:numFmt w:val="decimal"/>
      <w:lvlText w:val="%1."/>
      <w:lvlJc w:val="left"/>
      <w:pPr>
        <w:tabs>
          <w:tab w:val="num" w:pos="0"/>
        </w:tabs>
        <w:ind w:left="720" w:hanging="360"/>
      </w:pPr>
      <w:rPr>
        <w:rFonts w:hint="default"/>
        <w:b/>
      </w:rPr>
    </w:lvl>
  </w:abstractNum>
  <w:abstractNum w:abstractNumId="79" w15:restartNumberingAfterBreak="0">
    <w:nsid w:val="00000059"/>
    <w:multiLevelType w:val="singleLevel"/>
    <w:tmpl w:val="00000059"/>
    <w:name w:val="WW8Num91"/>
    <w:lvl w:ilvl="0">
      <w:start w:val="1"/>
      <w:numFmt w:val="bullet"/>
      <w:lvlText w:val="−"/>
      <w:lvlJc w:val="left"/>
      <w:pPr>
        <w:tabs>
          <w:tab w:val="num" w:pos="0"/>
        </w:tabs>
        <w:ind w:left="720" w:hanging="360"/>
      </w:pPr>
      <w:rPr>
        <w:rFonts w:ascii="Times New Roman" w:hAnsi="Times New Roman" w:cs="Times New Roman" w:hint="default"/>
        <w:color w:val="auto"/>
      </w:rPr>
    </w:lvl>
  </w:abstractNum>
  <w:abstractNum w:abstractNumId="80" w15:restartNumberingAfterBreak="0">
    <w:nsid w:val="0000005A"/>
    <w:multiLevelType w:val="multilevel"/>
    <w:tmpl w:val="0000005A"/>
    <w:name w:val="WW8Num92"/>
    <w:lvl w:ilvl="0">
      <w:start w:val="8"/>
      <w:numFmt w:val="decimal"/>
      <w:lvlText w:val="%1."/>
      <w:lvlJc w:val="left"/>
      <w:pPr>
        <w:tabs>
          <w:tab w:val="num" w:pos="0"/>
        </w:tabs>
        <w:ind w:left="360" w:hanging="360"/>
      </w:pPr>
      <w:rPr>
        <w:rFonts w:ascii="Segoe UI" w:eastAsia="Calibri" w:hAnsi="Segoe UI" w:cs="Segoe UI" w:hint="default"/>
        <w:bCs/>
      </w:rPr>
    </w:lvl>
    <w:lvl w:ilvl="1">
      <w:start w:val="1"/>
      <w:numFmt w:val="decimal"/>
      <w:lvlText w:val="%1.%2)"/>
      <w:lvlJc w:val="left"/>
      <w:pPr>
        <w:tabs>
          <w:tab w:val="num" w:pos="0"/>
        </w:tabs>
        <w:ind w:left="360" w:hanging="360"/>
      </w:pPr>
      <w:rPr>
        <w:rFonts w:ascii="Segoe UI" w:eastAsia="Calibri" w:hAnsi="Segoe UI" w:cs="Segoe UI" w:hint="default"/>
        <w:bCs/>
      </w:rPr>
    </w:lvl>
    <w:lvl w:ilvl="2">
      <w:start w:val="1"/>
      <w:numFmt w:val="decimal"/>
      <w:lvlText w:val="%1.%2.%3."/>
      <w:lvlJc w:val="left"/>
      <w:pPr>
        <w:tabs>
          <w:tab w:val="num" w:pos="0"/>
        </w:tabs>
        <w:ind w:left="720" w:hanging="720"/>
      </w:pPr>
      <w:rPr>
        <w:rFonts w:ascii="Segoe UI" w:eastAsia="Calibri" w:hAnsi="Segoe UI" w:cs="Segoe UI" w:hint="default"/>
        <w:bCs/>
      </w:rPr>
    </w:lvl>
    <w:lvl w:ilvl="3">
      <w:start w:val="1"/>
      <w:numFmt w:val="decimal"/>
      <w:lvlText w:val="%1.%2.%3.%4."/>
      <w:lvlJc w:val="left"/>
      <w:pPr>
        <w:tabs>
          <w:tab w:val="num" w:pos="0"/>
        </w:tabs>
        <w:ind w:left="720" w:hanging="720"/>
      </w:pPr>
      <w:rPr>
        <w:rFonts w:ascii="Segoe UI" w:eastAsia="Calibri" w:hAnsi="Segoe UI" w:cs="Segoe UI" w:hint="default"/>
        <w:bCs/>
      </w:rPr>
    </w:lvl>
    <w:lvl w:ilvl="4">
      <w:start w:val="1"/>
      <w:numFmt w:val="decimal"/>
      <w:lvlText w:val="%1.%2.%3.%4.%5."/>
      <w:lvlJc w:val="left"/>
      <w:pPr>
        <w:tabs>
          <w:tab w:val="num" w:pos="0"/>
        </w:tabs>
        <w:ind w:left="1080" w:hanging="1080"/>
      </w:pPr>
      <w:rPr>
        <w:rFonts w:ascii="Segoe UI" w:eastAsia="Calibri" w:hAnsi="Segoe UI" w:cs="Segoe UI" w:hint="default"/>
        <w:bCs/>
      </w:rPr>
    </w:lvl>
    <w:lvl w:ilvl="5">
      <w:start w:val="1"/>
      <w:numFmt w:val="decimal"/>
      <w:lvlText w:val="%1.%2.%3.%4.%5.%6."/>
      <w:lvlJc w:val="left"/>
      <w:pPr>
        <w:tabs>
          <w:tab w:val="num" w:pos="0"/>
        </w:tabs>
        <w:ind w:left="1080" w:hanging="1080"/>
      </w:pPr>
      <w:rPr>
        <w:rFonts w:ascii="Segoe UI" w:eastAsia="Calibri" w:hAnsi="Segoe UI" w:cs="Segoe UI" w:hint="default"/>
        <w:bCs/>
      </w:rPr>
    </w:lvl>
    <w:lvl w:ilvl="6">
      <w:start w:val="1"/>
      <w:numFmt w:val="decimal"/>
      <w:lvlText w:val="%1.%2.%3.%4.%5.%6.%7."/>
      <w:lvlJc w:val="left"/>
      <w:pPr>
        <w:tabs>
          <w:tab w:val="num" w:pos="0"/>
        </w:tabs>
        <w:ind w:left="1440" w:hanging="1440"/>
      </w:pPr>
      <w:rPr>
        <w:rFonts w:ascii="Segoe UI" w:eastAsia="Calibri" w:hAnsi="Segoe UI" w:cs="Segoe UI" w:hint="default"/>
        <w:bCs/>
      </w:rPr>
    </w:lvl>
    <w:lvl w:ilvl="7">
      <w:start w:val="1"/>
      <w:numFmt w:val="decimal"/>
      <w:lvlText w:val="%1.%2.%3.%4.%5.%6.%7.%8."/>
      <w:lvlJc w:val="left"/>
      <w:pPr>
        <w:tabs>
          <w:tab w:val="num" w:pos="0"/>
        </w:tabs>
        <w:ind w:left="1440" w:hanging="1440"/>
      </w:pPr>
      <w:rPr>
        <w:rFonts w:ascii="Segoe UI" w:eastAsia="Calibri" w:hAnsi="Segoe UI" w:cs="Segoe UI" w:hint="default"/>
        <w:bCs/>
      </w:rPr>
    </w:lvl>
    <w:lvl w:ilvl="8">
      <w:start w:val="1"/>
      <w:numFmt w:val="decimal"/>
      <w:lvlText w:val="%1.%2.%3.%4.%5.%6.%7.%8.%9."/>
      <w:lvlJc w:val="left"/>
      <w:pPr>
        <w:tabs>
          <w:tab w:val="num" w:pos="0"/>
        </w:tabs>
        <w:ind w:left="1800" w:hanging="1800"/>
      </w:pPr>
      <w:rPr>
        <w:rFonts w:ascii="Segoe UI" w:eastAsia="Calibri" w:hAnsi="Segoe UI" w:cs="Segoe UI" w:hint="default"/>
        <w:bCs/>
      </w:rPr>
    </w:lvl>
  </w:abstractNum>
  <w:abstractNum w:abstractNumId="81" w15:restartNumberingAfterBreak="0">
    <w:nsid w:val="0000005B"/>
    <w:multiLevelType w:val="multilevel"/>
    <w:tmpl w:val="0000005B"/>
    <w:name w:val="WW8Num93"/>
    <w:lvl w:ilvl="0">
      <w:start w:val="1"/>
      <w:numFmt w:val="decimal"/>
      <w:lvlText w:val="%1)"/>
      <w:lvlJc w:val="left"/>
      <w:pPr>
        <w:tabs>
          <w:tab w:val="num" w:pos="0"/>
        </w:tabs>
        <w:ind w:left="862" w:hanging="360"/>
      </w:pPr>
      <w:rPr>
        <w:rFonts w:ascii="Calibri" w:hAnsi="Calibri" w:cs="Calibri" w:hint="default"/>
      </w:rPr>
    </w:lvl>
    <w:lvl w:ilvl="1">
      <w:start w:val="1"/>
      <w:numFmt w:val="decimal"/>
      <w:lvlText w:val="%2)"/>
      <w:lvlJc w:val="left"/>
      <w:pPr>
        <w:tabs>
          <w:tab w:val="num" w:pos="0"/>
        </w:tabs>
        <w:ind w:left="1582" w:hanging="360"/>
      </w:pPr>
      <w:rPr>
        <w:rFonts w:ascii="Calibri" w:hAnsi="Calibri" w:cs="Calibri" w:hint="default"/>
      </w:r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82" w15:restartNumberingAfterBreak="0">
    <w:nsid w:val="0000005D"/>
    <w:multiLevelType w:val="multilevel"/>
    <w:tmpl w:val="0000005D"/>
    <w:name w:val="WW8Num95"/>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644" w:hanging="36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572" w:hanging="72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500" w:hanging="108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428" w:hanging="1440"/>
      </w:pPr>
      <w:rPr>
        <w:rFonts w:hint="default"/>
      </w:rPr>
    </w:lvl>
    <w:lvl w:ilvl="8">
      <w:start w:val="1"/>
      <w:numFmt w:val="decimal"/>
      <w:lvlText w:val="%1.%2.%3.%4.%5.%6.%7.%8.%9."/>
      <w:lvlJc w:val="left"/>
      <w:pPr>
        <w:tabs>
          <w:tab w:val="num" w:pos="0"/>
        </w:tabs>
        <w:ind w:left="4072" w:hanging="1800"/>
      </w:pPr>
      <w:rPr>
        <w:rFonts w:hint="default"/>
      </w:rPr>
    </w:lvl>
  </w:abstractNum>
  <w:abstractNum w:abstractNumId="83" w15:restartNumberingAfterBreak="0">
    <w:nsid w:val="0000005E"/>
    <w:multiLevelType w:val="singleLevel"/>
    <w:tmpl w:val="0000005E"/>
    <w:name w:val="WW8Num96"/>
    <w:lvl w:ilvl="0">
      <w:start w:val="1"/>
      <w:numFmt w:val="decimal"/>
      <w:lvlText w:val="%1."/>
      <w:lvlJc w:val="left"/>
      <w:pPr>
        <w:tabs>
          <w:tab w:val="num" w:pos="0"/>
        </w:tabs>
        <w:ind w:left="720" w:hanging="360"/>
      </w:pPr>
    </w:lvl>
  </w:abstractNum>
  <w:abstractNum w:abstractNumId="84" w15:restartNumberingAfterBreak="0">
    <w:nsid w:val="0000005F"/>
    <w:multiLevelType w:val="multilevel"/>
    <w:tmpl w:val="0000005F"/>
    <w:name w:val="WW8Num97"/>
    <w:lvl w:ilvl="0">
      <w:start w:val="1"/>
      <w:numFmt w:val="decimal"/>
      <w:lvlText w:val="%1)"/>
      <w:lvlJc w:val="left"/>
      <w:pPr>
        <w:tabs>
          <w:tab w:val="num" w:pos="780"/>
        </w:tabs>
        <w:ind w:left="780" w:hanging="360"/>
      </w:pPr>
      <w:rPr>
        <w:rFonts w:ascii="Segoe UI" w:hAnsi="Segoe UI" w:cs="Segoe UI" w:hint="default"/>
        <w:b w:val="0"/>
        <w:i w:val="0"/>
        <w:sz w:val="20"/>
      </w:rPr>
    </w:lvl>
    <w:lvl w:ilvl="1">
      <w:start w:val="1"/>
      <w:numFmt w:val="lowerLetter"/>
      <w:lvlText w:val="%2)"/>
      <w:lvlJc w:val="left"/>
      <w:pPr>
        <w:tabs>
          <w:tab w:val="num" w:pos="1500"/>
        </w:tabs>
        <w:ind w:left="1500" w:hanging="360"/>
      </w:pPr>
      <w:rPr>
        <w:rFonts w:ascii="Segoe UI" w:hAnsi="Segoe UI" w:cs="Segoe UI" w:hint="default"/>
        <w:b w:val="0"/>
        <w:i w:val="0"/>
        <w:sz w:val="20"/>
      </w:rPr>
    </w:lvl>
    <w:lvl w:ilvl="2">
      <w:start w:val="2"/>
      <w:numFmt w:val="decimal"/>
      <w:lvlText w:val="%3."/>
      <w:lvlJc w:val="left"/>
      <w:pPr>
        <w:tabs>
          <w:tab w:val="num" w:pos="2400"/>
        </w:tabs>
        <w:ind w:left="2400" w:hanging="360"/>
      </w:pPr>
      <w:rPr>
        <w:rFonts w:ascii="Segoe UI" w:hAnsi="Segoe UI" w:cs="Segoe UI" w:hint="default"/>
        <w:b w:val="0"/>
        <w:i w:val="0"/>
        <w:sz w:val="20"/>
      </w:r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85" w15:restartNumberingAfterBreak="0">
    <w:nsid w:val="073C3F7D"/>
    <w:multiLevelType w:val="hybridMultilevel"/>
    <w:tmpl w:val="B09CFC00"/>
    <w:name w:val="WW8Num263"/>
    <w:lvl w:ilvl="0" w:tplc="38C44446">
      <w:start w:val="3"/>
      <w:numFmt w:val="decimal"/>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07E62F2B"/>
    <w:multiLevelType w:val="hybridMultilevel"/>
    <w:tmpl w:val="AC8051B4"/>
    <w:lvl w:ilvl="0" w:tplc="11B6E94A">
      <w:start w:val="1"/>
      <w:numFmt w:val="upperLetter"/>
      <w:lvlText w:val="%1."/>
      <w:lvlJc w:val="left"/>
      <w:pPr>
        <w:ind w:left="1713" w:hanging="360"/>
      </w:pPr>
      <w:rPr>
        <w:rFonts w:ascii="Segoe UI" w:eastAsia="Times New Roman" w:hAnsi="Segoe UI" w:cs="Segoe UI"/>
        <w:b w:val="0"/>
        <w:bCs w:val="0"/>
      </w:rPr>
    </w:lvl>
    <w:lvl w:ilvl="1" w:tplc="04150019">
      <w:start w:val="1"/>
      <w:numFmt w:val="lowerLetter"/>
      <w:lvlText w:val="%2."/>
      <w:lvlJc w:val="left"/>
      <w:pPr>
        <w:ind w:left="2433" w:hanging="360"/>
      </w:pPr>
      <w:rPr>
        <w:rFonts w:ascii="Times New Roman" w:hAnsi="Times New Roman" w:cs="Times New Roman"/>
      </w:rPr>
    </w:lvl>
    <w:lvl w:ilvl="2" w:tplc="0415001B">
      <w:start w:val="1"/>
      <w:numFmt w:val="lowerRoman"/>
      <w:lvlText w:val="%3."/>
      <w:lvlJc w:val="right"/>
      <w:pPr>
        <w:ind w:left="3153" w:hanging="180"/>
      </w:pPr>
      <w:rPr>
        <w:rFonts w:ascii="Times New Roman" w:hAnsi="Times New Roman" w:cs="Times New Roman"/>
      </w:rPr>
    </w:lvl>
    <w:lvl w:ilvl="3" w:tplc="D95ADED4">
      <w:start w:val="1"/>
      <w:numFmt w:val="decimal"/>
      <w:lvlText w:val="%4."/>
      <w:lvlJc w:val="left"/>
      <w:pPr>
        <w:ind w:left="3873" w:hanging="360"/>
      </w:pPr>
      <w:rPr>
        <w:rFonts w:ascii="Segoe UI" w:hAnsi="Segoe UI" w:cs="Segoe UI" w:hint="default"/>
        <w:b/>
        <w:sz w:val="20"/>
        <w:szCs w:val="20"/>
      </w:rPr>
    </w:lvl>
    <w:lvl w:ilvl="4" w:tplc="04150019">
      <w:start w:val="1"/>
      <w:numFmt w:val="lowerLetter"/>
      <w:lvlText w:val="%5."/>
      <w:lvlJc w:val="left"/>
      <w:pPr>
        <w:ind w:left="4593" w:hanging="360"/>
      </w:pPr>
      <w:rPr>
        <w:rFonts w:ascii="Times New Roman" w:hAnsi="Times New Roman" w:cs="Times New Roman"/>
      </w:rPr>
    </w:lvl>
    <w:lvl w:ilvl="5" w:tplc="0415001B">
      <w:start w:val="1"/>
      <w:numFmt w:val="lowerRoman"/>
      <w:lvlText w:val="%6."/>
      <w:lvlJc w:val="right"/>
      <w:pPr>
        <w:ind w:left="5313" w:hanging="180"/>
      </w:pPr>
      <w:rPr>
        <w:rFonts w:ascii="Times New Roman" w:hAnsi="Times New Roman" w:cs="Times New Roman"/>
      </w:rPr>
    </w:lvl>
    <w:lvl w:ilvl="6" w:tplc="0415000F">
      <w:start w:val="1"/>
      <w:numFmt w:val="decimal"/>
      <w:lvlText w:val="%7."/>
      <w:lvlJc w:val="left"/>
      <w:pPr>
        <w:ind w:left="6033" w:hanging="360"/>
      </w:pPr>
      <w:rPr>
        <w:rFonts w:ascii="Times New Roman" w:hAnsi="Times New Roman" w:cs="Times New Roman"/>
      </w:rPr>
    </w:lvl>
    <w:lvl w:ilvl="7" w:tplc="04150019">
      <w:start w:val="1"/>
      <w:numFmt w:val="lowerLetter"/>
      <w:lvlText w:val="%8."/>
      <w:lvlJc w:val="left"/>
      <w:pPr>
        <w:ind w:left="6753" w:hanging="360"/>
      </w:pPr>
      <w:rPr>
        <w:rFonts w:ascii="Times New Roman" w:hAnsi="Times New Roman" w:cs="Times New Roman"/>
      </w:rPr>
    </w:lvl>
    <w:lvl w:ilvl="8" w:tplc="0415001B">
      <w:start w:val="1"/>
      <w:numFmt w:val="lowerRoman"/>
      <w:lvlText w:val="%9."/>
      <w:lvlJc w:val="right"/>
      <w:pPr>
        <w:ind w:left="7473" w:hanging="180"/>
      </w:pPr>
      <w:rPr>
        <w:rFonts w:ascii="Times New Roman" w:hAnsi="Times New Roman" w:cs="Times New Roman"/>
      </w:rPr>
    </w:lvl>
  </w:abstractNum>
  <w:abstractNum w:abstractNumId="87" w15:restartNumberingAfterBreak="0">
    <w:nsid w:val="08DA493D"/>
    <w:multiLevelType w:val="hybridMultilevel"/>
    <w:tmpl w:val="28C46AE6"/>
    <w:lvl w:ilvl="0" w:tplc="5B30B74A">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0B3C2575"/>
    <w:multiLevelType w:val="multilevel"/>
    <w:tmpl w:val="7552598C"/>
    <w:lvl w:ilvl="0">
      <w:start w:val="6"/>
      <w:numFmt w:val="decimal"/>
      <w:lvlText w:val="%1."/>
      <w:lvlJc w:val="left"/>
      <w:pPr>
        <w:ind w:left="615" w:hanging="615"/>
      </w:pPr>
      <w:rPr>
        <w:rFonts w:hint="default"/>
      </w:rPr>
    </w:lvl>
    <w:lvl w:ilvl="1">
      <w:start w:val="3"/>
      <w:numFmt w:val="decimal"/>
      <w:lvlText w:val="%1.%2."/>
      <w:lvlJc w:val="left"/>
      <w:pPr>
        <w:ind w:left="615" w:hanging="61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0C4147A7"/>
    <w:multiLevelType w:val="hybridMultilevel"/>
    <w:tmpl w:val="3C387C0A"/>
    <w:lvl w:ilvl="0" w:tplc="075EF0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0CE25924"/>
    <w:multiLevelType w:val="hybridMultilevel"/>
    <w:tmpl w:val="19C4B99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0CF9507C"/>
    <w:multiLevelType w:val="hybridMultilevel"/>
    <w:tmpl w:val="E424E456"/>
    <w:name w:val="WW8Num442"/>
    <w:lvl w:ilvl="0" w:tplc="12A45D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0DC623AD"/>
    <w:multiLevelType w:val="hybridMultilevel"/>
    <w:tmpl w:val="B6C677C6"/>
    <w:name w:val="WW8Num603"/>
    <w:lvl w:ilvl="0" w:tplc="3C781326">
      <w:start w:val="1"/>
      <w:numFmt w:val="decimal"/>
      <w:lvlText w:val="%1."/>
      <w:lvlJc w:val="left"/>
      <w:pPr>
        <w:tabs>
          <w:tab w:val="num" w:pos="-360"/>
        </w:tabs>
        <w:ind w:left="360" w:hanging="360"/>
      </w:pPr>
      <w:rPr>
        <w:rFonts w:ascii="Segoe UI" w:hAnsi="Segoe UI" w:cs="Segoe UI" w:hint="default"/>
        <w:b w:val="0"/>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0DF06171"/>
    <w:multiLevelType w:val="multilevel"/>
    <w:tmpl w:val="2618D8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0E3C40B5"/>
    <w:multiLevelType w:val="multilevel"/>
    <w:tmpl w:val="32F428E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5" w15:restartNumberingAfterBreak="0">
    <w:nsid w:val="11371979"/>
    <w:multiLevelType w:val="hybridMultilevel"/>
    <w:tmpl w:val="4AEEED9C"/>
    <w:lvl w:ilvl="0" w:tplc="FCB8ACFC">
      <w:start w:val="20"/>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14B9439E"/>
    <w:multiLevelType w:val="hybridMultilevel"/>
    <w:tmpl w:val="B16ACE38"/>
    <w:name w:val="WW8Num2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19394C46"/>
    <w:multiLevelType w:val="hybridMultilevel"/>
    <w:tmpl w:val="C1CEA2AC"/>
    <w:lvl w:ilvl="0" w:tplc="5284E1F2">
      <w:start w:val="1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1A1255CD"/>
    <w:multiLevelType w:val="hybridMultilevel"/>
    <w:tmpl w:val="8E1E7FE8"/>
    <w:lvl w:ilvl="0" w:tplc="3A84458A">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0" w15:restartNumberingAfterBreak="0">
    <w:nsid w:val="1ACF3DFE"/>
    <w:multiLevelType w:val="hybridMultilevel"/>
    <w:tmpl w:val="AFC22040"/>
    <w:lvl w:ilvl="0" w:tplc="4356C95E">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1ADE5FC1"/>
    <w:multiLevelType w:val="hybridMultilevel"/>
    <w:tmpl w:val="520C0D28"/>
    <w:lvl w:ilvl="0" w:tplc="04150015">
      <w:start w:val="1"/>
      <w:numFmt w:val="upperLetter"/>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102" w15:restartNumberingAfterBreak="0">
    <w:nsid w:val="1C5822B7"/>
    <w:multiLevelType w:val="hybridMultilevel"/>
    <w:tmpl w:val="2C6217A0"/>
    <w:name w:val="WW8Num6022223"/>
    <w:lvl w:ilvl="0" w:tplc="9554229E">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1C755EC8"/>
    <w:multiLevelType w:val="hybridMultilevel"/>
    <w:tmpl w:val="C89EECA4"/>
    <w:name w:val="WW8Num292"/>
    <w:lvl w:ilvl="0" w:tplc="1584DA0A">
      <w:start w:val="5"/>
      <w:numFmt w:val="decimal"/>
      <w:lvlText w:val="%1."/>
      <w:lvlJc w:val="left"/>
      <w:pPr>
        <w:ind w:left="720" w:hanging="360"/>
      </w:pPr>
      <w:rPr>
        <w:rFonts w:hint="default"/>
        <w:b/>
        <w:bCs/>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1DA73523"/>
    <w:multiLevelType w:val="hybridMultilevel"/>
    <w:tmpl w:val="C8B420F4"/>
    <w:lvl w:ilvl="0" w:tplc="8CECD702">
      <w:start w:val="1"/>
      <w:numFmt w:val="decimal"/>
      <w:lvlText w:val="%1)"/>
      <w:lvlJc w:val="left"/>
      <w:pPr>
        <w:ind w:left="720" w:hanging="360"/>
      </w:pPr>
      <w:rPr>
        <w:rFonts w:ascii="Segoe UI" w:eastAsia="Times New Roman" w:hAnsi="Segoe UI" w:cs="Segoe U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1DE33902"/>
    <w:multiLevelType w:val="hybridMultilevel"/>
    <w:tmpl w:val="4DF881E4"/>
    <w:name w:val="WW8Num602222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1E6239DC"/>
    <w:multiLevelType w:val="multilevel"/>
    <w:tmpl w:val="FC54AF34"/>
    <w:lvl w:ilvl="0">
      <w:start w:val="6"/>
      <w:numFmt w:val="decimal"/>
      <w:lvlText w:val="%1."/>
      <w:lvlJc w:val="left"/>
      <w:pPr>
        <w:ind w:left="615" w:hanging="615"/>
      </w:pPr>
      <w:rPr>
        <w:rFonts w:hint="default"/>
      </w:rPr>
    </w:lvl>
    <w:lvl w:ilvl="1">
      <w:start w:val="1"/>
      <w:numFmt w:val="decimal"/>
      <w:lvlText w:val="%1.%2."/>
      <w:lvlJc w:val="left"/>
      <w:pPr>
        <w:ind w:left="804" w:hanging="615"/>
      </w:pPr>
      <w:rPr>
        <w:rFonts w:hint="default"/>
      </w:rPr>
    </w:lvl>
    <w:lvl w:ilvl="2">
      <w:start w:val="3"/>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07" w15:restartNumberingAfterBreak="0">
    <w:nsid w:val="1FCA3A04"/>
    <w:multiLevelType w:val="hybridMultilevel"/>
    <w:tmpl w:val="38128128"/>
    <w:lvl w:ilvl="0" w:tplc="D34ECED4">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1FF07240"/>
    <w:multiLevelType w:val="multilevel"/>
    <w:tmpl w:val="8CEA8C82"/>
    <w:lvl w:ilvl="0">
      <w:start w:val="6"/>
      <w:numFmt w:val="decimal"/>
      <w:lvlText w:val="%1."/>
      <w:lvlJc w:val="left"/>
      <w:pPr>
        <w:ind w:left="690" w:hanging="690"/>
      </w:pPr>
      <w:rPr>
        <w:rFonts w:hint="default"/>
      </w:rPr>
    </w:lvl>
    <w:lvl w:ilvl="1">
      <w:start w:val="3"/>
      <w:numFmt w:val="decimal"/>
      <w:lvlText w:val="%1.%2."/>
      <w:lvlJc w:val="left"/>
      <w:pPr>
        <w:ind w:left="973" w:hanging="69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9" w15:restartNumberingAfterBreak="0">
    <w:nsid w:val="21113061"/>
    <w:multiLevelType w:val="hybridMultilevel"/>
    <w:tmpl w:val="8F1E1982"/>
    <w:lvl w:ilvl="0" w:tplc="5CFA4266">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23412DC3"/>
    <w:multiLevelType w:val="multilevel"/>
    <w:tmpl w:val="C1A20BB2"/>
    <w:lvl w:ilvl="0">
      <w:start w:val="1"/>
      <w:numFmt w:val="decimal"/>
      <w:lvlText w:val="%1."/>
      <w:lvlJc w:val="left"/>
      <w:pPr>
        <w:ind w:left="360" w:hanging="360"/>
      </w:pPr>
      <w:rPr>
        <w:rFonts w:eastAsia="Times New Roman" w:hint="default"/>
      </w:rPr>
    </w:lvl>
    <w:lvl w:ilvl="1">
      <w:start w:val="1"/>
      <w:numFmt w:val="decimal"/>
      <w:lvlText w:val="%1.%2)"/>
      <w:lvlJc w:val="left"/>
      <w:pPr>
        <w:ind w:left="644" w:hanging="360"/>
      </w:pPr>
      <w:rPr>
        <w:rFonts w:eastAsia="Times New Roman" w:hint="default"/>
      </w:rPr>
    </w:lvl>
    <w:lvl w:ilvl="2">
      <w:start w:val="1"/>
      <w:numFmt w:val="decimal"/>
      <w:lvlText w:val="%1.%2)%3."/>
      <w:lvlJc w:val="left"/>
      <w:pPr>
        <w:ind w:left="1288" w:hanging="720"/>
      </w:pPr>
      <w:rPr>
        <w:rFonts w:eastAsia="Times New Roman" w:hint="default"/>
      </w:rPr>
    </w:lvl>
    <w:lvl w:ilvl="3">
      <w:start w:val="1"/>
      <w:numFmt w:val="decimal"/>
      <w:lvlText w:val="%1.%2)%3.%4."/>
      <w:lvlJc w:val="left"/>
      <w:pPr>
        <w:ind w:left="1572" w:hanging="720"/>
      </w:pPr>
      <w:rPr>
        <w:rFonts w:eastAsia="Times New Roman" w:hint="default"/>
      </w:rPr>
    </w:lvl>
    <w:lvl w:ilvl="4">
      <w:start w:val="1"/>
      <w:numFmt w:val="decimal"/>
      <w:lvlText w:val="%1.%2)%3.%4.%5."/>
      <w:lvlJc w:val="left"/>
      <w:pPr>
        <w:ind w:left="2216" w:hanging="1080"/>
      </w:pPr>
      <w:rPr>
        <w:rFonts w:eastAsia="Times New Roman" w:hint="default"/>
      </w:rPr>
    </w:lvl>
    <w:lvl w:ilvl="5">
      <w:start w:val="1"/>
      <w:numFmt w:val="decimal"/>
      <w:lvlText w:val="%1.%2)%3.%4.%5.%6."/>
      <w:lvlJc w:val="left"/>
      <w:pPr>
        <w:ind w:left="2500" w:hanging="1080"/>
      </w:pPr>
      <w:rPr>
        <w:rFonts w:eastAsia="Times New Roman" w:hint="default"/>
      </w:rPr>
    </w:lvl>
    <w:lvl w:ilvl="6">
      <w:start w:val="1"/>
      <w:numFmt w:val="decimal"/>
      <w:lvlText w:val="%1.%2)%3.%4.%5.%6.%7."/>
      <w:lvlJc w:val="left"/>
      <w:pPr>
        <w:ind w:left="3144" w:hanging="1440"/>
      </w:pPr>
      <w:rPr>
        <w:rFonts w:eastAsia="Times New Roman" w:hint="default"/>
      </w:rPr>
    </w:lvl>
    <w:lvl w:ilvl="7">
      <w:start w:val="1"/>
      <w:numFmt w:val="decimal"/>
      <w:lvlText w:val="%1.%2)%3.%4.%5.%6.%7.%8."/>
      <w:lvlJc w:val="left"/>
      <w:pPr>
        <w:ind w:left="3428" w:hanging="1440"/>
      </w:pPr>
      <w:rPr>
        <w:rFonts w:eastAsia="Times New Roman" w:hint="default"/>
      </w:rPr>
    </w:lvl>
    <w:lvl w:ilvl="8">
      <w:start w:val="1"/>
      <w:numFmt w:val="decimal"/>
      <w:lvlText w:val="%1.%2)%3.%4.%5.%6.%7.%8.%9."/>
      <w:lvlJc w:val="left"/>
      <w:pPr>
        <w:ind w:left="4072" w:hanging="1800"/>
      </w:pPr>
      <w:rPr>
        <w:rFonts w:eastAsia="Times New Roman" w:hint="default"/>
      </w:rPr>
    </w:lvl>
  </w:abstractNum>
  <w:abstractNum w:abstractNumId="112" w15:restartNumberingAfterBreak="0">
    <w:nsid w:val="25C07948"/>
    <w:multiLevelType w:val="hybridMultilevel"/>
    <w:tmpl w:val="DE6686C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25E2022D"/>
    <w:multiLevelType w:val="hybridMultilevel"/>
    <w:tmpl w:val="8C9CD2A6"/>
    <w:lvl w:ilvl="0" w:tplc="CB0E595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2858702A"/>
    <w:multiLevelType w:val="hybridMultilevel"/>
    <w:tmpl w:val="DDD283BC"/>
    <w:lvl w:ilvl="0" w:tplc="5E568740">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2AA234FC"/>
    <w:multiLevelType w:val="hybridMultilevel"/>
    <w:tmpl w:val="B2DEA5D8"/>
    <w:lvl w:ilvl="0" w:tplc="BA3644C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2B6214D0"/>
    <w:multiLevelType w:val="hybridMultilevel"/>
    <w:tmpl w:val="1DFCA45C"/>
    <w:lvl w:ilvl="0" w:tplc="E1C036B0">
      <w:start w:val="18"/>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2B784CF8"/>
    <w:multiLevelType w:val="singleLevel"/>
    <w:tmpl w:val="0000001B"/>
    <w:lvl w:ilvl="0">
      <w:start w:val="1"/>
      <w:numFmt w:val="decimal"/>
      <w:lvlText w:val="%1)"/>
      <w:lvlJc w:val="left"/>
      <w:pPr>
        <w:tabs>
          <w:tab w:val="num" w:pos="0"/>
        </w:tabs>
        <w:ind w:left="502" w:hanging="360"/>
      </w:pPr>
      <w:rPr>
        <w:rFonts w:cs="Segoe UI" w:hint="default"/>
        <w:b w:val="0"/>
      </w:rPr>
    </w:lvl>
  </w:abstractNum>
  <w:abstractNum w:abstractNumId="118" w15:restartNumberingAfterBreak="0">
    <w:nsid w:val="2DA01931"/>
    <w:multiLevelType w:val="hybridMultilevel"/>
    <w:tmpl w:val="4CFE45D2"/>
    <w:lvl w:ilvl="0" w:tplc="84C28628">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0" w15:restartNumberingAfterBreak="0">
    <w:nsid w:val="33AC1456"/>
    <w:multiLevelType w:val="multilevel"/>
    <w:tmpl w:val="CBE82C16"/>
    <w:lvl w:ilvl="0">
      <w:start w:val="1"/>
      <w:numFmt w:val="decimal"/>
      <w:lvlText w:val="%1)"/>
      <w:lvlJc w:val="left"/>
      <w:pPr>
        <w:ind w:left="720" w:hanging="360"/>
      </w:pPr>
      <w:rPr>
        <w:rFonts w:ascii="Segoe UI" w:eastAsia="Times New Roman" w:hAnsi="Segoe UI" w:cs="Segoe UI"/>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21" w15:restartNumberingAfterBreak="0">
    <w:nsid w:val="3546773E"/>
    <w:multiLevelType w:val="hybridMultilevel"/>
    <w:tmpl w:val="E16C7BC4"/>
    <w:lvl w:ilvl="0" w:tplc="95D45A52">
      <w:start w:val="9"/>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3572179E"/>
    <w:multiLevelType w:val="hybridMultilevel"/>
    <w:tmpl w:val="EF66AA14"/>
    <w:lvl w:ilvl="0" w:tplc="C7D48F38">
      <w:start w:val="2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6367C40"/>
    <w:multiLevelType w:val="hybridMultilevel"/>
    <w:tmpl w:val="6260968E"/>
    <w:lvl w:ilvl="0" w:tplc="4F20E0CC">
      <w:start w:val="1"/>
      <w:numFmt w:val="decimal"/>
      <w:lvlText w:val="%1)"/>
      <w:lvlJc w:val="left"/>
      <w:pPr>
        <w:tabs>
          <w:tab w:val="num" w:pos="786"/>
        </w:tabs>
        <w:ind w:left="786" w:hanging="360"/>
      </w:pPr>
      <w:rPr>
        <w:rFonts w:hint="default"/>
        <w:b w:val="0"/>
      </w:rPr>
    </w:lvl>
    <w:lvl w:ilvl="1" w:tplc="BDA64324">
      <w:start w:val="1"/>
      <w:numFmt w:val="lowerLetter"/>
      <w:lvlText w:val="%2)"/>
      <w:lvlJc w:val="left"/>
      <w:pPr>
        <w:tabs>
          <w:tab w:val="num" w:pos="1506"/>
        </w:tabs>
        <w:ind w:left="1506" w:hanging="360"/>
      </w:pPr>
      <w:rPr>
        <w:rFonts w:hint="default"/>
      </w:rPr>
    </w:lvl>
    <w:lvl w:ilvl="2" w:tplc="36584500">
      <w:start w:val="1"/>
      <w:numFmt w:val="lowerLetter"/>
      <w:lvlText w:val="%3)"/>
      <w:lvlJc w:val="right"/>
      <w:pPr>
        <w:tabs>
          <w:tab w:val="num" w:pos="2226"/>
        </w:tabs>
        <w:ind w:left="2226" w:hanging="180"/>
      </w:pPr>
      <w:rPr>
        <w:rFonts w:ascii="Calibri" w:eastAsia="Times New Roman" w:hAnsi="Calibri" w:cs="Times New Roman"/>
      </w:rPr>
    </w:lvl>
    <w:lvl w:ilvl="3" w:tplc="915C1B66" w:tentative="1">
      <w:start w:val="1"/>
      <w:numFmt w:val="decimal"/>
      <w:lvlText w:val="%4."/>
      <w:lvlJc w:val="left"/>
      <w:pPr>
        <w:tabs>
          <w:tab w:val="num" w:pos="2946"/>
        </w:tabs>
        <w:ind w:left="2946" w:hanging="360"/>
      </w:pPr>
    </w:lvl>
    <w:lvl w:ilvl="4" w:tplc="6D78F768" w:tentative="1">
      <w:start w:val="1"/>
      <w:numFmt w:val="lowerLetter"/>
      <w:lvlText w:val="%5."/>
      <w:lvlJc w:val="left"/>
      <w:pPr>
        <w:tabs>
          <w:tab w:val="num" w:pos="3666"/>
        </w:tabs>
        <w:ind w:left="3666" w:hanging="360"/>
      </w:pPr>
    </w:lvl>
    <w:lvl w:ilvl="5" w:tplc="F5901844" w:tentative="1">
      <w:start w:val="1"/>
      <w:numFmt w:val="lowerRoman"/>
      <w:lvlText w:val="%6."/>
      <w:lvlJc w:val="right"/>
      <w:pPr>
        <w:tabs>
          <w:tab w:val="num" w:pos="4386"/>
        </w:tabs>
        <w:ind w:left="4386" w:hanging="180"/>
      </w:pPr>
    </w:lvl>
    <w:lvl w:ilvl="6" w:tplc="71EA8440" w:tentative="1">
      <w:start w:val="1"/>
      <w:numFmt w:val="decimal"/>
      <w:lvlText w:val="%7."/>
      <w:lvlJc w:val="left"/>
      <w:pPr>
        <w:tabs>
          <w:tab w:val="num" w:pos="5106"/>
        </w:tabs>
        <w:ind w:left="5106" w:hanging="360"/>
      </w:pPr>
    </w:lvl>
    <w:lvl w:ilvl="7" w:tplc="2C1EC466" w:tentative="1">
      <w:start w:val="1"/>
      <w:numFmt w:val="lowerLetter"/>
      <w:lvlText w:val="%8."/>
      <w:lvlJc w:val="left"/>
      <w:pPr>
        <w:tabs>
          <w:tab w:val="num" w:pos="5826"/>
        </w:tabs>
        <w:ind w:left="5826" w:hanging="360"/>
      </w:pPr>
    </w:lvl>
    <w:lvl w:ilvl="8" w:tplc="2444B7F2" w:tentative="1">
      <w:start w:val="1"/>
      <w:numFmt w:val="lowerRoman"/>
      <w:lvlText w:val="%9."/>
      <w:lvlJc w:val="right"/>
      <w:pPr>
        <w:tabs>
          <w:tab w:val="num" w:pos="6546"/>
        </w:tabs>
        <w:ind w:left="6546" w:hanging="180"/>
      </w:pPr>
    </w:lvl>
  </w:abstractNum>
  <w:abstractNum w:abstractNumId="124" w15:restartNumberingAfterBreak="0">
    <w:nsid w:val="381110D6"/>
    <w:multiLevelType w:val="hybridMultilevel"/>
    <w:tmpl w:val="5CA20C3A"/>
    <w:lvl w:ilvl="0" w:tplc="CDD606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3A947090"/>
    <w:multiLevelType w:val="hybridMultilevel"/>
    <w:tmpl w:val="BD4EEB44"/>
    <w:lvl w:ilvl="0" w:tplc="F1307BE0">
      <w:start w:val="1"/>
      <w:numFmt w:val="decimal"/>
      <w:lvlText w:val="%1)"/>
      <w:lvlJc w:val="left"/>
      <w:pPr>
        <w:ind w:left="360" w:hanging="360"/>
      </w:pPr>
      <w:rPr>
        <w:rFonts w:hint="default"/>
        <w:b w:val="0"/>
        <w:bCs w:val="0"/>
        <w:color w:val="auto"/>
        <w:sz w:val="20"/>
        <w:szCs w:val="20"/>
        <w:u w:val="none"/>
        <w:lang w:eastAsia="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15:restartNumberingAfterBreak="0">
    <w:nsid w:val="3D0C471B"/>
    <w:multiLevelType w:val="multilevel"/>
    <w:tmpl w:val="4A7E19A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7" w15:restartNumberingAfterBreak="0">
    <w:nsid w:val="3D535542"/>
    <w:multiLevelType w:val="hybridMultilevel"/>
    <w:tmpl w:val="70EA2198"/>
    <w:name w:val="WW8Num602"/>
    <w:lvl w:ilvl="0" w:tplc="C734BED6">
      <w:start w:val="3"/>
      <w:numFmt w:val="decimal"/>
      <w:lvlText w:val="%1."/>
      <w:lvlJc w:val="left"/>
      <w:pPr>
        <w:tabs>
          <w:tab w:val="num" w:pos="360"/>
        </w:tabs>
        <w:ind w:left="360" w:hanging="360"/>
      </w:pPr>
      <w:rPr>
        <w:rFonts w:ascii="Segoe UI" w:hAnsi="Segoe UI" w:cs="Segoe UI" w:hint="default"/>
        <w:b w:val="0"/>
        <w:i w:val="0"/>
      </w:rPr>
    </w:lvl>
    <w:lvl w:ilvl="1" w:tplc="218C5F46">
      <w:start w:val="1"/>
      <w:numFmt w:val="decimal"/>
      <w:lvlText w:val="%2)"/>
      <w:lvlJc w:val="left"/>
      <w:pPr>
        <w:ind w:left="1156" w:hanging="360"/>
      </w:pPr>
      <w:rPr>
        <w:rFonts w:hint="default"/>
      </w:r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28" w15:restartNumberingAfterBreak="0">
    <w:nsid w:val="3EBC7716"/>
    <w:multiLevelType w:val="hybridMultilevel"/>
    <w:tmpl w:val="5C28F726"/>
    <w:lvl w:ilvl="0" w:tplc="782E033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26846C9"/>
    <w:multiLevelType w:val="hybridMultilevel"/>
    <w:tmpl w:val="6F1ACA7A"/>
    <w:lvl w:ilvl="0" w:tplc="A734EAD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2713452"/>
    <w:multiLevelType w:val="singleLevel"/>
    <w:tmpl w:val="3B8CC7EA"/>
    <w:lvl w:ilvl="0">
      <w:start w:val="1"/>
      <w:numFmt w:val="bullet"/>
      <w:lvlRestart w:val="0"/>
      <w:lvlText w:val="–"/>
      <w:lvlJc w:val="left"/>
      <w:pPr>
        <w:tabs>
          <w:tab w:val="num" w:pos="1417"/>
        </w:tabs>
        <w:ind w:left="1417" w:hanging="567"/>
      </w:pPr>
    </w:lvl>
  </w:abstractNum>
  <w:abstractNum w:abstractNumId="131" w15:restartNumberingAfterBreak="0">
    <w:nsid w:val="428F213A"/>
    <w:multiLevelType w:val="hybridMultilevel"/>
    <w:tmpl w:val="F8E87EBE"/>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15:restartNumberingAfterBreak="0">
    <w:nsid w:val="45F91EC4"/>
    <w:multiLevelType w:val="hybridMultilevel"/>
    <w:tmpl w:val="57A85D62"/>
    <w:lvl w:ilvl="0" w:tplc="097429D6">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15:restartNumberingAfterBreak="0">
    <w:nsid w:val="46403DB6"/>
    <w:multiLevelType w:val="multilevel"/>
    <w:tmpl w:val="42E6DB2C"/>
    <w:lvl w:ilvl="0">
      <w:start w:val="4"/>
      <w:numFmt w:val="decimal"/>
      <w:lvlText w:val="%1."/>
      <w:lvlJc w:val="left"/>
      <w:pPr>
        <w:ind w:left="360" w:hanging="360"/>
      </w:pPr>
      <w:rPr>
        <w:rFonts w:hint="default"/>
        <w:color w:val="000000" w:themeColor="text1"/>
      </w:rPr>
    </w:lvl>
    <w:lvl w:ilvl="1">
      <w:start w:val="1"/>
      <w:numFmt w:val="decimal"/>
      <w:lvlText w:val="%1.%2)"/>
      <w:lvlJc w:val="left"/>
      <w:pPr>
        <w:ind w:left="1211" w:hanging="360"/>
      </w:pPr>
      <w:rPr>
        <w:rFonts w:hint="default"/>
        <w:color w:val="000000" w:themeColor="text1"/>
      </w:rPr>
    </w:lvl>
    <w:lvl w:ilvl="2">
      <w:start w:val="1"/>
      <w:numFmt w:val="decimal"/>
      <w:lvlText w:val="%1.%2)%3."/>
      <w:lvlJc w:val="left"/>
      <w:pPr>
        <w:ind w:left="2422" w:hanging="720"/>
      </w:pPr>
      <w:rPr>
        <w:rFonts w:hint="default"/>
        <w:color w:val="000000" w:themeColor="text1"/>
      </w:rPr>
    </w:lvl>
    <w:lvl w:ilvl="3">
      <w:start w:val="1"/>
      <w:numFmt w:val="decimal"/>
      <w:lvlText w:val="%1.%2)%3.%4."/>
      <w:lvlJc w:val="left"/>
      <w:pPr>
        <w:ind w:left="3273" w:hanging="720"/>
      </w:pPr>
      <w:rPr>
        <w:rFonts w:hint="default"/>
        <w:color w:val="000000" w:themeColor="text1"/>
      </w:rPr>
    </w:lvl>
    <w:lvl w:ilvl="4">
      <w:start w:val="1"/>
      <w:numFmt w:val="decimal"/>
      <w:lvlText w:val="%1.%2)%3.%4.%5."/>
      <w:lvlJc w:val="left"/>
      <w:pPr>
        <w:ind w:left="4484" w:hanging="1080"/>
      </w:pPr>
      <w:rPr>
        <w:rFonts w:hint="default"/>
        <w:color w:val="000000" w:themeColor="text1"/>
      </w:rPr>
    </w:lvl>
    <w:lvl w:ilvl="5">
      <w:start w:val="1"/>
      <w:numFmt w:val="decimal"/>
      <w:lvlText w:val="%1.%2)%3.%4.%5.%6."/>
      <w:lvlJc w:val="left"/>
      <w:pPr>
        <w:ind w:left="5335" w:hanging="1080"/>
      </w:pPr>
      <w:rPr>
        <w:rFonts w:hint="default"/>
        <w:color w:val="000000" w:themeColor="text1"/>
      </w:rPr>
    </w:lvl>
    <w:lvl w:ilvl="6">
      <w:start w:val="1"/>
      <w:numFmt w:val="decimal"/>
      <w:lvlText w:val="%1.%2)%3.%4.%5.%6.%7."/>
      <w:lvlJc w:val="left"/>
      <w:pPr>
        <w:ind w:left="6546" w:hanging="1440"/>
      </w:pPr>
      <w:rPr>
        <w:rFonts w:hint="default"/>
        <w:color w:val="000000" w:themeColor="text1"/>
      </w:rPr>
    </w:lvl>
    <w:lvl w:ilvl="7">
      <w:start w:val="1"/>
      <w:numFmt w:val="decimal"/>
      <w:lvlText w:val="%1.%2)%3.%4.%5.%6.%7.%8."/>
      <w:lvlJc w:val="left"/>
      <w:pPr>
        <w:ind w:left="7397" w:hanging="1440"/>
      </w:pPr>
      <w:rPr>
        <w:rFonts w:hint="default"/>
        <w:color w:val="000000" w:themeColor="text1"/>
      </w:rPr>
    </w:lvl>
    <w:lvl w:ilvl="8">
      <w:start w:val="1"/>
      <w:numFmt w:val="decimal"/>
      <w:lvlText w:val="%1.%2)%3.%4.%5.%6.%7.%8.%9."/>
      <w:lvlJc w:val="left"/>
      <w:pPr>
        <w:ind w:left="8608" w:hanging="1800"/>
      </w:pPr>
      <w:rPr>
        <w:rFonts w:hint="default"/>
        <w:color w:val="000000" w:themeColor="text1"/>
      </w:rPr>
    </w:lvl>
  </w:abstractNum>
  <w:abstractNum w:abstractNumId="134" w15:restartNumberingAfterBreak="0">
    <w:nsid w:val="47D333B4"/>
    <w:multiLevelType w:val="hybridMultilevel"/>
    <w:tmpl w:val="5F68AD2C"/>
    <w:name w:val="WW8Num272"/>
    <w:lvl w:ilvl="0" w:tplc="E834A7C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80A6AD3"/>
    <w:multiLevelType w:val="multilevel"/>
    <w:tmpl w:val="F836D7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48327327"/>
    <w:multiLevelType w:val="hybridMultilevel"/>
    <w:tmpl w:val="CDD26FC0"/>
    <w:lvl w:ilvl="0" w:tplc="FB22CE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A6C6289"/>
    <w:multiLevelType w:val="hybridMultilevel"/>
    <w:tmpl w:val="778CAC88"/>
    <w:lvl w:ilvl="0" w:tplc="81F29AE2">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4AF73AEF"/>
    <w:multiLevelType w:val="multilevel"/>
    <w:tmpl w:val="382AEB80"/>
    <w:lvl w:ilvl="0">
      <w:start w:val="6"/>
      <w:numFmt w:val="decimal"/>
      <w:lvlText w:val="%1."/>
      <w:lvlJc w:val="left"/>
      <w:pPr>
        <w:ind w:left="615" w:hanging="615"/>
      </w:pPr>
      <w:rPr>
        <w:rFonts w:hint="default"/>
      </w:rPr>
    </w:lvl>
    <w:lvl w:ilvl="1">
      <w:start w:val="1"/>
      <w:numFmt w:val="decimal"/>
      <w:lvlText w:val="%1.%2."/>
      <w:lvlJc w:val="left"/>
      <w:pPr>
        <w:ind w:left="804" w:hanging="615"/>
      </w:pPr>
      <w:rPr>
        <w:rFonts w:hint="default"/>
      </w:rPr>
    </w:lvl>
    <w:lvl w:ilvl="2">
      <w:start w:val="4"/>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39" w15:restartNumberingAfterBreak="0">
    <w:nsid w:val="4B066DE2"/>
    <w:multiLevelType w:val="hybridMultilevel"/>
    <w:tmpl w:val="056C694A"/>
    <w:lvl w:ilvl="0" w:tplc="A950DC10">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4C0634A6"/>
    <w:multiLevelType w:val="hybridMultilevel"/>
    <w:tmpl w:val="41B06C14"/>
    <w:lvl w:ilvl="0" w:tplc="A66C078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C180A32"/>
    <w:multiLevelType w:val="hybridMultilevel"/>
    <w:tmpl w:val="437A0E7A"/>
    <w:lvl w:ilvl="0" w:tplc="BEFA064A">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C3B4AE8"/>
    <w:multiLevelType w:val="hybridMultilevel"/>
    <w:tmpl w:val="EADECF12"/>
    <w:name w:val="WW8Num6022"/>
    <w:lvl w:ilvl="0" w:tplc="6170974E">
      <w:start w:val="3"/>
      <w:numFmt w:val="decimal"/>
      <w:lvlText w:val="%1."/>
      <w:lvlJc w:val="left"/>
      <w:pPr>
        <w:tabs>
          <w:tab w:val="num" w:pos="360"/>
        </w:tabs>
        <w:ind w:left="360" w:hanging="360"/>
      </w:pPr>
      <w:rPr>
        <w:rFonts w:ascii="Segoe UI" w:hAnsi="Segoe UI" w:cs="Segoe UI"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4CB03DEA"/>
    <w:multiLevelType w:val="multilevel"/>
    <w:tmpl w:val="C7F69AAA"/>
    <w:lvl w:ilvl="0">
      <w:start w:val="14"/>
      <w:numFmt w:val="decimal"/>
      <w:lvlText w:val="%1."/>
      <w:lvlJc w:val="left"/>
      <w:pPr>
        <w:ind w:left="720" w:hanging="36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4" w15:restartNumberingAfterBreak="0">
    <w:nsid w:val="4EFA171B"/>
    <w:multiLevelType w:val="hybridMultilevel"/>
    <w:tmpl w:val="AADE895A"/>
    <w:lvl w:ilvl="0" w:tplc="C4D241F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FD96CE3"/>
    <w:multiLevelType w:val="hybridMultilevel"/>
    <w:tmpl w:val="054ED6F0"/>
    <w:name w:val="WW8Num60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2276A27"/>
    <w:multiLevelType w:val="hybridMultilevel"/>
    <w:tmpl w:val="2C3A26F8"/>
    <w:lvl w:ilvl="0" w:tplc="D4347B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28F7171"/>
    <w:multiLevelType w:val="hybridMultilevel"/>
    <w:tmpl w:val="76948912"/>
    <w:name w:val="WW8Num6032"/>
    <w:lvl w:ilvl="0" w:tplc="7AA4798E">
      <w:start w:val="1"/>
      <w:numFmt w:val="decimal"/>
      <w:lvlText w:val="%1."/>
      <w:lvlJc w:val="left"/>
      <w:pPr>
        <w:tabs>
          <w:tab w:val="num" w:pos="-360"/>
        </w:tabs>
        <w:ind w:left="360" w:hanging="360"/>
      </w:pPr>
      <w:rPr>
        <w:rFonts w:ascii="Segoe UI" w:hAnsi="Segoe UI" w:cs="Segoe UI" w:hint="default"/>
        <w:b w:val="0"/>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2F25B3A"/>
    <w:multiLevelType w:val="hybridMultilevel"/>
    <w:tmpl w:val="16D40730"/>
    <w:name w:val="WW8Num872"/>
    <w:lvl w:ilvl="0" w:tplc="F3B62A9A">
      <w:start w:val="4"/>
      <w:numFmt w:val="decimal"/>
      <w:lvlText w:val="%1)"/>
      <w:lvlJc w:val="left"/>
      <w:pPr>
        <w:tabs>
          <w:tab w:val="num" w:pos="0"/>
        </w:tabs>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6693308"/>
    <w:multiLevelType w:val="hybridMultilevel"/>
    <w:tmpl w:val="F5962EE4"/>
    <w:name w:val="WW8Num122"/>
    <w:lvl w:ilvl="0" w:tplc="3B3AAE56">
      <w:start w:val="1"/>
      <w:numFmt w:val="decimal"/>
      <w:lvlText w:val="%1)"/>
      <w:lvlJc w:val="left"/>
      <w:pPr>
        <w:tabs>
          <w:tab w:val="num" w:pos="0"/>
        </w:tabs>
        <w:ind w:left="720" w:hanging="360"/>
      </w:pPr>
      <w:rPr>
        <w:rFonts w:cs="Segoe U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58295E90"/>
    <w:multiLevelType w:val="hybridMultilevel"/>
    <w:tmpl w:val="6AE43964"/>
    <w:lvl w:ilvl="0" w:tplc="E92258EA">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1" w15:restartNumberingAfterBreak="0">
    <w:nsid w:val="584E77E4"/>
    <w:multiLevelType w:val="hybridMultilevel"/>
    <w:tmpl w:val="8B049EE0"/>
    <w:lvl w:ilvl="0" w:tplc="037AC9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8ED5548"/>
    <w:multiLevelType w:val="hybridMultilevel"/>
    <w:tmpl w:val="E46202C4"/>
    <w:name w:val="WW8Num60222232"/>
    <w:lvl w:ilvl="0" w:tplc="B02C271C">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596F52E0"/>
    <w:multiLevelType w:val="hybridMultilevel"/>
    <w:tmpl w:val="ACEA353E"/>
    <w:lvl w:ilvl="0" w:tplc="04150015">
      <w:start w:val="1"/>
      <w:numFmt w:val="upperLetter"/>
      <w:lvlText w:val="%1."/>
      <w:lvlJc w:val="left"/>
      <w:pPr>
        <w:ind w:left="729" w:hanging="360"/>
      </w:pPr>
    </w:lvl>
    <w:lvl w:ilvl="1" w:tplc="FFFFFFFF" w:tentative="1">
      <w:start w:val="1"/>
      <w:numFmt w:val="lowerLetter"/>
      <w:lvlText w:val="%2."/>
      <w:lvlJc w:val="left"/>
      <w:pPr>
        <w:ind w:left="1449" w:hanging="360"/>
      </w:pPr>
    </w:lvl>
    <w:lvl w:ilvl="2" w:tplc="FFFFFFFF" w:tentative="1">
      <w:start w:val="1"/>
      <w:numFmt w:val="lowerRoman"/>
      <w:lvlText w:val="%3."/>
      <w:lvlJc w:val="right"/>
      <w:pPr>
        <w:ind w:left="2169" w:hanging="180"/>
      </w:pPr>
    </w:lvl>
    <w:lvl w:ilvl="3" w:tplc="FFFFFFFF" w:tentative="1">
      <w:start w:val="1"/>
      <w:numFmt w:val="decimal"/>
      <w:lvlText w:val="%4."/>
      <w:lvlJc w:val="left"/>
      <w:pPr>
        <w:ind w:left="2889" w:hanging="360"/>
      </w:pPr>
    </w:lvl>
    <w:lvl w:ilvl="4" w:tplc="FFFFFFFF" w:tentative="1">
      <w:start w:val="1"/>
      <w:numFmt w:val="lowerLetter"/>
      <w:lvlText w:val="%5."/>
      <w:lvlJc w:val="left"/>
      <w:pPr>
        <w:ind w:left="3609" w:hanging="360"/>
      </w:pPr>
    </w:lvl>
    <w:lvl w:ilvl="5" w:tplc="FFFFFFFF" w:tentative="1">
      <w:start w:val="1"/>
      <w:numFmt w:val="lowerRoman"/>
      <w:lvlText w:val="%6."/>
      <w:lvlJc w:val="right"/>
      <w:pPr>
        <w:ind w:left="4329" w:hanging="180"/>
      </w:pPr>
    </w:lvl>
    <w:lvl w:ilvl="6" w:tplc="FFFFFFFF" w:tentative="1">
      <w:start w:val="1"/>
      <w:numFmt w:val="decimal"/>
      <w:lvlText w:val="%7."/>
      <w:lvlJc w:val="left"/>
      <w:pPr>
        <w:ind w:left="5049" w:hanging="360"/>
      </w:pPr>
    </w:lvl>
    <w:lvl w:ilvl="7" w:tplc="FFFFFFFF" w:tentative="1">
      <w:start w:val="1"/>
      <w:numFmt w:val="lowerLetter"/>
      <w:lvlText w:val="%8."/>
      <w:lvlJc w:val="left"/>
      <w:pPr>
        <w:ind w:left="5769" w:hanging="360"/>
      </w:pPr>
    </w:lvl>
    <w:lvl w:ilvl="8" w:tplc="FFFFFFFF" w:tentative="1">
      <w:start w:val="1"/>
      <w:numFmt w:val="lowerRoman"/>
      <w:lvlText w:val="%9."/>
      <w:lvlJc w:val="right"/>
      <w:pPr>
        <w:ind w:left="6489" w:hanging="180"/>
      </w:pPr>
    </w:lvl>
  </w:abstractNum>
  <w:abstractNum w:abstractNumId="154" w15:restartNumberingAfterBreak="0">
    <w:nsid w:val="5CA31A15"/>
    <w:multiLevelType w:val="singleLevel"/>
    <w:tmpl w:val="CB981644"/>
    <w:lvl w:ilvl="0">
      <w:start w:val="1"/>
      <w:numFmt w:val="bullet"/>
      <w:lvlRestart w:val="0"/>
      <w:lvlText w:val="–"/>
      <w:lvlJc w:val="left"/>
      <w:pPr>
        <w:tabs>
          <w:tab w:val="num" w:pos="850"/>
        </w:tabs>
        <w:ind w:left="850" w:hanging="850"/>
      </w:pPr>
    </w:lvl>
  </w:abstractNum>
  <w:abstractNum w:abstractNumId="155" w15:restartNumberingAfterBreak="0">
    <w:nsid w:val="5CBE1FC9"/>
    <w:multiLevelType w:val="hybridMultilevel"/>
    <w:tmpl w:val="6DB2D5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5CBF5683"/>
    <w:multiLevelType w:val="hybridMultilevel"/>
    <w:tmpl w:val="9A8212F2"/>
    <w:lvl w:ilvl="0" w:tplc="7E727D0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7" w15:restartNumberingAfterBreak="0">
    <w:nsid w:val="5E924FD2"/>
    <w:multiLevelType w:val="hybridMultilevel"/>
    <w:tmpl w:val="36326F70"/>
    <w:lvl w:ilvl="0" w:tplc="51D01B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5F867300"/>
    <w:multiLevelType w:val="hybridMultilevel"/>
    <w:tmpl w:val="F29CE326"/>
    <w:lvl w:ilvl="0" w:tplc="A7E227D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0BC65AB"/>
    <w:multiLevelType w:val="multilevel"/>
    <w:tmpl w:val="180CC600"/>
    <w:lvl w:ilvl="0">
      <w:start w:val="6"/>
      <w:numFmt w:val="decimal"/>
      <w:lvlText w:val="%1."/>
      <w:lvlJc w:val="left"/>
      <w:pPr>
        <w:ind w:left="465" w:hanging="465"/>
      </w:pPr>
      <w:rPr>
        <w:rFonts w:hint="default"/>
      </w:rPr>
    </w:lvl>
    <w:lvl w:ilvl="1">
      <w:start w:val="2"/>
      <w:numFmt w:val="decimal"/>
      <w:lvlText w:val="%1.%2."/>
      <w:lvlJc w:val="left"/>
      <w:pPr>
        <w:ind w:left="607" w:hanging="46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0" w15:restartNumberingAfterBreak="0">
    <w:nsid w:val="612A5D33"/>
    <w:multiLevelType w:val="hybridMultilevel"/>
    <w:tmpl w:val="65E45B46"/>
    <w:name w:val="WW8Num502"/>
    <w:lvl w:ilvl="0" w:tplc="977E6486">
      <w:start w:val="4"/>
      <w:numFmt w:val="decimal"/>
      <w:lvlText w:val="%1."/>
      <w:lvlJc w:val="left"/>
      <w:pPr>
        <w:tabs>
          <w:tab w:val="num" w:pos="644"/>
        </w:tabs>
        <w:ind w:left="644" w:hanging="360"/>
      </w:pPr>
      <w:rPr>
        <w:rFonts w:ascii="Segoe UI" w:hAnsi="Segoe UI" w:cs="Segoe U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1E133C9"/>
    <w:multiLevelType w:val="multilevel"/>
    <w:tmpl w:val="B6EACEE0"/>
    <w:lvl w:ilvl="0">
      <w:start w:val="6"/>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2" w15:restartNumberingAfterBreak="0">
    <w:nsid w:val="62466D95"/>
    <w:multiLevelType w:val="multilevel"/>
    <w:tmpl w:val="65003F4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3" w15:restartNumberingAfterBreak="0">
    <w:nsid w:val="653447FB"/>
    <w:multiLevelType w:val="hybridMultilevel"/>
    <w:tmpl w:val="1D549978"/>
    <w:lvl w:ilvl="0" w:tplc="3C4A720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64" w15:restartNumberingAfterBreak="0">
    <w:nsid w:val="656469D3"/>
    <w:multiLevelType w:val="multilevel"/>
    <w:tmpl w:val="FEFA85E4"/>
    <w:lvl w:ilvl="0">
      <w:start w:val="1"/>
      <w:numFmt w:val="decimal"/>
      <w:lvlText w:val="%1."/>
      <w:lvlJc w:val="left"/>
      <w:pPr>
        <w:ind w:left="465" w:hanging="465"/>
      </w:pPr>
      <w:rPr>
        <w:rFonts w:hint="default"/>
      </w:rPr>
    </w:lvl>
    <w:lvl w:ilvl="1">
      <w:start w:val="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5" w15:restartNumberingAfterBreak="0">
    <w:nsid w:val="680F62E3"/>
    <w:multiLevelType w:val="hybridMultilevel"/>
    <w:tmpl w:val="D80E4E2A"/>
    <w:name w:val="WW8Num462"/>
    <w:lvl w:ilvl="0" w:tplc="333AA0DE">
      <w:start w:val="1"/>
      <w:numFmt w:val="decimal"/>
      <w:lvlText w:val="%1)"/>
      <w:lvlJc w:val="left"/>
      <w:pPr>
        <w:tabs>
          <w:tab w:val="num" w:pos="0"/>
        </w:tabs>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88B6A7E"/>
    <w:multiLevelType w:val="hybridMultilevel"/>
    <w:tmpl w:val="422E4F84"/>
    <w:name w:val="WW8Num332"/>
    <w:lvl w:ilvl="0" w:tplc="034A72BA">
      <w:start w:val="1"/>
      <w:numFmt w:val="decimal"/>
      <w:lvlText w:val="%1)"/>
      <w:lvlJc w:val="left"/>
      <w:pPr>
        <w:tabs>
          <w:tab w:val="num" w:pos="-218"/>
        </w:tabs>
        <w:ind w:left="786"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94539AF"/>
    <w:multiLevelType w:val="hybridMultilevel"/>
    <w:tmpl w:val="54A0CE04"/>
    <w:lvl w:ilvl="0" w:tplc="04EC44F6">
      <w:start w:val="1"/>
      <w:numFmt w:val="bullet"/>
      <w:pStyle w:val="wypunktowanie"/>
      <w:lvlText w:val=""/>
      <w:lvlJc w:val="left"/>
      <w:pPr>
        <w:ind w:left="1004" w:hanging="360"/>
      </w:pPr>
      <w:rPr>
        <w:rFonts w:ascii="Symbol" w:hAnsi="Symbol" w:hint="default"/>
        <w:strike w:val="0"/>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8" w15:restartNumberingAfterBreak="0">
    <w:nsid w:val="6BF4351F"/>
    <w:multiLevelType w:val="multilevel"/>
    <w:tmpl w:val="3912D75E"/>
    <w:lvl w:ilvl="0">
      <w:start w:val="3"/>
      <w:numFmt w:val="decimal"/>
      <w:lvlText w:val="%1."/>
      <w:lvlJc w:val="left"/>
      <w:pPr>
        <w:ind w:left="360" w:hanging="360"/>
      </w:pPr>
      <w:rPr>
        <w:rFonts w:eastAsia="SimSun" w:hint="default"/>
      </w:rPr>
    </w:lvl>
    <w:lvl w:ilvl="1">
      <w:start w:val="1"/>
      <w:numFmt w:val="decimal"/>
      <w:lvlText w:val="%1.%2)"/>
      <w:lvlJc w:val="left"/>
      <w:pPr>
        <w:ind w:left="786" w:hanging="360"/>
      </w:pPr>
      <w:rPr>
        <w:rFonts w:eastAsia="SimSun" w:hint="default"/>
      </w:rPr>
    </w:lvl>
    <w:lvl w:ilvl="2">
      <w:start w:val="1"/>
      <w:numFmt w:val="decimal"/>
      <w:lvlText w:val="%1.%2)%3."/>
      <w:lvlJc w:val="left"/>
      <w:pPr>
        <w:ind w:left="1572" w:hanging="720"/>
      </w:pPr>
      <w:rPr>
        <w:rFonts w:eastAsia="SimSun" w:hint="default"/>
      </w:rPr>
    </w:lvl>
    <w:lvl w:ilvl="3">
      <w:start w:val="1"/>
      <w:numFmt w:val="decimal"/>
      <w:lvlText w:val="%1.%2)%3.%4."/>
      <w:lvlJc w:val="left"/>
      <w:pPr>
        <w:ind w:left="1998" w:hanging="720"/>
      </w:pPr>
      <w:rPr>
        <w:rFonts w:eastAsia="SimSun" w:hint="default"/>
      </w:rPr>
    </w:lvl>
    <w:lvl w:ilvl="4">
      <w:start w:val="1"/>
      <w:numFmt w:val="decimal"/>
      <w:lvlText w:val="%1.%2)%3.%4.%5."/>
      <w:lvlJc w:val="left"/>
      <w:pPr>
        <w:ind w:left="2784" w:hanging="1080"/>
      </w:pPr>
      <w:rPr>
        <w:rFonts w:eastAsia="SimSun" w:hint="default"/>
      </w:rPr>
    </w:lvl>
    <w:lvl w:ilvl="5">
      <w:start w:val="1"/>
      <w:numFmt w:val="decimal"/>
      <w:lvlText w:val="%1.%2)%3.%4.%5.%6."/>
      <w:lvlJc w:val="left"/>
      <w:pPr>
        <w:ind w:left="3210" w:hanging="1080"/>
      </w:pPr>
      <w:rPr>
        <w:rFonts w:eastAsia="SimSun" w:hint="default"/>
      </w:rPr>
    </w:lvl>
    <w:lvl w:ilvl="6">
      <w:start w:val="1"/>
      <w:numFmt w:val="decimal"/>
      <w:lvlText w:val="%1.%2)%3.%4.%5.%6.%7."/>
      <w:lvlJc w:val="left"/>
      <w:pPr>
        <w:ind w:left="3996" w:hanging="1440"/>
      </w:pPr>
      <w:rPr>
        <w:rFonts w:eastAsia="SimSun" w:hint="default"/>
      </w:rPr>
    </w:lvl>
    <w:lvl w:ilvl="7">
      <w:start w:val="1"/>
      <w:numFmt w:val="decimal"/>
      <w:lvlText w:val="%1.%2)%3.%4.%5.%6.%7.%8."/>
      <w:lvlJc w:val="left"/>
      <w:pPr>
        <w:ind w:left="4422" w:hanging="1440"/>
      </w:pPr>
      <w:rPr>
        <w:rFonts w:eastAsia="SimSun" w:hint="default"/>
      </w:rPr>
    </w:lvl>
    <w:lvl w:ilvl="8">
      <w:start w:val="1"/>
      <w:numFmt w:val="decimal"/>
      <w:lvlText w:val="%1.%2)%3.%4.%5.%6.%7.%8.%9."/>
      <w:lvlJc w:val="left"/>
      <w:pPr>
        <w:ind w:left="5208" w:hanging="1800"/>
      </w:pPr>
      <w:rPr>
        <w:rFonts w:eastAsia="SimSun" w:hint="default"/>
      </w:rPr>
    </w:lvl>
  </w:abstractNum>
  <w:abstractNum w:abstractNumId="169" w15:restartNumberingAfterBreak="0">
    <w:nsid w:val="6D1A42E1"/>
    <w:multiLevelType w:val="hybridMultilevel"/>
    <w:tmpl w:val="F7C4B406"/>
    <w:lvl w:ilvl="0" w:tplc="04150015">
      <w:start w:val="1"/>
      <w:numFmt w:val="upperLetter"/>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170" w15:restartNumberingAfterBreak="0">
    <w:nsid w:val="6DC737BE"/>
    <w:multiLevelType w:val="hybridMultilevel"/>
    <w:tmpl w:val="76308E18"/>
    <w:name w:val="WW8Num293"/>
    <w:lvl w:ilvl="0" w:tplc="372843F0">
      <w:start w:val="5"/>
      <w:numFmt w:val="decimal"/>
      <w:lvlText w:val="%1)"/>
      <w:lvlJc w:val="left"/>
      <w:pPr>
        <w:ind w:left="720" w:hanging="360"/>
      </w:pPr>
      <w:rPr>
        <w:rFonts w:ascii="Segoe UI" w:eastAsia="Times New Roman" w:hAnsi="Segoe UI" w:cs="Segoe UI"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E3E7EC4"/>
    <w:multiLevelType w:val="hybridMultilevel"/>
    <w:tmpl w:val="030C579A"/>
    <w:name w:val="WW8Num60222"/>
    <w:lvl w:ilvl="0" w:tplc="030E8F3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1A10D9D"/>
    <w:multiLevelType w:val="multilevel"/>
    <w:tmpl w:val="F8ECFF2C"/>
    <w:lvl w:ilvl="0">
      <w:start w:val="6"/>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72B14B7F"/>
    <w:multiLevelType w:val="hybridMultilevel"/>
    <w:tmpl w:val="A9EEBDB8"/>
    <w:lvl w:ilvl="0" w:tplc="C9D6CF76">
      <w:start w:val="2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3EA1863"/>
    <w:multiLevelType w:val="multilevel"/>
    <w:tmpl w:val="976EF1F8"/>
    <w:lvl w:ilvl="0">
      <w:start w:val="4"/>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75" w15:restartNumberingAfterBreak="0">
    <w:nsid w:val="758F40C7"/>
    <w:multiLevelType w:val="hybridMultilevel"/>
    <w:tmpl w:val="F9F25534"/>
    <w:name w:val="WW8Num152"/>
    <w:lvl w:ilvl="0" w:tplc="AB126F30">
      <w:start w:val="1"/>
      <w:numFmt w:val="decimal"/>
      <w:lvlText w:val="%1)"/>
      <w:lvlJc w:val="left"/>
      <w:pPr>
        <w:tabs>
          <w:tab w:val="num" w:pos="0"/>
        </w:tabs>
        <w:ind w:left="720" w:hanging="360"/>
      </w:pPr>
      <w:rPr>
        <w:rFonts w:cs="Segoe UI" w:hint="default"/>
        <w:b w:val="0"/>
        <w:i w:val="0"/>
        <w:sz w:val="20"/>
      </w:rPr>
    </w:lvl>
    <w:lvl w:ilvl="1" w:tplc="AF224B60">
      <w:start w:val="1"/>
      <w:numFmt w:val="lowerLetter"/>
      <w:lvlText w:val="%2)"/>
      <w:lvlJc w:val="left"/>
      <w:pPr>
        <w:ind w:left="1440" w:hanging="360"/>
      </w:pPr>
      <w:rPr>
        <w:rFonts w:hint="default"/>
        <w:i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639478B"/>
    <w:multiLevelType w:val="hybridMultilevel"/>
    <w:tmpl w:val="28D4B70A"/>
    <w:lvl w:ilvl="0" w:tplc="CDD6060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B872EE1"/>
    <w:multiLevelType w:val="hybridMultilevel"/>
    <w:tmpl w:val="364ECC92"/>
    <w:lvl w:ilvl="0" w:tplc="5D8E8B2E">
      <w:start w:val="1"/>
      <w:numFmt w:val="decimal"/>
      <w:lvlText w:val="%1."/>
      <w:lvlJc w:val="left"/>
      <w:pPr>
        <w:ind w:left="1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F3F62AD"/>
    <w:multiLevelType w:val="hybridMultilevel"/>
    <w:tmpl w:val="0A82A088"/>
    <w:name w:val="WW8Num5022"/>
    <w:lvl w:ilvl="0" w:tplc="013C943E">
      <w:start w:val="2"/>
      <w:numFmt w:val="decimal"/>
      <w:lvlText w:val="%1."/>
      <w:lvlJc w:val="left"/>
      <w:pPr>
        <w:tabs>
          <w:tab w:val="num" w:pos="644"/>
        </w:tabs>
        <w:ind w:left="644" w:hanging="360"/>
      </w:pPr>
      <w:rPr>
        <w:rFonts w:ascii="Segoe UI" w:hAnsi="Segoe UI" w:cs="Segoe UI"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F5770D2"/>
    <w:multiLevelType w:val="hybridMultilevel"/>
    <w:tmpl w:val="352096E4"/>
    <w:lvl w:ilvl="0" w:tplc="AC84C18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10"/>
  </w:num>
  <w:num w:numId="4">
    <w:abstractNumId w:val="11"/>
  </w:num>
  <w:num w:numId="5">
    <w:abstractNumId w:val="16"/>
  </w:num>
  <w:num w:numId="6">
    <w:abstractNumId w:val="44"/>
  </w:num>
  <w:num w:numId="7">
    <w:abstractNumId w:val="61"/>
  </w:num>
  <w:num w:numId="8">
    <w:abstractNumId w:val="68"/>
  </w:num>
  <w:num w:numId="9">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7"/>
  </w:num>
  <w:num w:numId="11">
    <w:abstractNumId w:val="123"/>
  </w:num>
  <w:num w:numId="12">
    <w:abstractNumId w:val="99"/>
  </w:num>
  <w:num w:numId="13">
    <w:abstractNumId w:val="119"/>
  </w:num>
  <w:num w:numId="14">
    <w:abstractNumId w:val="136"/>
  </w:num>
  <w:num w:numId="15">
    <w:abstractNumId w:val="135"/>
  </w:num>
  <w:num w:numId="16">
    <w:abstractNumId w:val="154"/>
    <w:lvlOverride w:ilvl="0">
      <w:startOverride w:val="1"/>
    </w:lvlOverride>
  </w:num>
  <w:num w:numId="17">
    <w:abstractNumId w:val="130"/>
    <w:lvlOverride w:ilvl="0">
      <w:startOverride w:val="1"/>
    </w:lvlOverride>
  </w:num>
  <w:num w:numId="18">
    <w:abstractNumId w:val="110"/>
  </w:num>
  <w:num w:numId="19">
    <w:abstractNumId w:val="154"/>
  </w:num>
  <w:num w:numId="20">
    <w:abstractNumId w:val="130"/>
  </w:num>
  <w:num w:numId="2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1"/>
  </w:num>
  <w:num w:numId="23">
    <w:abstractNumId w:val="128"/>
  </w:num>
  <w:num w:numId="24">
    <w:abstractNumId w:val="132"/>
  </w:num>
  <w:num w:numId="25">
    <w:abstractNumId w:val="121"/>
  </w:num>
  <w:num w:numId="26">
    <w:abstractNumId w:val="179"/>
  </w:num>
  <w:num w:numId="27">
    <w:abstractNumId w:val="107"/>
  </w:num>
  <w:num w:numId="28">
    <w:abstractNumId w:val="144"/>
  </w:num>
  <w:num w:numId="29">
    <w:abstractNumId w:val="162"/>
  </w:num>
  <w:num w:numId="30">
    <w:abstractNumId w:val="164"/>
  </w:num>
  <w:num w:numId="31">
    <w:abstractNumId w:val="139"/>
  </w:num>
  <w:num w:numId="32">
    <w:abstractNumId w:val="97"/>
  </w:num>
  <w:num w:numId="33">
    <w:abstractNumId w:val="143"/>
  </w:num>
  <w:num w:numId="34">
    <w:abstractNumId w:val="109"/>
  </w:num>
  <w:num w:numId="35">
    <w:abstractNumId w:val="137"/>
  </w:num>
  <w:num w:numId="36">
    <w:abstractNumId w:val="118"/>
  </w:num>
  <w:num w:numId="37">
    <w:abstractNumId w:val="116"/>
  </w:num>
  <w:num w:numId="38">
    <w:abstractNumId w:val="100"/>
  </w:num>
  <w:num w:numId="39">
    <w:abstractNumId w:val="95"/>
  </w:num>
  <w:num w:numId="40">
    <w:abstractNumId w:val="173"/>
  </w:num>
  <w:num w:numId="41">
    <w:abstractNumId w:val="98"/>
  </w:num>
  <w:num w:numId="42">
    <w:abstractNumId w:val="122"/>
  </w:num>
  <w:num w:numId="43">
    <w:abstractNumId w:val="103"/>
  </w:num>
  <w:num w:numId="44">
    <w:abstractNumId w:val="163"/>
  </w:num>
  <w:num w:numId="45">
    <w:abstractNumId w:val="93"/>
  </w:num>
  <w:num w:numId="46">
    <w:abstractNumId w:val="125"/>
  </w:num>
  <w:num w:numId="47">
    <w:abstractNumId w:val="167"/>
  </w:num>
  <w:num w:numId="48">
    <w:abstractNumId w:val="86"/>
  </w:num>
  <w:num w:numId="49">
    <w:abstractNumId w:val="104"/>
  </w:num>
  <w:num w:numId="50">
    <w:abstractNumId w:val="49"/>
  </w:num>
  <w:num w:numId="51">
    <w:abstractNumId w:val="145"/>
  </w:num>
  <w:num w:numId="52">
    <w:abstractNumId w:val="131"/>
  </w:num>
  <w:num w:numId="53">
    <w:abstractNumId w:val="112"/>
  </w:num>
  <w:num w:numId="54">
    <w:abstractNumId w:val="114"/>
  </w:num>
  <w:num w:numId="55">
    <w:abstractNumId w:val="176"/>
  </w:num>
  <w:num w:numId="56">
    <w:abstractNumId w:val="124"/>
  </w:num>
  <w:num w:numId="57">
    <w:abstractNumId w:val="129"/>
  </w:num>
  <w:num w:numId="58">
    <w:abstractNumId w:val="89"/>
  </w:num>
  <w:num w:numId="59">
    <w:abstractNumId w:val="141"/>
  </w:num>
  <w:num w:numId="60">
    <w:abstractNumId w:val="158"/>
  </w:num>
  <w:num w:numId="61">
    <w:abstractNumId w:val="111"/>
  </w:num>
  <w:num w:numId="62">
    <w:abstractNumId w:val="168"/>
  </w:num>
  <w:num w:numId="63">
    <w:abstractNumId w:val="126"/>
  </w:num>
  <w:num w:numId="64">
    <w:abstractNumId w:val="156"/>
  </w:num>
  <w:num w:numId="65">
    <w:abstractNumId w:val="94"/>
  </w:num>
  <w:num w:numId="66">
    <w:abstractNumId w:val="155"/>
  </w:num>
  <w:num w:numId="67">
    <w:abstractNumId w:val="113"/>
  </w:num>
  <w:num w:numId="68">
    <w:abstractNumId w:val="177"/>
  </w:num>
  <w:num w:numId="69">
    <w:abstractNumId w:val="140"/>
  </w:num>
  <w:num w:numId="70">
    <w:abstractNumId w:val="157"/>
  </w:num>
  <w:num w:numId="71">
    <w:abstractNumId w:val="161"/>
  </w:num>
  <w:num w:numId="72">
    <w:abstractNumId w:val="106"/>
  </w:num>
  <w:num w:numId="73">
    <w:abstractNumId w:val="138"/>
  </w:num>
  <w:num w:numId="74">
    <w:abstractNumId w:val="159"/>
  </w:num>
  <w:num w:numId="75">
    <w:abstractNumId w:val="172"/>
  </w:num>
  <w:num w:numId="76">
    <w:abstractNumId w:val="108"/>
  </w:num>
  <w:num w:numId="77">
    <w:abstractNumId w:val="88"/>
  </w:num>
  <w:num w:numId="78">
    <w:abstractNumId w:val="92"/>
  </w:num>
  <w:num w:numId="79">
    <w:abstractNumId w:val="174"/>
  </w:num>
  <w:num w:numId="80">
    <w:abstractNumId w:val="102"/>
  </w:num>
  <w:num w:numId="81">
    <w:abstractNumId w:val="147"/>
  </w:num>
  <w:num w:numId="82">
    <w:abstractNumId w:val="133"/>
  </w:num>
  <w:num w:numId="83">
    <w:abstractNumId w:val="146"/>
  </w:num>
  <w:num w:numId="84">
    <w:abstractNumId w:val="150"/>
  </w:num>
  <w:num w:numId="85">
    <w:abstractNumId w:val="87"/>
  </w:num>
  <w:num w:numId="86">
    <w:abstractNumId w:val="153"/>
  </w:num>
  <w:num w:numId="87">
    <w:abstractNumId w:val="101"/>
  </w:num>
  <w:num w:numId="88">
    <w:abstractNumId w:val="169"/>
  </w:num>
  <w:num w:numId="89">
    <w:abstractNumId w:val="90"/>
  </w:num>
  <w:num w:numId="90">
    <w:abstractNumId w:val="115"/>
  </w:num>
  <w:num w:numId="91">
    <w:abstractNumId w:val="15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D6"/>
    <w:rsid w:val="000000DD"/>
    <w:rsid w:val="000017D5"/>
    <w:rsid w:val="00001998"/>
    <w:rsid w:val="00003276"/>
    <w:rsid w:val="00006039"/>
    <w:rsid w:val="000060A4"/>
    <w:rsid w:val="000061F5"/>
    <w:rsid w:val="00006868"/>
    <w:rsid w:val="00006C8D"/>
    <w:rsid w:val="00010EBD"/>
    <w:rsid w:val="00012EF4"/>
    <w:rsid w:val="00014B06"/>
    <w:rsid w:val="0001591D"/>
    <w:rsid w:val="0001644C"/>
    <w:rsid w:val="00021DFF"/>
    <w:rsid w:val="00023DA6"/>
    <w:rsid w:val="00027810"/>
    <w:rsid w:val="00030E2C"/>
    <w:rsid w:val="00031FBB"/>
    <w:rsid w:val="00034CB1"/>
    <w:rsid w:val="00034E58"/>
    <w:rsid w:val="00041ABF"/>
    <w:rsid w:val="00042769"/>
    <w:rsid w:val="00042F4F"/>
    <w:rsid w:val="000450A2"/>
    <w:rsid w:val="00045A1C"/>
    <w:rsid w:val="00046659"/>
    <w:rsid w:val="00047000"/>
    <w:rsid w:val="00047460"/>
    <w:rsid w:val="00053574"/>
    <w:rsid w:val="00054513"/>
    <w:rsid w:val="00055207"/>
    <w:rsid w:val="000565F9"/>
    <w:rsid w:val="000606C3"/>
    <w:rsid w:val="00060C70"/>
    <w:rsid w:val="00062A1C"/>
    <w:rsid w:val="000647F6"/>
    <w:rsid w:val="000660BE"/>
    <w:rsid w:val="000667F4"/>
    <w:rsid w:val="000714DA"/>
    <w:rsid w:val="0007403C"/>
    <w:rsid w:val="000758A8"/>
    <w:rsid w:val="00077CB4"/>
    <w:rsid w:val="0008123B"/>
    <w:rsid w:val="00084173"/>
    <w:rsid w:val="000848E1"/>
    <w:rsid w:val="0008501E"/>
    <w:rsid w:val="000866E1"/>
    <w:rsid w:val="000879AB"/>
    <w:rsid w:val="0009069A"/>
    <w:rsid w:val="0009069C"/>
    <w:rsid w:val="00091827"/>
    <w:rsid w:val="00092BEA"/>
    <w:rsid w:val="0009573F"/>
    <w:rsid w:val="000976D7"/>
    <w:rsid w:val="00097ADD"/>
    <w:rsid w:val="00097DD6"/>
    <w:rsid w:val="00097ED0"/>
    <w:rsid w:val="000A0F15"/>
    <w:rsid w:val="000A1B20"/>
    <w:rsid w:val="000A296E"/>
    <w:rsid w:val="000A4066"/>
    <w:rsid w:val="000A5985"/>
    <w:rsid w:val="000A691A"/>
    <w:rsid w:val="000B0355"/>
    <w:rsid w:val="000B09B6"/>
    <w:rsid w:val="000B1299"/>
    <w:rsid w:val="000B1694"/>
    <w:rsid w:val="000B71F1"/>
    <w:rsid w:val="000C1AD1"/>
    <w:rsid w:val="000C43AC"/>
    <w:rsid w:val="000C4C59"/>
    <w:rsid w:val="000C52FC"/>
    <w:rsid w:val="000C7667"/>
    <w:rsid w:val="000D0B86"/>
    <w:rsid w:val="000D2C49"/>
    <w:rsid w:val="000D3096"/>
    <w:rsid w:val="000D36D7"/>
    <w:rsid w:val="000D37F5"/>
    <w:rsid w:val="000D4496"/>
    <w:rsid w:val="000D6BB6"/>
    <w:rsid w:val="000E0CD8"/>
    <w:rsid w:val="000E1491"/>
    <w:rsid w:val="000E2352"/>
    <w:rsid w:val="000E27AF"/>
    <w:rsid w:val="000E5351"/>
    <w:rsid w:val="000F027A"/>
    <w:rsid w:val="000F0A50"/>
    <w:rsid w:val="000F1E4E"/>
    <w:rsid w:val="000F6088"/>
    <w:rsid w:val="000F6B77"/>
    <w:rsid w:val="000F6E4B"/>
    <w:rsid w:val="00101F8F"/>
    <w:rsid w:val="00105D1D"/>
    <w:rsid w:val="00105FB5"/>
    <w:rsid w:val="00106560"/>
    <w:rsid w:val="00106D94"/>
    <w:rsid w:val="00112497"/>
    <w:rsid w:val="00112520"/>
    <w:rsid w:val="00115284"/>
    <w:rsid w:val="001160D7"/>
    <w:rsid w:val="00117015"/>
    <w:rsid w:val="0011707F"/>
    <w:rsid w:val="00117BBB"/>
    <w:rsid w:val="00117D0B"/>
    <w:rsid w:val="001276F4"/>
    <w:rsid w:val="00130BD7"/>
    <w:rsid w:val="00130E51"/>
    <w:rsid w:val="0013224F"/>
    <w:rsid w:val="00135E37"/>
    <w:rsid w:val="001411C7"/>
    <w:rsid w:val="001414F0"/>
    <w:rsid w:val="001433C3"/>
    <w:rsid w:val="001440E6"/>
    <w:rsid w:val="0014483B"/>
    <w:rsid w:val="00144850"/>
    <w:rsid w:val="001449F3"/>
    <w:rsid w:val="00145251"/>
    <w:rsid w:val="001452B6"/>
    <w:rsid w:val="00145A4C"/>
    <w:rsid w:val="00146253"/>
    <w:rsid w:val="00147C06"/>
    <w:rsid w:val="00150201"/>
    <w:rsid w:val="001549FE"/>
    <w:rsid w:val="00155F29"/>
    <w:rsid w:val="00157AA4"/>
    <w:rsid w:val="001616F7"/>
    <w:rsid w:val="00161EE6"/>
    <w:rsid w:val="0016282D"/>
    <w:rsid w:val="001634BA"/>
    <w:rsid w:val="00164EC2"/>
    <w:rsid w:val="001652B2"/>
    <w:rsid w:val="001672AE"/>
    <w:rsid w:val="00170A9E"/>
    <w:rsid w:val="00172398"/>
    <w:rsid w:val="00172E61"/>
    <w:rsid w:val="00173EAF"/>
    <w:rsid w:val="00174060"/>
    <w:rsid w:val="00174558"/>
    <w:rsid w:val="001746EF"/>
    <w:rsid w:val="001800E7"/>
    <w:rsid w:val="001805F0"/>
    <w:rsid w:val="0018279E"/>
    <w:rsid w:val="00183938"/>
    <w:rsid w:val="0018681B"/>
    <w:rsid w:val="001871EB"/>
    <w:rsid w:val="001908AC"/>
    <w:rsid w:val="00191612"/>
    <w:rsid w:val="00192E16"/>
    <w:rsid w:val="001934B0"/>
    <w:rsid w:val="001A06D4"/>
    <w:rsid w:val="001A15EF"/>
    <w:rsid w:val="001A1FE8"/>
    <w:rsid w:val="001A27C7"/>
    <w:rsid w:val="001A4E31"/>
    <w:rsid w:val="001A7BAE"/>
    <w:rsid w:val="001B0976"/>
    <w:rsid w:val="001B1DDC"/>
    <w:rsid w:val="001B2CF8"/>
    <w:rsid w:val="001B2FF5"/>
    <w:rsid w:val="001B467D"/>
    <w:rsid w:val="001B7B36"/>
    <w:rsid w:val="001C29A0"/>
    <w:rsid w:val="001C370F"/>
    <w:rsid w:val="001C66E3"/>
    <w:rsid w:val="001D0770"/>
    <w:rsid w:val="001D23C2"/>
    <w:rsid w:val="001D3931"/>
    <w:rsid w:val="001D4FED"/>
    <w:rsid w:val="001E115E"/>
    <w:rsid w:val="001E356C"/>
    <w:rsid w:val="001E5923"/>
    <w:rsid w:val="001E7007"/>
    <w:rsid w:val="001E75EA"/>
    <w:rsid w:val="001F0E17"/>
    <w:rsid w:val="001F12B1"/>
    <w:rsid w:val="001F6163"/>
    <w:rsid w:val="00200479"/>
    <w:rsid w:val="00205C98"/>
    <w:rsid w:val="0020645F"/>
    <w:rsid w:val="00212B1F"/>
    <w:rsid w:val="002134AC"/>
    <w:rsid w:val="002178CE"/>
    <w:rsid w:val="00221310"/>
    <w:rsid w:val="00226396"/>
    <w:rsid w:val="00227C5B"/>
    <w:rsid w:val="00230CBA"/>
    <w:rsid w:val="00232F68"/>
    <w:rsid w:val="00233D80"/>
    <w:rsid w:val="00234CAE"/>
    <w:rsid w:val="00235E3C"/>
    <w:rsid w:val="002373ED"/>
    <w:rsid w:val="00240846"/>
    <w:rsid w:val="00240FFB"/>
    <w:rsid w:val="0024375C"/>
    <w:rsid w:val="00245622"/>
    <w:rsid w:val="00246384"/>
    <w:rsid w:val="00246C2D"/>
    <w:rsid w:val="00247808"/>
    <w:rsid w:val="00247FB4"/>
    <w:rsid w:val="00251CB4"/>
    <w:rsid w:val="002555F0"/>
    <w:rsid w:val="0025579D"/>
    <w:rsid w:val="00257CEC"/>
    <w:rsid w:val="002630A0"/>
    <w:rsid w:val="0026494F"/>
    <w:rsid w:val="0026679E"/>
    <w:rsid w:val="0026755D"/>
    <w:rsid w:val="00270BFE"/>
    <w:rsid w:val="002732EF"/>
    <w:rsid w:val="00275C15"/>
    <w:rsid w:val="00276EF5"/>
    <w:rsid w:val="00282091"/>
    <w:rsid w:val="002858BC"/>
    <w:rsid w:val="00287A18"/>
    <w:rsid w:val="00290771"/>
    <w:rsid w:val="00293469"/>
    <w:rsid w:val="0029441C"/>
    <w:rsid w:val="002A0ADF"/>
    <w:rsid w:val="002A203B"/>
    <w:rsid w:val="002A3E4F"/>
    <w:rsid w:val="002A3ED7"/>
    <w:rsid w:val="002A64AA"/>
    <w:rsid w:val="002A65CC"/>
    <w:rsid w:val="002A674D"/>
    <w:rsid w:val="002B05DD"/>
    <w:rsid w:val="002B1FAD"/>
    <w:rsid w:val="002B4A28"/>
    <w:rsid w:val="002B7374"/>
    <w:rsid w:val="002B7606"/>
    <w:rsid w:val="002B789B"/>
    <w:rsid w:val="002B7C01"/>
    <w:rsid w:val="002C0433"/>
    <w:rsid w:val="002C10B0"/>
    <w:rsid w:val="002C216E"/>
    <w:rsid w:val="002C38E5"/>
    <w:rsid w:val="002C56A6"/>
    <w:rsid w:val="002D07E5"/>
    <w:rsid w:val="002D4FCB"/>
    <w:rsid w:val="002D5E45"/>
    <w:rsid w:val="002D680D"/>
    <w:rsid w:val="002E170C"/>
    <w:rsid w:val="002E29AB"/>
    <w:rsid w:val="002E2D58"/>
    <w:rsid w:val="002E318E"/>
    <w:rsid w:val="002E3E09"/>
    <w:rsid w:val="002E481D"/>
    <w:rsid w:val="002E657F"/>
    <w:rsid w:val="002E6736"/>
    <w:rsid w:val="002F2220"/>
    <w:rsid w:val="002F44CD"/>
    <w:rsid w:val="00302DAE"/>
    <w:rsid w:val="00303C76"/>
    <w:rsid w:val="00303F08"/>
    <w:rsid w:val="0030636F"/>
    <w:rsid w:val="00307E0C"/>
    <w:rsid w:val="00314C27"/>
    <w:rsid w:val="0031614E"/>
    <w:rsid w:val="0031742C"/>
    <w:rsid w:val="003175EB"/>
    <w:rsid w:val="00321661"/>
    <w:rsid w:val="0032357A"/>
    <w:rsid w:val="00327685"/>
    <w:rsid w:val="00330B79"/>
    <w:rsid w:val="003347D5"/>
    <w:rsid w:val="00334E3B"/>
    <w:rsid w:val="00336FAE"/>
    <w:rsid w:val="003375B9"/>
    <w:rsid w:val="00340B2A"/>
    <w:rsid w:val="00340B71"/>
    <w:rsid w:val="00340D91"/>
    <w:rsid w:val="003414C2"/>
    <w:rsid w:val="0034287B"/>
    <w:rsid w:val="00343378"/>
    <w:rsid w:val="00345AC7"/>
    <w:rsid w:val="00347B02"/>
    <w:rsid w:val="00350297"/>
    <w:rsid w:val="003537DB"/>
    <w:rsid w:val="00354939"/>
    <w:rsid w:val="003573D5"/>
    <w:rsid w:val="003573D6"/>
    <w:rsid w:val="00357BA7"/>
    <w:rsid w:val="0036386F"/>
    <w:rsid w:val="00365445"/>
    <w:rsid w:val="00365F9C"/>
    <w:rsid w:val="00367696"/>
    <w:rsid w:val="00370730"/>
    <w:rsid w:val="00371714"/>
    <w:rsid w:val="003722F5"/>
    <w:rsid w:val="0037381A"/>
    <w:rsid w:val="00375EA6"/>
    <w:rsid w:val="0037664F"/>
    <w:rsid w:val="00376AE0"/>
    <w:rsid w:val="00381B9D"/>
    <w:rsid w:val="0038487C"/>
    <w:rsid w:val="00384A52"/>
    <w:rsid w:val="00386493"/>
    <w:rsid w:val="00387179"/>
    <w:rsid w:val="003876CD"/>
    <w:rsid w:val="0039155D"/>
    <w:rsid w:val="0039343D"/>
    <w:rsid w:val="00394D75"/>
    <w:rsid w:val="00395EF6"/>
    <w:rsid w:val="00396597"/>
    <w:rsid w:val="003A1315"/>
    <w:rsid w:val="003A146A"/>
    <w:rsid w:val="003A2F89"/>
    <w:rsid w:val="003A3B8E"/>
    <w:rsid w:val="003A3C0C"/>
    <w:rsid w:val="003A3C69"/>
    <w:rsid w:val="003A5171"/>
    <w:rsid w:val="003A5225"/>
    <w:rsid w:val="003A6CA3"/>
    <w:rsid w:val="003A7B12"/>
    <w:rsid w:val="003B4460"/>
    <w:rsid w:val="003B59BD"/>
    <w:rsid w:val="003B60DD"/>
    <w:rsid w:val="003B62A0"/>
    <w:rsid w:val="003B677C"/>
    <w:rsid w:val="003B6C7C"/>
    <w:rsid w:val="003B7161"/>
    <w:rsid w:val="003C02D3"/>
    <w:rsid w:val="003C2447"/>
    <w:rsid w:val="003C2BAD"/>
    <w:rsid w:val="003C3AA0"/>
    <w:rsid w:val="003C4BD1"/>
    <w:rsid w:val="003C54CC"/>
    <w:rsid w:val="003C57F6"/>
    <w:rsid w:val="003D0EDA"/>
    <w:rsid w:val="003D2D5D"/>
    <w:rsid w:val="003D4B6D"/>
    <w:rsid w:val="003D4BFD"/>
    <w:rsid w:val="003E1743"/>
    <w:rsid w:val="003E2636"/>
    <w:rsid w:val="003E32CB"/>
    <w:rsid w:val="003E5213"/>
    <w:rsid w:val="003E70C8"/>
    <w:rsid w:val="003E7D45"/>
    <w:rsid w:val="003F1E00"/>
    <w:rsid w:val="003F1F22"/>
    <w:rsid w:val="003F3165"/>
    <w:rsid w:val="003F42CA"/>
    <w:rsid w:val="003F7DF7"/>
    <w:rsid w:val="004000D9"/>
    <w:rsid w:val="00400424"/>
    <w:rsid w:val="004011DA"/>
    <w:rsid w:val="00401959"/>
    <w:rsid w:val="00403F35"/>
    <w:rsid w:val="00404D14"/>
    <w:rsid w:val="004056F6"/>
    <w:rsid w:val="0040722F"/>
    <w:rsid w:val="0041004F"/>
    <w:rsid w:val="0041044C"/>
    <w:rsid w:val="004158BB"/>
    <w:rsid w:val="00415EEB"/>
    <w:rsid w:val="00416448"/>
    <w:rsid w:val="00416866"/>
    <w:rsid w:val="00417A3F"/>
    <w:rsid w:val="00417FBF"/>
    <w:rsid w:val="00420AFA"/>
    <w:rsid w:val="004216E6"/>
    <w:rsid w:val="00421A3D"/>
    <w:rsid w:val="004249CE"/>
    <w:rsid w:val="00425DBA"/>
    <w:rsid w:val="0042745F"/>
    <w:rsid w:val="004274E0"/>
    <w:rsid w:val="00430088"/>
    <w:rsid w:val="00431604"/>
    <w:rsid w:val="00434961"/>
    <w:rsid w:val="00437CBD"/>
    <w:rsid w:val="0044129E"/>
    <w:rsid w:val="00447B13"/>
    <w:rsid w:val="00450A13"/>
    <w:rsid w:val="00450B20"/>
    <w:rsid w:val="00452566"/>
    <w:rsid w:val="004540C1"/>
    <w:rsid w:val="004545D6"/>
    <w:rsid w:val="00454FDA"/>
    <w:rsid w:val="00455DCD"/>
    <w:rsid w:val="00455E2A"/>
    <w:rsid w:val="00455FA7"/>
    <w:rsid w:val="00456EE9"/>
    <w:rsid w:val="00456EF0"/>
    <w:rsid w:val="004616A8"/>
    <w:rsid w:val="004620C5"/>
    <w:rsid w:val="00462C93"/>
    <w:rsid w:val="00464BB9"/>
    <w:rsid w:val="00466102"/>
    <w:rsid w:val="004719E1"/>
    <w:rsid w:val="0047272C"/>
    <w:rsid w:val="00473EFC"/>
    <w:rsid w:val="004741D9"/>
    <w:rsid w:val="0047563A"/>
    <w:rsid w:val="00475798"/>
    <w:rsid w:val="0047767E"/>
    <w:rsid w:val="00480085"/>
    <w:rsid w:val="00484A5D"/>
    <w:rsid w:val="00484AF0"/>
    <w:rsid w:val="0048536F"/>
    <w:rsid w:val="004864DD"/>
    <w:rsid w:val="0049042F"/>
    <w:rsid w:val="004938BF"/>
    <w:rsid w:val="004940F3"/>
    <w:rsid w:val="00496B53"/>
    <w:rsid w:val="004976B8"/>
    <w:rsid w:val="004976FF"/>
    <w:rsid w:val="004A0CBC"/>
    <w:rsid w:val="004A0D54"/>
    <w:rsid w:val="004A23EC"/>
    <w:rsid w:val="004B05A5"/>
    <w:rsid w:val="004B0EAC"/>
    <w:rsid w:val="004B7045"/>
    <w:rsid w:val="004B73BA"/>
    <w:rsid w:val="004C03A0"/>
    <w:rsid w:val="004C0DE9"/>
    <w:rsid w:val="004C390C"/>
    <w:rsid w:val="004C3D68"/>
    <w:rsid w:val="004C5189"/>
    <w:rsid w:val="004C6F0D"/>
    <w:rsid w:val="004C70F9"/>
    <w:rsid w:val="004D4BDA"/>
    <w:rsid w:val="004D6C45"/>
    <w:rsid w:val="004D71AB"/>
    <w:rsid w:val="004D77C8"/>
    <w:rsid w:val="004E4A12"/>
    <w:rsid w:val="004E5A14"/>
    <w:rsid w:val="004E5F8A"/>
    <w:rsid w:val="004E644E"/>
    <w:rsid w:val="004F0267"/>
    <w:rsid w:val="004F0D99"/>
    <w:rsid w:val="004F4B97"/>
    <w:rsid w:val="00502300"/>
    <w:rsid w:val="00502E8D"/>
    <w:rsid w:val="00506450"/>
    <w:rsid w:val="00507D97"/>
    <w:rsid w:val="005108DA"/>
    <w:rsid w:val="00511D3F"/>
    <w:rsid w:val="00511DCC"/>
    <w:rsid w:val="00512DB6"/>
    <w:rsid w:val="005134B0"/>
    <w:rsid w:val="00514A35"/>
    <w:rsid w:val="0051679A"/>
    <w:rsid w:val="00520E96"/>
    <w:rsid w:val="00525FF4"/>
    <w:rsid w:val="00527902"/>
    <w:rsid w:val="00531D4B"/>
    <w:rsid w:val="00532835"/>
    <w:rsid w:val="00532E51"/>
    <w:rsid w:val="0053342C"/>
    <w:rsid w:val="0053346D"/>
    <w:rsid w:val="0053358C"/>
    <w:rsid w:val="005366B0"/>
    <w:rsid w:val="00540050"/>
    <w:rsid w:val="005411C7"/>
    <w:rsid w:val="00542C89"/>
    <w:rsid w:val="005434C1"/>
    <w:rsid w:val="005435B4"/>
    <w:rsid w:val="00545FC3"/>
    <w:rsid w:val="005467ED"/>
    <w:rsid w:val="0054755A"/>
    <w:rsid w:val="00550488"/>
    <w:rsid w:val="00550F88"/>
    <w:rsid w:val="005514D0"/>
    <w:rsid w:val="00551BD4"/>
    <w:rsid w:val="00551CCC"/>
    <w:rsid w:val="00553E79"/>
    <w:rsid w:val="005557E5"/>
    <w:rsid w:val="00555E43"/>
    <w:rsid w:val="00557A9C"/>
    <w:rsid w:val="005607C9"/>
    <w:rsid w:val="00561301"/>
    <w:rsid w:val="00563F0A"/>
    <w:rsid w:val="00567D78"/>
    <w:rsid w:val="00570870"/>
    <w:rsid w:val="00571A2E"/>
    <w:rsid w:val="00573A60"/>
    <w:rsid w:val="00573B67"/>
    <w:rsid w:val="00582994"/>
    <w:rsid w:val="005861BC"/>
    <w:rsid w:val="005869D2"/>
    <w:rsid w:val="00587597"/>
    <w:rsid w:val="005912FA"/>
    <w:rsid w:val="0059419C"/>
    <w:rsid w:val="00594893"/>
    <w:rsid w:val="005976D8"/>
    <w:rsid w:val="005A1B75"/>
    <w:rsid w:val="005A2AE1"/>
    <w:rsid w:val="005A5C22"/>
    <w:rsid w:val="005A7EBE"/>
    <w:rsid w:val="005B1650"/>
    <w:rsid w:val="005B2850"/>
    <w:rsid w:val="005B339C"/>
    <w:rsid w:val="005B3844"/>
    <w:rsid w:val="005B4295"/>
    <w:rsid w:val="005B44B7"/>
    <w:rsid w:val="005B4E79"/>
    <w:rsid w:val="005B597F"/>
    <w:rsid w:val="005B763E"/>
    <w:rsid w:val="005C16A3"/>
    <w:rsid w:val="005C2542"/>
    <w:rsid w:val="005C40F2"/>
    <w:rsid w:val="005C725F"/>
    <w:rsid w:val="005C77C4"/>
    <w:rsid w:val="005D0032"/>
    <w:rsid w:val="005D0F22"/>
    <w:rsid w:val="005D2930"/>
    <w:rsid w:val="005D509B"/>
    <w:rsid w:val="005D5D5C"/>
    <w:rsid w:val="005D6501"/>
    <w:rsid w:val="005E4090"/>
    <w:rsid w:val="005E45E4"/>
    <w:rsid w:val="005E4B46"/>
    <w:rsid w:val="005E72B3"/>
    <w:rsid w:val="005E74B5"/>
    <w:rsid w:val="005F4B5A"/>
    <w:rsid w:val="005F783F"/>
    <w:rsid w:val="00600242"/>
    <w:rsid w:val="00602037"/>
    <w:rsid w:val="00602505"/>
    <w:rsid w:val="00603721"/>
    <w:rsid w:val="006038F2"/>
    <w:rsid w:val="0060449B"/>
    <w:rsid w:val="00617594"/>
    <w:rsid w:val="0062030A"/>
    <w:rsid w:val="00622597"/>
    <w:rsid w:val="00622B0E"/>
    <w:rsid w:val="00623158"/>
    <w:rsid w:val="0062616C"/>
    <w:rsid w:val="0062795C"/>
    <w:rsid w:val="006279BC"/>
    <w:rsid w:val="00631936"/>
    <w:rsid w:val="0063339B"/>
    <w:rsid w:val="00634C1C"/>
    <w:rsid w:val="00634C4F"/>
    <w:rsid w:val="00637B55"/>
    <w:rsid w:val="00641C9E"/>
    <w:rsid w:val="00643268"/>
    <w:rsid w:val="00644038"/>
    <w:rsid w:val="0064479D"/>
    <w:rsid w:val="0064528A"/>
    <w:rsid w:val="00645E34"/>
    <w:rsid w:val="0064634F"/>
    <w:rsid w:val="00650BC6"/>
    <w:rsid w:val="00653ADD"/>
    <w:rsid w:val="006553B3"/>
    <w:rsid w:val="00657030"/>
    <w:rsid w:val="0066253D"/>
    <w:rsid w:val="006637D2"/>
    <w:rsid w:val="006643C5"/>
    <w:rsid w:val="00664CC3"/>
    <w:rsid w:val="0066660A"/>
    <w:rsid w:val="00666862"/>
    <w:rsid w:val="0067061B"/>
    <w:rsid w:val="00671842"/>
    <w:rsid w:val="006729F9"/>
    <w:rsid w:val="0067486A"/>
    <w:rsid w:val="00674898"/>
    <w:rsid w:val="00676141"/>
    <w:rsid w:val="0067761E"/>
    <w:rsid w:val="00677B2F"/>
    <w:rsid w:val="00680571"/>
    <w:rsid w:val="00682BD5"/>
    <w:rsid w:val="006853B0"/>
    <w:rsid w:val="0068769D"/>
    <w:rsid w:val="006914AF"/>
    <w:rsid w:val="00693517"/>
    <w:rsid w:val="006953C4"/>
    <w:rsid w:val="00697716"/>
    <w:rsid w:val="006A26FC"/>
    <w:rsid w:val="006A360A"/>
    <w:rsid w:val="006A3CD8"/>
    <w:rsid w:val="006A3CDB"/>
    <w:rsid w:val="006A76AA"/>
    <w:rsid w:val="006B0C68"/>
    <w:rsid w:val="006B4832"/>
    <w:rsid w:val="006B4918"/>
    <w:rsid w:val="006B511D"/>
    <w:rsid w:val="006B6DF0"/>
    <w:rsid w:val="006B6EBA"/>
    <w:rsid w:val="006B70D8"/>
    <w:rsid w:val="006C15C9"/>
    <w:rsid w:val="006C67F5"/>
    <w:rsid w:val="006D0379"/>
    <w:rsid w:val="006D0DF5"/>
    <w:rsid w:val="006D14F4"/>
    <w:rsid w:val="006D1FF0"/>
    <w:rsid w:val="006D3CBC"/>
    <w:rsid w:val="006D4CE9"/>
    <w:rsid w:val="006E0564"/>
    <w:rsid w:val="006E06D2"/>
    <w:rsid w:val="006E0D35"/>
    <w:rsid w:val="006E0DC3"/>
    <w:rsid w:val="006E25B7"/>
    <w:rsid w:val="006E3B21"/>
    <w:rsid w:val="006E5E25"/>
    <w:rsid w:val="006E6591"/>
    <w:rsid w:val="006E7E43"/>
    <w:rsid w:val="006F069D"/>
    <w:rsid w:val="006F4F05"/>
    <w:rsid w:val="006F653F"/>
    <w:rsid w:val="006F77AF"/>
    <w:rsid w:val="006F78CF"/>
    <w:rsid w:val="00703436"/>
    <w:rsid w:val="00704E0F"/>
    <w:rsid w:val="00707111"/>
    <w:rsid w:val="00710DC4"/>
    <w:rsid w:val="0071426B"/>
    <w:rsid w:val="007146BB"/>
    <w:rsid w:val="00714E8B"/>
    <w:rsid w:val="00714F21"/>
    <w:rsid w:val="00714FFA"/>
    <w:rsid w:val="00715D91"/>
    <w:rsid w:val="00721EBF"/>
    <w:rsid w:val="00722AB4"/>
    <w:rsid w:val="0072451F"/>
    <w:rsid w:val="0072551C"/>
    <w:rsid w:val="00726E9E"/>
    <w:rsid w:val="00730257"/>
    <w:rsid w:val="00731901"/>
    <w:rsid w:val="00731958"/>
    <w:rsid w:val="00731AFF"/>
    <w:rsid w:val="00732B29"/>
    <w:rsid w:val="00740871"/>
    <w:rsid w:val="007446A5"/>
    <w:rsid w:val="00750A2F"/>
    <w:rsid w:val="00750E45"/>
    <w:rsid w:val="00751A0F"/>
    <w:rsid w:val="00751CC0"/>
    <w:rsid w:val="00752371"/>
    <w:rsid w:val="00752C82"/>
    <w:rsid w:val="007537A9"/>
    <w:rsid w:val="0075648F"/>
    <w:rsid w:val="00756EDE"/>
    <w:rsid w:val="00760954"/>
    <w:rsid w:val="00764A99"/>
    <w:rsid w:val="00764CA1"/>
    <w:rsid w:val="00765341"/>
    <w:rsid w:val="00766BD8"/>
    <w:rsid w:val="00767114"/>
    <w:rsid w:val="0077134D"/>
    <w:rsid w:val="00771DC9"/>
    <w:rsid w:val="00771E5B"/>
    <w:rsid w:val="00775E15"/>
    <w:rsid w:val="00775F4D"/>
    <w:rsid w:val="00776698"/>
    <w:rsid w:val="00777F14"/>
    <w:rsid w:val="007822F8"/>
    <w:rsid w:val="00783578"/>
    <w:rsid w:val="00785783"/>
    <w:rsid w:val="00785864"/>
    <w:rsid w:val="00786EA0"/>
    <w:rsid w:val="00792C1B"/>
    <w:rsid w:val="007931A9"/>
    <w:rsid w:val="007931CD"/>
    <w:rsid w:val="007945AC"/>
    <w:rsid w:val="00795DDB"/>
    <w:rsid w:val="007A04B8"/>
    <w:rsid w:val="007A3A68"/>
    <w:rsid w:val="007A4E4B"/>
    <w:rsid w:val="007A53E0"/>
    <w:rsid w:val="007A57DF"/>
    <w:rsid w:val="007B329C"/>
    <w:rsid w:val="007B347A"/>
    <w:rsid w:val="007B4480"/>
    <w:rsid w:val="007B4916"/>
    <w:rsid w:val="007B6558"/>
    <w:rsid w:val="007B7009"/>
    <w:rsid w:val="007C1603"/>
    <w:rsid w:val="007C2A15"/>
    <w:rsid w:val="007C3AAB"/>
    <w:rsid w:val="007C475A"/>
    <w:rsid w:val="007D0F97"/>
    <w:rsid w:val="007D7BA4"/>
    <w:rsid w:val="007E1077"/>
    <w:rsid w:val="007E1730"/>
    <w:rsid w:val="007E2EC0"/>
    <w:rsid w:val="007E703B"/>
    <w:rsid w:val="007F4FB0"/>
    <w:rsid w:val="00800426"/>
    <w:rsid w:val="008025C2"/>
    <w:rsid w:val="00810F90"/>
    <w:rsid w:val="00811A54"/>
    <w:rsid w:val="00811EB8"/>
    <w:rsid w:val="008131C9"/>
    <w:rsid w:val="00814A95"/>
    <w:rsid w:val="00814B61"/>
    <w:rsid w:val="00815817"/>
    <w:rsid w:val="00816309"/>
    <w:rsid w:val="008166E8"/>
    <w:rsid w:val="00822806"/>
    <w:rsid w:val="008236CE"/>
    <w:rsid w:val="00824E02"/>
    <w:rsid w:val="00826083"/>
    <w:rsid w:val="008273A2"/>
    <w:rsid w:val="00833561"/>
    <w:rsid w:val="00834668"/>
    <w:rsid w:val="00835427"/>
    <w:rsid w:val="008401AC"/>
    <w:rsid w:val="008414E6"/>
    <w:rsid w:val="00841755"/>
    <w:rsid w:val="00843356"/>
    <w:rsid w:val="00844523"/>
    <w:rsid w:val="00845DF9"/>
    <w:rsid w:val="0084721E"/>
    <w:rsid w:val="008510A1"/>
    <w:rsid w:val="00851F4D"/>
    <w:rsid w:val="008529AA"/>
    <w:rsid w:val="00852DB1"/>
    <w:rsid w:val="00853DBF"/>
    <w:rsid w:val="00863862"/>
    <w:rsid w:val="00864494"/>
    <w:rsid w:val="008657C0"/>
    <w:rsid w:val="00865D0B"/>
    <w:rsid w:val="00865F3B"/>
    <w:rsid w:val="008674F3"/>
    <w:rsid w:val="00867DFF"/>
    <w:rsid w:val="00871912"/>
    <w:rsid w:val="00871991"/>
    <w:rsid w:val="008739E5"/>
    <w:rsid w:val="00874AAC"/>
    <w:rsid w:val="008757E6"/>
    <w:rsid w:val="00876E91"/>
    <w:rsid w:val="0088157D"/>
    <w:rsid w:val="0089138A"/>
    <w:rsid w:val="00894403"/>
    <w:rsid w:val="008A0353"/>
    <w:rsid w:val="008A04E2"/>
    <w:rsid w:val="008A31EF"/>
    <w:rsid w:val="008A3558"/>
    <w:rsid w:val="008A4237"/>
    <w:rsid w:val="008A4976"/>
    <w:rsid w:val="008A78F3"/>
    <w:rsid w:val="008A7B41"/>
    <w:rsid w:val="008B0C21"/>
    <w:rsid w:val="008B19DA"/>
    <w:rsid w:val="008B1A3B"/>
    <w:rsid w:val="008B3B27"/>
    <w:rsid w:val="008B3E02"/>
    <w:rsid w:val="008B43AF"/>
    <w:rsid w:val="008B5219"/>
    <w:rsid w:val="008B6679"/>
    <w:rsid w:val="008B675A"/>
    <w:rsid w:val="008C21D2"/>
    <w:rsid w:val="008C2936"/>
    <w:rsid w:val="008C4882"/>
    <w:rsid w:val="008C583A"/>
    <w:rsid w:val="008C63C2"/>
    <w:rsid w:val="008C759E"/>
    <w:rsid w:val="008C76B7"/>
    <w:rsid w:val="008C7F31"/>
    <w:rsid w:val="008D04A2"/>
    <w:rsid w:val="008D3A19"/>
    <w:rsid w:val="008D663D"/>
    <w:rsid w:val="008D6C96"/>
    <w:rsid w:val="008E187E"/>
    <w:rsid w:val="008E3007"/>
    <w:rsid w:val="008E37D2"/>
    <w:rsid w:val="008E40EF"/>
    <w:rsid w:val="008E4459"/>
    <w:rsid w:val="008E5D49"/>
    <w:rsid w:val="008E678E"/>
    <w:rsid w:val="008E6CE7"/>
    <w:rsid w:val="008F0905"/>
    <w:rsid w:val="008F2225"/>
    <w:rsid w:val="008F2E42"/>
    <w:rsid w:val="008F3A0A"/>
    <w:rsid w:val="008F3EB9"/>
    <w:rsid w:val="008F6D99"/>
    <w:rsid w:val="00900CFC"/>
    <w:rsid w:val="00904A59"/>
    <w:rsid w:val="00904FDB"/>
    <w:rsid w:val="00905B1C"/>
    <w:rsid w:val="00905B50"/>
    <w:rsid w:val="00905EF1"/>
    <w:rsid w:val="00907FFE"/>
    <w:rsid w:val="00910887"/>
    <w:rsid w:val="00911A63"/>
    <w:rsid w:val="00912A1D"/>
    <w:rsid w:val="00912C3A"/>
    <w:rsid w:val="009135CC"/>
    <w:rsid w:val="00913E41"/>
    <w:rsid w:val="00916975"/>
    <w:rsid w:val="009171F2"/>
    <w:rsid w:val="00921100"/>
    <w:rsid w:val="009219C1"/>
    <w:rsid w:val="00921DC3"/>
    <w:rsid w:val="00922B92"/>
    <w:rsid w:val="00925BE9"/>
    <w:rsid w:val="00925FC4"/>
    <w:rsid w:val="00933652"/>
    <w:rsid w:val="009345C9"/>
    <w:rsid w:val="00937086"/>
    <w:rsid w:val="00937A06"/>
    <w:rsid w:val="00941BD4"/>
    <w:rsid w:val="009420EA"/>
    <w:rsid w:val="0094464F"/>
    <w:rsid w:val="00945819"/>
    <w:rsid w:val="00945C50"/>
    <w:rsid w:val="00945CB9"/>
    <w:rsid w:val="009463D1"/>
    <w:rsid w:val="009501E0"/>
    <w:rsid w:val="00950577"/>
    <w:rsid w:val="00952390"/>
    <w:rsid w:val="009523BC"/>
    <w:rsid w:val="009538E3"/>
    <w:rsid w:val="0095585F"/>
    <w:rsid w:val="009577E2"/>
    <w:rsid w:val="00962182"/>
    <w:rsid w:val="009666B1"/>
    <w:rsid w:val="0096715C"/>
    <w:rsid w:val="0097032B"/>
    <w:rsid w:val="0097175A"/>
    <w:rsid w:val="0097186D"/>
    <w:rsid w:val="00971D6B"/>
    <w:rsid w:val="00973F75"/>
    <w:rsid w:val="009742EE"/>
    <w:rsid w:val="009745F8"/>
    <w:rsid w:val="009752B8"/>
    <w:rsid w:val="00976E08"/>
    <w:rsid w:val="00980B97"/>
    <w:rsid w:val="00981289"/>
    <w:rsid w:val="00982B43"/>
    <w:rsid w:val="009842E0"/>
    <w:rsid w:val="009867D0"/>
    <w:rsid w:val="0098729A"/>
    <w:rsid w:val="009910EE"/>
    <w:rsid w:val="009914AB"/>
    <w:rsid w:val="00991A16"/>
    <w:rsid w:val="00994111"/>
    <w:rsid w:val="0099599F"/>
    <w:rsid w:val="009973F1"/>
    <w:rsid w:val="009A26EA"/>
    <w:rsid w:val="009A2C2D"/>
    <w:rsid w:val="009A3933"/>
    <w:rsid w:val="009A3F2B"/>
    <w:rsid w:val="009A5E50"/>
    <w:rsid w:val="009A6F92"/>
    <w:rsid w:val="009A7439"/>
    <w:rsid w:val="009B36F5"/>
    <w:rsid w:val="009B4205"/>
    <w:rsid w:val="009B4C1A"/>
    <w:rsid w:val="009B50AC"/>
    <w:rsid w:val="009B521B"/>
    <w:rsid w:val="009B592D"/>
    <w:rsid w:val="009B6180"/>
    <w:rsid w:val="009B6710"/>
    <w:rsid w:val="009B691C"/>
    <w:rsid w:val="009C2721"/>
    <w:rsid w:val="009C3D10"/>
    <w:rsid w:val="009C4817"/>
    <w:rsid w:val="009C4FCC"/>
    <w:rsid w:val="009C7BA1"/>
    <w:rsid w:val="009D0168"/>
    <w:rsid w:val="009D1A29"/>
    <w:rsid w:val="009D4875"/>
    <w:rsid w:val="009D579F"/>
    <w:rsid w:val="009D5F3F"/>
    <w:rsid w:val="009D791C"/>
    <w:rsid w:val="009E0033"/>
    <w:rsid w:val="009E0402"/>
    <w:rsid w:val="009E3C11"/>
    <w:rsid w:val="009E3FD5"/>
    <w:rsid w:val="009F2EA7"/>
    <w:rsid w:val="009F5BBF"/>
    <w:rsid w:val="009F5EA9"/>
    <w:rsid w:val="00A00904"/>
    <w:rsid w:val="00A0216C"/>
    <w:rsid w:val="00A0377C"/>
    <w:rsid w:val="00A04225"/>
    <w:rsid w:val="00A05AC4"/>
    <w:rsid w:val="00A06BEA"/>
    <w:rsid w:val="00A10EF1"/>
    <w:rsid w:val="00A1270A"/>
    <w:rsid w:val="00A1436F"/>
    <w:rsid w:val="00A15624"/>
    <w:rsid w:val="00A15FF6"/>
    <w:rsid w:val="00A16752"/>
    <w:rsid w:val="00A1793B"/>
    <w:rsid w:val="00A20215"/>
    <w:rsid w:val="00A25B84"/>
    <w:rsid w:val="00A30D14"/>
    <w:rsid w:val="00A34CF8"/>
    <w:rsid w:val="00A35341"/>
    <w:rsid w:val="00A35647"/>
    <w:rsid w:val="00A364B7"/>
    <w:rsid w:val="00A36D9E"/>
    <w:rsid w:val="00A42E56"/>
    <w:rsid w:val="00A4377B"/>
    <w:rsid w:val="00A46A76"/>
    <w:rsid w:val="00A518FA"/>
    <w:rsid w:val="00A51EC0"/>
    <w:rsid w:val="00A533C9"/>
    <w:rsid w:val="00A55548"/>
    <w:rsid w:val="00A55C5D"/>
    <w:rsid w:val="00A56C5F"/>
    <w:rsid w:val="00A60B1A"/>
    <w:rsid w:val="00A6358E"/>
    <w:rsid w:val="00A64196"/>
    <w:rsid w:val="00A64C4E"/>
    <w:rsid w:val="00A65641"/>
    <w:rsid w:val="00A66BBB"/>
    <w:rsid w:val="00A70083"/>
    <w:rsid w:val="00A70781"/>
    <w:rsid w:val="00A72177"/>
    <w:rsid w:val="00A72725"/>
    <w:rsid w:val="00A72D24"/>
    <w:rsid w:val="00A749C7"/>
    <w:rsid w:val="00A7566D"/>
    <w:rsid w:val="00A76728"/>
    <w:rsid w:val="00A776FF"/>
    <w:rsid w:val="00A77C61"/>
    <w:rsid w:val="00A80B5B"/>
    <w:rsid w:val="00A81A00"/>
    <w:rsid w:val="00A84C41"/>
    <w:rsid w:val="00A869FD"/>
    <w:rsid w:val="00A87F9C"/>
    <w:rsid w:val="00A921B5"/>
    <w:rsid w:val="00A92B5C"/>
    <w:rsid w:val="00A93C8F"/>
    <w:rsid w:val="00A93DF1"/>
    <w:rsid w:val="00A9498E"/>
    <w:rsid w:val="00A95260"/>
    <w:rsid w:val="00A966DD"/>
    <w:rsid w:val="00AA115C"/>
    <w:rsid w:val="00AA17F9"/>
    <w:rsid w:val="00AA1C44"/>
    <w:rsid w:val="00AA2B82"/>
    <w:rsid w:val="00AA634C"/>
    <w:rsid w:val="00AA7364"/>
    <w:rsid w:val="00AA7373"/>
    <w:rsid w:val="00AB22BE"/>
    <w:rsid w:val="00AB2D04"/>
    <w:rsid w:val="00AB678A"/>
    <w:rsid w:val="00AB6B20"/>
    <w:rsid w:val="00AC1502"/>
    <w:rsid w:val="00AC174C"/>
    <w:rsid w:val="00AC1FEF"/>
    <w:rsid w:val="00AC2876"/>
    <w:rsid w:val="00AC2FA3"/>
    <w:rsid w:val="00AC58D2"/>
    <w:rsid w:val="00AC70F1"/>
    <w:rsid w:val="00AC7933"/>
    <w:rsid w:val="00AC7ED0"/>
    <w:rsid w:val="00AD0E02"/>
    <w:rsid w:val="00AD1C34"/>
    <w:rsid w:val="00AD7A7D"/>
    <w:rsid w:val="00AE0FE4"/>
    <w:rsid w:val="00AE1488"/>
    <w:rsid w:val="00AE2472"/>
    <w:rsid w:val="00AE41A8"/>
    <w:rsid w:val="00AE6160"/>
    <w:rsid w:val="00AE71D0"/>
    <w:rsid w:val="00AF1CEF"/>
    <w:rsid w:val="00AF6729"/>
    <w:rsid w:val="00AF7569"/>
    <w:rsid w:val="00B001DD"/>
    <w:rsid w:val="00B07E3F"/>
    <w:rsid w:val="00B10E9B"/>
    <w:rsid w:val="00B111B9"/>
    <w:rsid w:val="00B11EF3"/>
    <w:rsid w:val="00B1223E"/>
    <w:rsid w:val="00B1224C"/>
    <w:rsid w:val="00B12415"/>
    <w:rsid w:val="00B13CE0"/>
    <w:rsid w:val="00B171D3"/>
    <w:rsid w:val="00B23CB2"/>
    <w:rsid w:val="00B24115"/>
    <w:rsid w:val="00B25F1A"/>
    <w:rsid w:val="00B26343"/>
    <w:rsid w:val="00B32071"/>
    <w:rsid w:val="00B3215C"/>
    <w:rsid w:val="00B34084"/>
    <w:rsid w:val="00B348EA"/>
    <w:rsid w:val="00B34A4A"/>
    <w:rsid w:val="00B409B8"/>
    <w:rsid w:val="00B4146F"/>
    <w:rsid w:val="00B42C16"/>
    <w:rsid w:val="00B43888"/>
    <w:rsid w:val="00B442C6"/>
    <w:rsid w:val="00B45E5D"/>
    <w:rsid w:val="00B47CB7"/>
    <w:rsid w:val="00B502C1"/>
    <w:rsid w:val="00B510E1"/>
    <w:rsid w:val="00B51B63"/>
    <w:rsid w:val="00B52EDA"/>
    <w:rsid w:val="00B61CC9"/>
    <w:rsid w:val="00B63014"/>
    <w:rsid w:val="00B64F5C"/>
    <w:rsid w:val="00B658ED"/>
    <w:rsid w:val="00B7137C"/>
    <w:rsid w:val="00B71EFA"/>
    <w:rsid w:val="00B7555B"/>
    <w:rsid w:val="00B75F6B"/>
    <w:rsid w:val="00B80E51"/>
    <w:rsid w:val="00B81C40"/>
    <w:rsid w:val="00B84BE2"/>
    <w:rsid w:val="00B85258"/>
    <w:rsid w:val="00B86715"/>
    <w:rsid w:val="00B874E4"/>
    <w:rsid w:val="00B907C8"/>
    <w:rsid w:val="00B9297E"/>
    <w:rsid w:val="00B96111"/>
    <w:rsid w:val="00B963C8"/>
    <w:rsid w:val="00B96DA9"/>
    <w:rsid w:val="00B976B3"/>
    <w:rsid w:val="00BA185F"/>
    <w:rsid w:val="00BA2DFC"/>
    <w:rsid w:val="00BA3913"/>
    <w:rsid w:val="00BA3B13"/>
    <w:rsid w:val="00BA42A4"/>
    <w:rsid w:val="00BA61F1"/>
    <w:rsid w:val="00BA72E1"/>
    <w:rsid w:val="00BB0A3C"/>
    <w:rsid w:val="00BB14F8"/>
    <w:rsid w:val="00BB1DEA"/>
    <w:rsid w:val="00BB2844"/>
    <w:rsid w:val="00BB381B"/>
    <w:rsid w:val="00BB7155"/>
    <w:rsid w:val="00BB7EFD"/>
    <w:rsid w:val="00BC0ED7"/>
    <w:rsid w:val="00BC401B"/>
    <w:rsid w:val="00BC5394"/>
    <w:rsid w:val="00BC54D6"/>
    <w:rsid w:val="00BC5F5E"/>
    <w:rsid w:val="00BC6886"/>
    <w:rsid w:val="00BC68D4"/>
    <w:rsid w:val="00BD15A1"/>
    <w:rsid w:val="00BD2023"/>
    <w:rsid w:val="00BE0291"/>
    <w:rsid w:val="00BE1C08"/>
    <w:rsid w:val="00BE2DD0"/>
    <w:rsid w:val="00BE42F1"/>
    <w:rsid w:val="00BE47BD"/>
    <w:rsid w:val="00BF18A6"/>
    <w:rsid w:val="00BF1AAA"/>
    <w:rsid w:val="00BF77C9"/>
    <w:rsid w:val="00C000D5"/>
    <w:rsid w:val="00C0071C"/>
    <w:rsid w:val="00C02A66"/>
    <w:rsid w:val="00C03531"/>
    <w:rsid w:val="00C04DC2"/>
    <w:rsid w:val="00C052E4"/>
    <w:rsid w:val="00C07432"/>
    <w:rsid w:val="00C07681"/>
    <w:rsid w:val="00C106B6"/>
    <w:rsid w:val="00C120A1"/>
    <w:rsid w:val="00C12ED9"/>
    <w:rsid w:val="00C1329D"/>
    <w:rsid w:val="00C13537"/>
    <w:rsid w:val="00C152FC"/>
    <w:rsid w:val="00C15D3D"/>
    <w:rsid w:val="00C16B19"/>
    <w:rsid w:val="00C219CC"/>
    <w:rsid w:val="00C22EA1"/>
    <w:rsid w:val="00C257B8"/>
    <w:rsid w:val="00C27F3D"/>
    <w:rsid w:val="00C30350"/>
    <w:rsid w:val="00C310B2"/>
    <w:rsid w:val="00C3249A"/>
    <w:rsid w:val="00C3263F"/>
    <w:rsid w:val="00C33919"/>
    <w:rsid w:val="00C34257"/>
    <w:rsid w:val="00C35970"/>
    <w:rsid w:val="00C35A7B"/>
    <w:rsid w:val="00C35C3C"/>
    <w:rsid w:val="00C36A49"/>
    <w:rsid w:val="00C36DC2"/>
    <w:rsid w:val="00C375AE"/>
    <w:rsid w:val="00C40121"/>
    <w:rsid w:val="00C4040E"/>
    <w:rsid w:val="00C4122D"/>
    <w:rsid w:val="00C43628"/>
    <w:rsid w:val="00C46D33"/>
    <w:rsid w:val="00C4719E"/>
    <w:rsid w:val="00C5055E"/>
    <w:rsid w:val="00C5199D"/>
    <w:rsid w:val="00C51AD9"/>
    <w:rsid w:val="00C53461"/>
    <w:rsid w:val="00C5441E"/>
    <w:rsid w:val="00C551D8"/>
    <w:rsid w:val="00C57DE9"/>
    <w:rsid w:val="00C60914"/>
    <w:rsid w:val="00C60C39"/>
    <w:rsid w:val="00C6101B"/>
    <w:rsid w:val="00C611D1"/>
    <w:rsid w:val="00C63B18"/>
    <w:rsid w:val="00C648CE"/>
    <w:rsid w:val="00C64CF4"/>
    <w:rsid w:val="00C70101"/>
    <w:rsid w:val="00C7012D"/>
    <w:rsid w:val="00C71A1B"/>
    <w:rsid w:val="00C7406C"/>
    <w:rsid w:val="00C74DCE"/>
    <w:rsid w:val="00C75B73"/>
    <w:rsid w:val="00C75CEA"/>
    <w:rsid w:val="00C779B7"/>
    <w:rsid w:val="00C779C2"/>
    <w:rsid w:val="00C77CD3"/>
    <w:rsid w:val="00C8021F"/>
    <w:rsid w:val="00C80529"/>
    <w:rsid w:val="00C82F5C"/>
    <w:rsid w:val="00C83E15"/>
    <w:rsid w:val="00C84AD7"/>
    <w:rsid w:val="00C87338"/>
    <w:rsid w:val="00C92B4C"/>
    <w:rsid w:val="00C950A1"/>
    <w:rsid w:val="00C955C1"/>
    <w:rsid w:val="00CA272A"/>
    <w:rsid w:val="00CA436B"/>
    <w:rsid w:val="00CA4B7C"/>
    <w:rsid w:val="00CA4E9D"/>
    <w:rsid w:val="00CA663E"/>
    <w:rsid w:val="00CA7F0F"/>
    <w:rsid w:val="00CB511D"/>
    <w:rsid w:val="00CB556C"/>
    <w:rsid w:val="00CB5997"/>
    <w:rsid w:val="00CB7201"/>
    <w:rsid w:val="00CB7360"/>
    <w:rsid w:val="00CC1386"/>
    <w:rsid w:val="00CC234E"/>
    <w:rsid w:val="00CC332A"/>
    <w:rsid w:val="00CC3351"/>
    <w:rsid w:val="00CC7C3E"/>
    <w:rsid w:val="00CD3484"/>
    <w:rsid w:val="00CD3CED"/>
    <w:rsid w:val="00CD4637"/>
    <w:rsid w:val="00CD5368"/>
    <w:rsid w:val="00CE0F0B"/>
    <w:rsid w:val="00CE4349"/>
    <w:rsid w:val="00CE590B"/>
    <w:rsid w:val="00CF0188"/>
    <w:rsid w:val="00CF082D"/>
    <w:rsid w:val="00CF2CDE"/>
    <w:rsid w:val="00CF34F1"/>
    <w:rsid w:val="00CF600C"/>
    <w:rsid w:val="00D01EBD"/>
    <w:rsid w:val="00D02621"/>
    <w:rsid w:val="00D02D45"/>
    <w:rsid w:val="00D04744"/>
    <w:rsid w:val="00D07A27"/>
    <w:rsid w:val="00D13DB2"/>
    <w:rsid w:val="00D150DC"/>
    <w:rsid w:val="00D15939"/>
    <w:rsid w:val="00D15B59"/>
    <w:rsid w:val="00D16D20"/>
    <w:rsid w:val="00D1745B"/>
    <w:rsid w:val="00D2058B"/>
    <w:rsid w:val="00D24559"/>
    <w:rsid w:val="00D25234"/>
    <w:rsid w:val="00D2726B"/>
    <w:rsid w:val="00D31268"/>
    <w:rsid w:val="00D31318"/>
    <w:rsid w:val="00D3183D"/>
    <w:rsid w:val="00D33A61"/>
    <w:rsid w:val="00D40BE9"/>
    <w:rsid w:val="00D40C31"/>
    <w:rsid w:val="00D416EC"/>
    <w:rsid w:val="00D43CF1"/>
    <w:rsid w:val="00D47DA3"/>
    <w:rsid w:val="00D5222F"/>
    <w:rsid w:val="00D530DB"/>
    <w:rsid w:val="00D539BE"/>
    <w:rsid w:val="00D53A28"/>
    <w:rsid w:val="00D5449E"/>
    <w:rsid w:val="00D544AA"/>
    <w:rsid w:val="00D57FD0"/>
    <w:rsid w:val="00D664BA"/>
    <w:rsid w:val="00D702DE"/>
    <w:rsid w:val="00D71C17"/>
    <w:rsid w:val="00D75DED"/>
    <w:rsid w:val="00D77D76"/>
    <w:rsid w:val="00D80A2B"/>
    <w:rsid w:val="00D81577"/>
    <w:rsid w:val="00D83BC1"/>
    <w:rsid w:val="00D845F7"/>
    <w:rsid w:val="00D84F97"/>
    <w:rsid w:val="00D87557"/>
    <w:rsid w:val="00D87847"/>
    <w:rsid w:val="00D87F12"/>
    <w:rsid w:val="00D920A7"/>
    <w:rsid w:val="00D92498"/>
    <w:rsid w:val="00D928BA"/>
    <w:rsid w:val="00D95743"/>
    <w:rsid w:val="00D959EB"/>
    <w:rsid w:val="00D978EF"/>
    <w:rsid w:val="00DA01A4"/>
    <w:rsid w:val="00DA020E"/>
    <w:rsid w:val="00DA023C"/>
    <w:rsid w:val="00DA24FF"/>
    <w:rsid w:val="00DA262C"/>
    <w:rsid w:val="00DA2774"/>
    <w:rsid w:val="00DA3663"/>
    <w:rsid w:val="00DA3E98"/>
    <w:rsid w:val="00DA4BFB"/>
    <w:rsid w:val="00DA65B4"/>
    <w:rsid w:val="00DA695F"/>
    <w:rsid w:val="00DB25F2"/>
    <w:rsid w:val="00DB4EE2"/>
    <w:rsid w:val="00DB5B6F"/>
    <w:rsid w:val="00DC0EE4"/>
    <w:rsid w:val="00DC5246"/>
    <w:rsid w:val="00DC5A42"/>
    <w:rsid w:val="00DC6B31"/>
    <w:rsid w:val="00DD00FD"/>
    <w:rsid w:val="00DD1A47"/>
    <w:rsid w:val="00DD3AD5"/>
    <w:rsid w:val="00DD65EA"/>
    <w:rsid w:val="00DD6C29"/>
    <w:rsid w:val="00DD7504"/>
    <w:rsid w:val="00DE0C2B"/>
    <w:rsid w:val="00DE33CD"/>
    <w:rsid w:val="00DE4B3E"/>
    <w:rsid w:val="00DE55D0"/>
    <w:rsid w:val="00DE744C"/>
    <w:rsid w:val="00DF1FC8"/>
    <w:rsid w:val="00DF451B"/>
    <w:rsid w:val="00DF693E"/>
    <w:rsid w:val="00DF7372"/>
    <w:rsid w:val="00DF7BC1"/>
    <w:rsid w:val="00E00CCA"/>
    <w:rsid w:val="00E0171E"/>
    <w:rsid w:val="00E017F7"/>
    <w:rsid w:val="00E0257F"/>
    <w:rsid w:val="00E02AFE"/>
    <w:rsid w:val="00E06FF9"/>
    <w:rsid w:val="00E07341"/>
    <w:rsid w:val="00E16FCE"/>
    <w:rsid w:val="00E17032"/>
    <w:rsid w:val="00E17A1F"/>
    <w:rsid w:val="00E17DF9"/>
    <w:rsid w:val="00E20CF2"/>
    <w:rsid w:val="00E20D2F"/>
    <w:rsid w:val="00E21BAB"/>
    <w:rsid w:val="00E2344A"/>
    <w:rsid w:val="00E23E76"/>
    <w:rsid w:val="00E33B98"/>
    <w:rsid w:val="00E35F1E"/>
    <w:rsid w:val="00E35F7B"/>
    <w:rsid w:val="00E372A7"/>
    <w:rsid w:val="00E4012E"/>
    <w:rsid w:val="00E4296E"/>
    <w:rsid w:val="00E4409E"/>
    <w:rsid w:val="00E45A3A"/>
    <w:rsid w:val="00E46836"/>
    <w:rsid w:val="00E4687B"/>
    <w:rsid w:val="00E47F20"/>
    <w:rsid w:val="00E5057B"/>
    <w:rsid w:val="00E51235"/>
    <w:rsid w:val="00E52767"/>
    <w:rsid w:val="00E53EEE"/>
    <w:rsid w:val="00E54D97"/>
    <w:rsid w:val="00E605CB"/>
    <w:rsid w:val="00E62BBD"/>
    <w:rsid w:val="00E62FF8"/>
    <w:rsid w:val="00E6554A"/>
    <w:rsid w:val="00E67E25"/>
    <w:rsid w:val="00E715DC"/>
    <w:rsid w:val="00E72781"/>
    <w:rsid w:val="00E73640"/>
    <w:rsid w:val="00E738B2"/>
    <w:rsid w:val="00E7401E"/>
    <w:rsid w:val="00E76BC4"/>
    <w:rsid w:val="00E7798D"/>
    <w:rsid w:val="00E8064B"/>
    <w:rsid w:val="00E807E1"/>
    <w:rsid w:val="00E822F7"/>
    <w:rsid w:val="00E85494"/>
    <w:rsid w:val="00E85D99"/>
    <w:rsid w:val="00E90A07"/>
    <w:rsid w:val="00E91146"/>
    <w:rsid w:val="00E92082"/>
    <w:rsid w:val="00E94947"/>
    <w:rsid w:val="00E957EE"/>
    <w:rsid w:val="00E974C5"/>
    <w:rsid w:val="00E976F2"/>
    <w:rsid w:val="00EA0B45"/>
    <w:rsid w:val="00EA58BE"/>
    <w:rsid w:val="00EA7E28"/>
    <w:rsid w:val="00EB4102"/>
    <w:rsid w:val="00EB4594"/>
    <w:rsid w:val="00EB5C53"/>
    <w:rsid w:val="00EB5E53"/>
    <w:rsid w:val="00EB626D"/>
    <w:rsid w:val="00EC07C0"/>
    <w:rsid w:val="00EC0CC3"/>
    <w:rsid w:val="00EC0D38"/>
    <w:rsid w:val="00EC12C5"/>
    <w:rsid w:val="00EC48D4"/>
    <w:rsid w:val="00EC48E2"/>
    <w:rsid w:val="00EC4974"/>
    <w:rsid w:val="00EC632C"/>
    <w:rsid w:val="00EC63F9"/>
    <w:rsid w:val="00EC7A8B"/>
    <w:rsid w:val="00ED0866"/>
    <w:rsid w:val="00ED3693"/>
    <w:rsid w:val="00ED4989"/>
    <w:rsid w:val="00ED4F8B"/>
    <w:rsid w:val="00ED51E1"/>
    <w:rsid w:val="00ED7203"/>
    <w:rsid w:val="00ED7EE4"/>
    <w:rsid w:val="00EE5451"/>
    <w:rsid w:val="00EE6092"/>
    <w:rsid w:val="00EF0CB3"/>
    <w:rsid w:val="00EF38EF"/>
    <w:rsid w:val="00EF3DD6"/>
    <w:rsid w:val="00EF4BDD"/>
    <w:rsid w:val="00EF77FE"/>
    <w:rsid w:val="00EF7FF1"/>
    <w:rsid w:val="00F013C9"/>
    <w:rsid w:val="00F02F90"/>
    <w:rsid w:val="00F03408"/>
    <w:rsid w:val="00F03D78"/>
    <w:rsid w:val="00F13655"/>
    <w:rsid w:val="00F15748"/>
    <w:rsid w:val="00F16B9E"/>
    <w:rsid w:val="00F216DE"/>
    <w:rsid w:val="00F23353"/>
    <w:rsid w:val="00F26309"/>
    <w:rsid w:val="00F27084"/>
    <w:rsid w:val="00F31A21"/>
    <w:rsid w:val="00F3208F"/>
    <w:rsid w:val="00F33D82"/>
    <w:rsid w:val="00F34252"/>
    <w:rsid w:val="00F344C0"/>
    <w:rsid w:val="00F35A5A"/>
    <w:rsid w:val="00F35DA2"/>
    <w:rsid w:val="00F36952"/>
    <w:rsid w:val="00F369C1"/>
    <w:rsid w:val="00F36DAB"/>
    <w:rsid w:val="00F37C9F"/>
    <w:rsid w:val="00F4045F"/>
    <w:rsid w:val="00F41C95"/>
    <w:rsid w:val="00F43E7A"/>
    <w:rsid w:val="00F4541E"/>
    <w:rsid w:val="00F45D1D"/>
    <w:rsid w:val="00F50E17"/>
    <w:rsid w:val="00F53113"/>
    <w:rsid w:val="00F531B2"/>
    <w:rsid w:val="00F60369"/>
    <w:rsid w:val="00F614A3"/>
    <w:rsid w:val="00F6672E"/>
    <w:rsid w:val="00F720D3"/>
    <w:rsid w:val="00F77BAB"/>
    <w:rsid w:val="00F8128B"/>
    <w:rsid w:val="00F82B21"/>
    <w:rsid w:val="00F85054"/>
    <w:rsid w:val="00F87A71"/>
    <w:rsid w:val="00F925F9"/>
    <w:rsid w:val="00F938DF"/>
    <w:rsid w:val="00F95967"/>
    <w:rsid w:val="00F96E9E"/>
    <w:rsid w:val="00FA2CBD"/>
    <w:rsid w:val="00FA4433"/>
    <w:rsid w:val="00FA4E45"/>
    <w:rsid w:val="00FA5D9F"/>
    <w:rsid w:val="00FA6D83"/>
    <w:rsid w:val="00FA71C7"/>
    <w:rsid w:val="00FB3BB8"/>
    <w:rsid w:val="00FB3F92"/>
    <w:rsid w:val="00FB584A"/>
    <w:rsid w:val="00FC1123"/>
    <w:rsid w:val="00FC2E83"/>
    <w:rsid w:val="00FC5516"/>
    <w:rsid w:val="00FD0084"/>
    <w:rsid w:val="00FD0439"/>
    <w:rsid w:val="00FD095C"/>
    <w:rsid w:val="00FD242A"/>
    <w:rsid w:val="00FD294E"/>
    <w:rsid w:val="00FD2A02"/>
    <w:rsid w:val="00FD38AF"/>
    <w:rsid w:val="00FD43CA"/>
    <w:rsid w:val="00FD6F4B"/>
    <w:rsid w:val="00FD7B54"/>
    <w:rsid w:val="00FE2531"/>
    <w:rsid w:val="00FE2BB5"/>
    <w:rsid w:val="00FE3B1F"/>
    <w:rsid w:val="00FE435F"/>
    <w:rsid w:val="00FE6353"/>
    <w:rsid w:val="00FF0D87"/>
    <w:rsid w:val="00FF5186"/>
    <w:rsid w:val="00FF6676"/>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oNotEmbedSmartTags/>
  <w:decimalSymbol w:val=","/>
  <w:listSeparator w:val=";"/>
  <w14:docId w14:val="6045CE7E"/>
  <w15:docId w15:val="{9C639BBA-B06F-4B95-9784-2D47C3FB8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7F0F"/>
    <w:pPr>
      <w:suppressAutoHyphens/>
    </w:pPr>
    <w:rPr>
      <w:lang w:eastAsia="zh-CN"/>
    </w:rPr>
  </w:style>
  <w:style w:type="paragraph" w:styleId="Nagwek1">
    <w:name w:val="heading 1"/>
    <w:basedOn w:val="Normalny"/>
    <w:next w:val="Normalny"/>
    <w:qFormat/>
    <w:rsid w:val="00DE33CD"/>
    <w:pPr>
      <w:keepNext/>
      <w:numPr>
        <w:numId w:val="1"/>
      </w:numPr>
      <w:spacing w:line="360" w:lineRule="auto"/>
      <w:outlineLvl w:val="0"/>
    </w:pPr>
    <w:rPr>
      <w:b/>
      <w:bCs/>
      <w:sz w:val="24"/>
    </w:rPr>
  </w:style>
  <w:style w:type="paragraph" w:styleId="Nagwek2">
    <w:name w:val="heading 2"/>
    <w:basedOn w:val="Normalny"/>
    <w:next w:val="Normalny"/>
    <w:qFormat/>
    <w:rsid w:val="00DE33CD"/>
    <w:pPr>
      <w:keepNext/>
      <w:widowControl w:val="0"/>
      <w:numPr>
        <w:ilvl w:val="1"/>
        <w:numId w:val="1"/>
      </w:numPr>
      <w:jc w:val="center"/>
      <w:outlineLvl w:val="1"/>
    </w:pPr>
    <w:rPr>
      <w:b/>
      <w:sz w:val="24"/>
    </w:rPr>
  </w:style>
  <w:style w:type="paragraph" w:styleId="Nagwek3">
    <w:name w:val="heading 3"/>
    <w:basedOn w:val="Normalny"/>
    <w:next w:val="Normalny"/>
    <w:qFormat/>
    <w:rsid w:val="00DE33CD"/>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qFormat/>
    <w:rsid w:val="00DE33CD"/>
    <w:pPr>
      <w:keepNext/>
      <w:numPr>
        <w:ilvl w:val="3"/>
        <w:numId w:val="1"/>
      </w:numPr>
      <w:spacing w:before="240" w:after="60"/>
      <w:outlineLvl w:val="3"/>
    </w:pPr>
    <w:rPr>
      <w:b/>
      <w:bCs/>
      <w:sz w:val="28"/>
      <w:szCs w:val="28"/>
    </w:rPr>
  </w:style>
  <w:style w:type="paragraph" w:styleId="Nagwek5">
    <w:name w:val="heading 5"/>
    <w:basedOn w:val="Normalny"/>
    <w:next w:val="Normalny"/>
    <w:qFormat/>
    <w:rsid w:val="00DE33CD"/>
    <w:pPr>
      <w:numPr>
        <w:ilvl w:val="4"/>
        <w:numId w:val="1"/>
      </w:numPr>
      <w:spacing w:before="240" w:after="60"/>
      <w:outlineLvl w:val="4"/>
    </w:pPr>
    <w:rPr>
      <w:b/>
      <w:bCs/>
      <w:i/>
      <w:iCs/>
      <w:sz w:val="26"/>
      <w:szCs w:val="26"/>
    </w:rPr>
  </w:style>
  <w:style w:type="paragraph" w:styleId="Nagwek6">
    <w:name w:val="heading 6"/>
    <w:basedOn w:val="Normalny"/>
    <w:next w:val="Normalny"/>
    <w:qFormat/>
    <w:rsid w:val="00DE33CD"/>
    <w:pPr>
      <w:numPr>
        <w:ilvl w:val="5"/>
        <w:numId w:val="1"/>
      </w:numPr>
      <w:spacing w:before="240" w:after="60"/>
      <w:outlineLvl w:val="5"/>
    </w:pPr>
    <w:rPr>
      <w:b/>
      <w:bCs/>
      <w:sz w:val="22"/>
      <w:szCs w:val="22"/>
    </w:rPr>
  </w:style>
  <w:style w:type="paragraph" w:styleId="Nagwek7">
    <w:name w:val="heading 7"/>
    <w:basedOn w:val="Normalny"/>
    <w:next w:val="Normalny"/>
    <w:qFormat/>
    <w:rsid w:val="00DE33CD"/>
    <w:pPr>
      <w:numPr>
        <w:ilvl w:val="6"/>
        <w:numId w:val="1"/>
      </w:numPr>
      <w:spacing w:before="240" w:after="60"/>
      <w:outlineLvl w:val="6"/>
    </w:pPr>
    <w:rPr>
      <w:sz w:val="24"/>
      <w:szCs w:val="24"/>
    </w:rPr>
  </w:style>
  <w:style w:type="paragraph" w:styleId="Nagwek8">
    <w:name w:val="heading 8"/>
    <w:basedOn w:val="Normalny"/>
    <w:next w:val="Normalny"/>
    <w:qFormat/>
    <w:rsid w:val="00DE33CD"/>
    <w:pPr>
      <w:keepNext/>
      <w:numPr>
        <w:ilvl w:val="7"/>
        <w:numId w:val="1"/>
      </w:numPr>
      <w:outlineLvl w:val="7"/>
    </w:pPr>
    <w:rPr>
      <w:rFonts w:ascii="Calibri" w:hAnsi="Calibri" w:cs="Calibri"/>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DE33CD"/>
  </w:style>
  <w:style w:type="character" w:customStyle="1" w:styleId="WW8Num1z1">
    <w:name w:val="WW8Num1z1"/>
    <w:rsid w:val="00DE33CD"/>
  </w:style>
  <w:style w:type="character" w:customStyle="1" w:styleId="WW8Num1z2">
    <w:name w:val="WW8Num1z2"/>
    <w:rsid w:val="00DE33CD"/>
  </w:style>
  <w:style w:type="character" w:customStyle="1" w:styleId="WW8Num1z3">
    <w:name w:val="WW8Num1z3"/>
    <w:rsid w:val="00DE33CD"/>
  </w:style>
  <w:style w:type="character" w:customStyle="1" w:styleId="WW8Num1z4">
    <w:name w:val="WW8Num1z4"/>
    <w:rsid w:val="00DE33CD"/>
  </w:style>
  <w:style w:type="character" w:customStyle="1" w:styleId="WW8Num1z5">
    <w:name w:val="WW8Num1z5"/>
    <w:rsid w:val="00DE33CD"/>
  </w:style>
  <w:style w:type="character" w:customStyle="1" w:styleId="WW8Num1z6">
    <w:name w:val="WW8Num1z6"/>
    <w:rsid w:val="00DE33CD"/>
  </w:style>
  <w:style w:type="character" w:customStyle="1" w:styleId="WW8Num1z7">
    <w:name w:val="WW8Num1z7"/>
    <w:rsid w:val="00DE33CD"/>
  </w:style>
  <w:style w:type="character" w:customStyle="1" w:styleId="WW8Num1z8">
    <w:name w:val="WW8Num1z8"/>
    <w:rsid w:val="00DE33CD"/>
  </w:style>
  <w:style w:type="character" w:customStyle="1" w:styleId="WW8Num2z0">
    <w:name w:val="WW8Num2z0"/>
    <w:rsid w:val="00DE33CD"/>
    <w:rPr>
      <w:rFonts w:eastAsia="Arial" w:hint="default"/>
    </w:rPr>
  </w:style>
  <w:style w:type="character" w:customStyle="1" w:styleId="WW8Num3z0">
    <w:name w:val="WW8Num3z0"/>
    <w:rsid w:val="00DE33CD"/>
    <w:rPr>
      <w:rFonts w:cs="Segoe UI" w:hint="default"/>
      <w:b w:val="0"/>
      <w:i w:val="0"/>
      <w:iCs/>
      <w:sz w:val="20"/>
    </w:rPr>
  </w:style>
  <w:style w:type="character" w:customStyle="1" w:styleId="WW8Num4z0">
    <w:name w:val="WW8Num4z0"/>
    <w:rsid w:val="00DE33CD"/>
    <w:rPr>
      <w:rFonts w:ascii="Segoe UI" w:hAnsi="Segoe UI" w:cs="Segoe UI" w:hint="default"/>
      <w:b w:val="0"/>
      <w:bCs/>
      <w:i w:val="0"/>
      <w:sz w:val="20"/>
    </w:rPr>
  </w:style>
  <w:style w:type="character" w:customStyle="1" w:styleId="WW8Num5z0">
    <w:name w:val="WW8Num5z0"/>
    <w:rsid w:val="00DE33CD"/>
    <w:rPr>
      <w:rFonts w:cs="Segoe UI"/>
    </w:rPr>
  </w:style>
  <w:style w:type="character" w:customStyle="1" w:styleId="WW8Num6z0">
    <w:name w:val="WW8Num6z0"/>
    <w:rsid w:val="00DE33CD"/>
  </w:style>
  <w:style w:type="character" w:customStyle="1" w:styleId="WW8Num6z1">
    <w:name w:val="WW8Num6z1"/>
    <w:rsid w:val="00DE33CD"/>
  </w:style>
  <w:style w:type="character" w:customStyle="1" w:styleId="WW8Num6z2">
    <w:name w:val="WW8Num6z2"/>
    <w:rsid w:val="00DE33CD"/>
  </w:style>
  <w:style w:type="character" w:customStyle="1" w:styleId="WW8Num6z3">
    <w:name w:val="WW8Num6z3"/>
    <w:rsid w:val="00DE33CD"/>
  </w:style>
  <w:style w:type="character" w:customStyle="1" w:styleId="WW8Num6z4">
    <w:name w:val="WW8Num6z4"/>
    <w:rsid w:val="00DE33CD"/>
    <w:rPr>
      <w:rFonts w:ascii="Segoe UI" w:hAnsi="Segoe UI" w:cs="Segoe UI" w:hint="default"/>
      <w:color w:val="auto"/>
    </w:rPr>
  </w:style>
  <w:style w:type="character" w:customStyle="1" w:styleId="WW8Num6z5">
    <w:name w:val="WW8Num6z5"/>
    <w:rsid w:val="00DE33CD"/>
  </w:style>
  <w:style w:type="character" w:customStyle="1" w:styleId="WW8Num6z6">
    <w:name w:val="WW8Num6z6"/>
    <w:rsid w:val="00DE33CD"/>
  </w:style>
  <w:style w:type="character" w:customStyle="1" w:styleId="WW8Num6z7">
    <w:name w:val="WW8Num6z7"/>
    <w:rsid w:val="00DE33CD"/>
  </w:style>
  <w:style w:type="character" w:customStyle="1" w:styleId="WW8Num6z8">
    <w:name w:val="WW8Num6z8"/>
    <w:rsid w:val="00DE33CD"/>
  </w:style>
  <w:style w:type="character" w:customStyle="1" w:styleId="WW8Num7z0">
    <w:name w:val="WW8Num7z0"/>
    <w:rsid w:val="00DE33CD"/>
    <w:rPr>
      <w:rFonts w:cs="Segoe UI" w:hint="default"/>
    </w:rPr>
  </w:style>
  <w:style w:type="character" w:customStyle="1" w:styleId="WW8Num8z0">
    <w:name w:val="WW8Num8z0"/>
    <w:rsid w:val="00DE33CD"/>
    <w:rPr>
      <w:rFonts w:hint="default"/>
      <w:b w:val="0"/>
    </w:rPr>
  </w:style>
  <w:style w:type="character" w:customStyle="1" w:styleId="WW8Num9z0">
    <w:name w:val="WW8Num9z0"/>
    <w:rsid w:val="00DE33CD"/>
    <w:rPr>
      <w:rFonts w:ascii="Symbol" w:hAnsi="Symbol" w:cs="Symbol" w:hint="default"/>
    </w:rPr>
  </w:style>
  <w:style w:type="character" w:customStyle="1" w:styleId="WW8Num10z0">
    <w:name w:val="WW8Num10z0"/>
    <w:rsid w:val="00DE33CD"/>
    <w:rPr>
      <w:rFonts w:ascii="Symbol" w:hAnsi="Symbol" w:cs="Symbol" w:hint="default"/>
      <w:color w:val="000000"/>
      <w:sz w:val="24"/>
      <w:szCs w:val="24"/>
    </w:rPr>
  </w:style>
  <w:style w:type="character" w:customStyle="1" w:styleId="WW8Num11z0">
    <w:name w:val="WW8Num11z0"/>
    <w:rsid w:val="00DE33CD"/>
    <w:rPr>
      <w:rFonts w:ascii="Segoe UI" w:eastAsia="Calibri" w:hAnsi="Segoe UI" w:cs="Segoe UI" w:hint="default"/>
    </w:rPr>
  </w:style>
  <w:style w:type="character" w:customStyle="1" w:styleId="WW8Num12z0">
    <w:name w:val="WW8Num12z0"/>
    <w:rsid w:val="00DE33CD"/>
    <w:rPr>
      <w:rFonts w:cs="Segoe UI" w:hint="default"/>
    </w:rPr>
  </w:style>
  <w:style w:type="character" w:customStyle="1" w:styleId="WW8Num13z0">
    <w:name w:val="WW8Num13z0"/>
    <w:rsid w:val="00DE33CD"/>
    <w:rPr>
      <w:rFonts w:cs="Times New Roman" w:hint="default"/>
      <w:iCs/>
    </w:rPr>
  </w:style>
  <w:style w:type="character" w:customStyle="1" w:styleId="WW8Num14z0">
    <w:name w:val="WW8Num14z0"/>
    <w:rsid w:val="00DE33CD"/>
    <w:rPr>
      <w:rFonts w:ascii="Segoe UI" w:hAnsi="Segoe UI" w:cs="Segoe UI"/>
    </w:rPr>
  </w:style>
  <w:style w:type="character" w:customStyle="1" w:styleId="WW8Num15z0">
    <w:name w:val="WW8Num15z0"/>
    <w:rsid w:val="00DE33CD"/>
    <w:rPr>
      <w:rFonts w:cs="Segoe UI"/>
      <w:b w:val="0"/>
      <w:i w:val="0"/>
      <w:sz w:val="20"/>
    </w:rPr>
  </w:style>
  <w:style w:type="character" w:customStyle="1" w:styleId="WW8Num16z0">
    <w:name w:val="WW8Num16z0"/>
    <w:rsid w:val="00DE33CD"/>
    <w:rPr>
      <w:rFonts w:ascii="Times New Roman" w:hAnsi="Times New Roman" w:cs="Times New Roman" w:hint="default"/>
      <w:color w:val="auto"/>
    </w:rPr>
  </w:style>
  <w:style w:type="character" w:customStyle="1" w:styleId="WW8Num17z0">
    <w:name w:val="WW8Num17z0"/>
    <w:rsid w:val="00DE33CD"/>
    <w:rPr>
      <w:rFonts w:ascii="Segoe UI" w:eastAsia="Calibri" w:hAnsi="Segoe UI" w:cs="Segoe UI"/>
      <w:lang w:eastAsia="en-US"/>
    </w:rPr>
  </w:style>
  <w:style w:type="character" w:customStyle="1" w:styleId="WW8Num18z0">
    <w:name w:val="WW8Num18z0"/>
    <w:rsid w:val="00DE33CD"/>
    <w:rPr>
      <w:rFonts w:cs="Segoe UI" w:hint="default"/>
      <w:iCs/>
    </w:rPr>
  </w:style>
  <w:style w:type="character" w:customStyle="1" w:styleId="WW8Num19z0">
    <w:name w:val="WW8Num19z0"/>
    <w:rsid w:val="00DE33CD"/>
    <w:rPr>
      <w:rFonts w:ascii="Segoe UI" w:eastAsia="Calibri" w:hAnsi="Segoe UI" w:cs="Segoe UI"/>
      <w:bCs/>
      <w:i w:val="0"/>
      <w:sz w:val="20"/>
      <w:szCs w:val="20"/>
      <w:lang w:eastAsia="en-US"/>
    </w:rPr>
  </w:style>
  <w:style w:type="character" w:customStyle="1" w:styleId="WW8Num20z0">
    <w:name w:val="WW8Num20z0"/>
    <w:rsid w:val="00DE33CD"/>
    <w:rPr>
      <w:rFonts w:hint="default"/>
    </w:rPr>
  </w:style>
  <w:style w:type="character" w:customStyle="1" w:styleId="WW8Num21z0">
    <w:name w:val="WW8Num21z0"/>
    <w:rsid w:val="00DE33CD"/>
    <w:rPr>
      <w:rFonts w:ascii="Segoe UI" w:hAnsi="Segoe UI" w:cs="Segoe UI" w:hint="default"/>
      <w:b/>
      <w:bCs/>
      <w:i w:val="0"/>
      <w:sz w:val="20"/>
    </w:rPr>
  </w:style>
  <w:style w:type="character" w:customStyle="1" w:styleId="WW8Num22z0">
    <w:name w:val="WW8Num22z0"/>
    <w:rsid w:val="00DE33CD"/>
    <w:rPr>
      <w:rFonts w:hint="default"/>
    </w:rPr>
  </w:style>
  <w:style w:type="character" w:customStyle="1" w:styleId="WW8Num23z0">
    <w:name w:val="WW8Num23z0"/>
    <w:rsid w:val="00DE33CD"/>
  </w:style>
  <w:style w:type="character" w:customStyle="1" w:styleId="WW8Num23z1">
    <w:name w:val="WW8Num23z1"/>
    <w:rsid w:val="00DE33CD"/>
  </w:style>
  <w:style w:type="character" w:customStyle="1" w:styleId="WW8Num23z2">
    <w:name w:val="WW8Num23z2"/>
    <w:rsid w:val="00DE33CD"/>
  </w:style>
  <w:style w:type="character" w:customStyle="1" w:styleId="WW8Num23z3">
    <w:name w:val="WW8Num23z3"/>
    <w:rsid w:val="00DE33CD"/>
  </w:style>
  <w:style w:type="character" w:customStyle="1" w:styleId="WW8Num23z4">
    <w:name w:val="WW8Num23z4"/>
    <w:rsid w:val="00DE33CD"/>
  </w:style>
  <w:style w:type="character" w:customStyle="1" w:styleId="WW8Num23z5">
    <w:name w:val="WW8Num23z5"/>
    <w:rsid w:val="00DE33CD"/>
  </w:style>
  <w:style w:type="character" w:customStyle="1" w:styleId="WW8Num23z6">
    <w:name w:val="WW8Num23z6"/>
    <w:rsid w:val="00DE33CD"/>
  </w:style>
  <w:style w:type="character" w:customStyle="1" w:styleId="WW8Num23z7">
    <w:name w:val="WW8Num23z7"/>
    <w:rsid w:val="00DE33CD"/>
  </w:style>
  <w:style w:type="character" w:customStyle="1" w:styleId="WW8Num23z8">
    <w:name w:val="WW8Num23z8"/>
    <w:rsid w:val="00DE33CD"/>
  </w:style>
  <w:style w:type="character" w:customStyle="1" w:styleId="WW8Num24z0">
    <w:name w:val="WW8Num24z0"/>
    <w:rsid w:val="00DE33CD"/>
    <w:rPr>
      <w:rFonts w:ascii="Symbol" w:hAnsi="Symbol" w:cs="Symbol" w:hint="default"/>
    </w:rPr>
  </w:style>
  <w:style w:type="character" w:customStyle="1" w:styleId="WW8Num25z0">
    <w:name w:val="WW8Num25z0"/>
    <w:rsid w:val="00DE33CD"/>
    <w:rPr>
      <w:rFonts w:cs="Segoe UI" w:hint="default"/>
    </w:rPr>
  </w:style>
  <w:style w:type="character" w:customStyle="1" w:styleId="WW8Num26z0">
    <w:name w:val="WW8Num26z0"/>
    <w:rsid w:val="00DE33CD"/>
    <w:rPr>
      <w:b/>
    </w:rPr>
  </w:style>
  <w:style w:type="character" w:customStyle="1" w:styleId="WW8Num27z0">
    <w:name w:val="WW8Num27z0"/>
    <w:rsid w:val="00DE33CD"/>
    <w:rPr>
      <w:rFonts w:hint="default"/>
    </w:rPr>
  </w:style>
  <w:style w:type="character" w:customStyle="1" w:styleId="WW8Num28z0">
    <w:name w:val="WW8Num28z0"/>
    <w:rsid w:val="00DE33CD"/>
    <w:rPr>
      <w:rFonts w:cs="Segoe UI" w:hint="default"/>
      <w:b w:val="0"/>
    </w:rPr>
  </w:style>
  <w:style w:type="character" w:customStyle="1" w:styleId="WW8Num29z0">
    <w:name w:val="WW8Num29z0"/>
    <w:rsid w:val="00DE33CD"/>
    <w:rPr>
      <w:rFonts w:ascii="Segoe UI" w:hAnsi="Segoe UI" w:cs="Segoe UI"/>
      <w:b w:val="0"/>
      <w:i w:val="0"/>
      <w:sz w:val="20"/>
      <w:szCs w:val="20"/>
    </w:rPr>
  </w:style>
  <w:style w:type="character" w:customStyle="1" w:styleId="WW8Num30z0">
    <w:name w:val="WW8Num30z0"/>
    <w:rsid w:val="00DE33CD"/>
    <w:rPr>
      <w:rFonts w:ascii="Segoe UI" w:hAnsi="Segoe UI" w:cs="Segoe UI" w:hint="default"/>
      <w:b/>
    </w:rPr>
  </w:style>
  <w:style w:type="character" w:customStyle="1" w:styleId="WW8Num31z0">
    <w:name w:val="WW8Num31z0"/>
    <w:rsid w:val="00DE33CD"/>
    <w:rPr>
      <w:rFonts w:ascii="Segoe UI" w:eastAsia="Calibri" w:hAnsi="Segoe UI" w:cs="Segoe UI"/>
    </w:rPr>
  </w:style>
  <w:style w:type="character" w:customStyle="1" w:styleId="WW8Num32z0">
    <w:name w:val="WW8Num32z0"/>
    <w:rsid w:val="00DE33CD"/>
  </w:style>
  <w:style w:type="character" w:customStyle="1" w:styleId="WW8Num32z1">
    <w:name w:val="WW8Num32z1"/>
    <w:rsid w:val="00DE33CD"/>
  </w:style>
  <w:style w:type="character" w:customStyle="1" w:styleId="WW8Num32z2">
    <w:name w:val="WW8Num32z2"/>
    <w:rsid w:val="00DE33CD"/>
  </w:style>
  <w:style w:type="character" w:customStyle="1" w:styleId="WW8Num32z3">
    <w:name w:val="WW8Num32z3"/>
    <w:rsid w:val="00DE33CD"/>
  </w:style>
  <w:style w:type="character" w:customStyle="1" w:styleId="WW8Num32z4">
    <w:name w:val="WW8Num32z4"/>
    <w:rsid w:val="00DE33CD"/>
  </w:style>
  <w:style w:type="character" w:customStyle="1" w:styleId="WW8Num32z5">
    <w:name w:val="WW8Num32z5"/>
    <w:rsid w:val="00DE33CD"/>
  </w:style>
  <w:style w:type="character" w:customStyle="1" w:styleId="WW8Num32z6">
    <w:name w:val="WW8Num32z6"/>
    <w:rsid w:val="00DE33CD"/>
    <w:rPr>
      <w:rFonts w:ascii="Segoe UI" w:hAnsi="Segoe UI" w:cs="Segoe UI"/>
      <w:b w:val="0"/>
    </w:rPr>
  </w:style>
  <w:style w:type="character" w:customStyle="1" w:styleId="WW8Num32z7">
    <w:name w:val="WW8Num32z7"/>
    <w:rsid w:val="00DE33CD"/>
  </w:style>
  <w:style w:type="character" w:customStyle="1" w:styleId="WW8Num32z8">
    <w:name w:val="WW8Num32z8"/>
    <w:rsid w:val="00DE33CD"/>
  </w:style>
  <w:style w:type="character" w:customStyle="1" w:styleId="WW8Num33z0">
    <w:name w:val="WW8Num33z0"/>
    <w:rsid w:val="00DE33CD"/>
    <w:rPr>
      <w:rFonts w:hint="default"/>
      <w:i/>
    </w:rPr>
  </w:style>
  <w:style w:type="character" w:customStyle="1" w:styleId="WW8Num34z0">
    <w:name w:val="WW8Num34z0"/>
    <w:rsid w:val="00DE33CD"/>
    <w:rPr>
      <w:rFonts w:ascii="Segoe UI" w:hAnsi="Segoe UI" w:cs="Segoe UI" w:hint="default"/>
    </w:rPr>
  </w:style>
  <w:style w:type="character" w:customStyle="1" w:styleId="WW8Num35z0">
    <w:name w:val="WW8Num35z0"/>
    <w:rsid w:val="00DE33CD"/>
    <w:rPr>
      <w:rFonts w:hint="default"/>
    </w:rPr>
  </w:style>
  <w:style w:type="character" w:customStyle="1" w:styleId="WW8Num36z0">
    <w:name w:val="WW8Num36z0"/>
    <w:rsid w:val="00DE33CD"/>
    <w:rPr>
      <w:rFonts w:ascii="Segoe UI" w:hAnsi="Segoe UI" w:cs="Segoe UI"/>
      <w:b w:val="0"/>
      <w:sz w:val="20"/>
      <w:lang w:eastAsia="en-US"/>
    </w:rPr>
  </w:style>
  <w:style w:type="character" w:customStyle="1" w:styleId="WW8Num37z0">
    <w:name w:val="WW8Num37z0"/>
    <w:rsid w:val="00DE33CD"/>
    <w:rPr>
      <w:rFonts w:cs="Calibri" w:hint="default"/>
      <w:b w:val="0"/>
      <w:bCs/>
    </w:rPr>
  </w:style>
  <w:style w:type="character" w:customStyle="1" w:styleId="WW8Num37z1">
    <w:name w:val="WW8Num37z1"/>
    <w:rsid w:val="00DE33CD"/>
    <w:rPr>
      <w:rFonts w:hint="default"/>
      <w:b w:val="0"/>
    </w:rPr>
  </w:style>
  <w:style w:type="character" w:customStyle="1" w:styleId="WW8Num37z2">
    <w:name w:val="WW8Num37z2"/>
    <w:rsid w:val="00DE33CD"/>
    <w:rPr>
      <w:rFonts w:hint="default"/>
    </w:rPr>
  </w:style>
  <w:style w:type="character" w:customStyle="1" w:styleId="WW8Num38z0">
    <w:name w:val="WW8Num38z0"/>
    <w:rsid w:val="00DE33CD"/>
    <w:rPr>
      <w:rFonts w:ascii="Symbol" w:hAnsi="Symbol" w:cs="Symbol" w:hint="default"/>
    </w:rPr>
  </w:style>
  <w:style w:type="character" w:customStyle="1" w:styleId="WW8Num39z0">
    <w:name w:val="WW8Num39z0"/>
    <w:rsid w:val="00DE33CD"/>
    <w:rPr>
      <w:rFonts w:hint="default"/>
    </w:rPr>
  </w:style>
  <w:style w:type="character" w:customStyle="1" w:styleId="WW8Num40z0">
    <w:name w:val="WW8Num40z0"/>
    <w:rsid w:val="00DE33CD"/>
    <w:rPr>
      <w:rFonts w:cs="Segoe UI"/>
      <w:bCs/>
      <w:highlight w:val="yellow"/>
    </w:rPr>
  </w:style>
  <w:style w:type="character" w:customStyle="1" w:styleId="WW8Num41z0">
    <w:name w:val="WW8Num41z0"/>
    <w:rsid w:val="00DE33CD"/>
    <w:rPr>
      <w:rFonts w:eastAsia="Calibri" w:hint="default"/>
    </w:rPr>
  </w:style>
  <w:style w:type="character" w:customStyle="1" w:styleId="WW8Num42z0">
    <w:name w:val="WW8Num42z0"/>
    <w:rsid w:val="00DE33CD"/>
    <w:rPr>
      <w:rFonts w:ascii="Calibri" w:hAnsi="Calibri" w:cs="Calibri" w:hint="default"/>
    </w:rPr>
  </w:style>
  <w:style w:type="character" w:customStyle="1" w:styleId="WW8Num43z0">
    <w:name w:val="WW8Num43z0"/>
    <w:rsid w:val="00DE33CD"/>
    <w:rPr>
      <w:rFonts w:ascii="Times New Roman" w:hAnsi="Times New Roman" w:cs="Times New Roman" w:hint="default"/>
      <w:color w:val="auto"/>
    </w:rPr>
  </w:style>
  <w:style w:type="character" w:customStyle="1" w:styleId="WW8Num44z0">
    <w:name w:val="WW8Num44z0"/>
    <w:rsid w:val="00DE33CD"/>
    <w:rPr>
      <w:rFonts w:ascii="Segoe UI" w:hAnsi="Segoe UI" w:cs="Segoe UI"/>
      <w:bCs w:val="0"/>
      <w:sz w:val="20"/>
      <w:szCs w:val="20"/>
    </w:rPr>
  </w:style>
  <w:style w:type="character" w:customStyle="1" w:styleId="WW8Num45z0">
    <w:name w:val="WW8Num45z0"/>
    <w:rsid w:val="00DE33CD"/>
    <w:rPr>
      <w:rFonts w:ascii="Segoe UI" w:hAnsi="Segoe UI" w:cs="Segoe UI"/>
      <w:b/>
    </w:rPr>
  </w:style>
  <w:style w:type="character" w:customStyle="1" w:styleId="WW8Num46z0">
    <w:name w:val="WW8Num46z0"/>
    <w:rsid w:val="00DE33CD"/>
    <w:rPr>
      <w:rFonts w:ascii="Segoe UI" w:hAnsi="Segoe UI" w:cs="Segoe UI" w:hint="default"/>
      <w:b/>
      <w:sz w:val="20"/>
      <w:szCs w:val="20"/>
    </w:rPr>
  </w:style>
  <w:style w:type="character" w:customStyle="1" w:styleId="WW8Num47z0">
    <w:name w:val="WW8Num47z0"/>
    <w:rsid w:val="00DE33CD"/>
    <w:rPr>
      <w:rFonts w:ascii="Segoe UI" w:hAnsi="Segoe UI" w:cs="Segoe UI" w:hint="default"/>
    </w:rPr>
  </w:style>
  <w:style w:type="character" w:customStyle="1" w:styleId="WW8Num48z0">
    <w:name w:val="WW8Num48z0"/>
    <w:rsid w:val="00DE33CD"/>
    <w:rPr>
      <w:rFonts w:cs="Segoe UI" w:hint="default"/>
    </w:rPr>
  </w:style>
  <w:style w:type="character" w:customStyle="1" w:styleId="WW8Num49z0">
    <w:name w:val="WW8Num49z0"/>
    <w:rsid w:val="00DE33CD"/>
  </w:style>
  <w:style w:type="character" w:customStyle="1" w:styleId="WW8Num49z1">
    <w:name w:val="WW8Num49z1"/>
    <w:rsid w:val="00DE33CD"/>
  </w:style>
  <w:style w:type="character" w:customStyle="1" w:styleId="WW8Num49z2">
    <w:name w:val="WW8Num49z2"/>
    <w:rsid w:val="00DE33CD"/>
  </w:style>
  <w:style w:type="character" w:customStyle="1" w:styleId="WW8Num49z3">
    <w:name w:val="WW8Num49z3"/>
    <w:rsid w:val="00DE33CD"/>
  </w:style>
  <w:style w:type="character" w:customStyle="1" w:styleId="WW8Num49z4">
    <w:name w:val="WW8Num49z4"/>
    <w:rsid w:val="00DE33CD"/>
  </w:style>
  <w:style w:type="character" w:customStyle="1" w:styleId="WW8Num49z5">
    <w:name w:val="WW8Num49z5"/>
    <w:rsid w:val="00DE33CD"/>
  </w:style>
  <w:style w:type="character" w:customStyle="1" w:styleId="WW8Num49z6">
    <w:name w:val="WW8Num49z6"/>
    <w:rsid w:val="00DE33CD"/>
    <w:rPr>
      <w:b/>
    </w:rPr>
  </w:style>
  <w:style w:type="character" w:customStyle="1" w:styleId="WW8Num49z7">
    <w:name w:val="WW8Num49z7"/>
    <w:rsid w:val="00DE33CD"/>
  </w:style>
  <w:style w:type="character" w:customStyle="1" w:styleId="WW8Num49z8">
    <w:name w:val="WW8Num49z8"/>
    <w:rsid w:val="00DE33CD"/>
  </w:style>
  <w:style w:type="character" w:customStyle="1" w:styleId="WW8Num50z0">
    <w:name w:val="WW8Num50z0"/>
    <w:rsid w:val="00DE33CD"/>
  </w:style>
  <w:style w:type="character" w:customStyle="1" w:styleId="WW8Num51z0">
    <w:name w:val="WW8Num51z0"/>
    <w:rsid w:val="00DE33CD"/>
  </w:style>
  <w:style w:type="character" w:customStyle="1" w:styleId="WW8Num51z1">
    <w:name w:val="WW8Num51z1"/>
    <w:rsid w:val="00DE33CD"/>
  </w:style>
  <w:style w:type="character" w:customStyle="1" w:styleId="WW8Num51z2">
    <w:name w:val="WW8Num51z2"/>
    <w:rsid w:val="00DE33CD"/>
  </w:style>
  <w:style w:type="character" w:customStyle="1" w:styleId="WW8Num51z3">
    <w:name w:val="WW8Num51z3"/>
    <w:rsid w:val="00DE33CD"/>
  </w:style>
  <w:style w:type="character" w:customStyle="1" w:styleId="WW8Num51z4">
    <w:name w:val="WW8Num51z4"/>
    <w:rsid w:val="00DE33CD"/>
  </w:style>
  <w:style w:type="character" w:customStyle="1" w:styleId="WW8Num51z5">
    <w:name w:val="WW8Num51z5"/>
    <w:rsid w:val="00DE33CD"/>
  </w:style>
  <w:style w:type="character" w:customStyle="1" w:styleId="WW8Num51z6">
    <w:name w:val="WW8Num51z6"/>
    <w:rsid w:val="00DE33CD"/>
    <w:rPr>
      <w:rFonts w:ascii="Segoe UI" w:hAnsi="Segoe UI" w:cs="Segoe UI"/>
      <w:b/>
    </w:rPr>
  </w:style>
  <w:style w:type="character" w:customStyle="1" w:styleId="WW8Num51z7">
    <w:name w:val="WW8Num51z7"/>
    <w:rsid w:val="00DE33CD"/>
  </w:style>
  <w:style w:type="character" w:customStyle="1" w:styleId="WW8Num51z8">
    <w:name w:val="WW8Num51z8"/>
    <w:rsid w:val="00DE33CD"/>
  </w:style>
  <w:style w:type="character" w:customStyle="1" w:styleId="WW8Num52z0">
    <w:name w:val="WW8Num52z0"/>
    <w:rsid w:val="00DE33CD"/>
    <w:rPr>
      <w:rFonts w:ascii="Segoe UI" w:hAnsi="Segoe UI" w:cs="Segoe UI" w:hint="default"/>
    </w:rPr>
  </w:style>
  <w:style w:type="character" w:customStyle="1" w:styleId="WW8Num53z0">
    <w:name w:val="WW8Num53z0"/>
    <w:rsid w:val="00DE33CD"/>
    <w:rPr>
      <w:rFonts w:ascii="Liberation Serif" w:hAnsi="Liberation Serif" w:cs="Liberation Serif"/>
    </w:rPr>
  </w:style>
  <w:style w:type="character" w:customStyle="1" w:styleId="WW8Num54z0">
    <w:name w:val="WW8Num54z0"/>
    <w:rsid w:val="00DE33CD"/>
    <w:rPr>
      <w:rFonts w:ascii="Segoe UI" w:hAnsi="Segoe UI" w:cs="Segoe UI" w:hint="default"/>
      <w:b w:val="0"/>
      <w:i w:val="0"/>
      <w:sz w:val="20"/>
    </w:rPr>
  </w:style>
  <w:style w:type="character" w:customStyle="1" w:styleId="WW8Num55z0">
    <w:name w:val="WW8Num55z0"/>
    <w:rsid w:val="00DE33CD"/>
    <w:rPr>
      <w:rFonts w:cs="Segoe UI"/>
    </w:rPr>
  </w:style>
  <w:style w:type="character" w:customStyle="1" w:styleId="WW8Num56z0">
    <w:name w:val="WW8Num56z0"/>
    <w:rsid w:val="00DE33CD"/>
    <w:rPr>
      <w:rFonts w:ascii="Segoe UI" w:eastAsia="Calibri" w:hAnsi="Segoe UI" w:cs="Segoe UI"/>
      <w:sz w:val="22"/>
      <w:szCs w:val="22"/>
      <w:lang w:eastAsia="en-US"/>
    </w:rPr>
  </w:style>
  <w:style w:type="character" w:customStyle="1" w:styleId="WW8Num57z0">
    <w:name w:val="WW8Num57z0"/>
    <w:rsid w:val="00DE33CD"/>
  </w:style>
  <w:style w:type="character" w:customStyle="1" w:styleId="WW8Num57z1">
    <w:name w:val="WW8Num57z1"/>
    <w:rsid w:val="00DE33CD"/>
  </w:style>
  <w:style w:type="character" w:customStyle="1" w:styleId="WW8Num57z2">
    <w:name w:val="WW8Num57z2"/>
    <w:rsid w:val="00DE33CD"/>
  </w:style>
  <w:style w:type="character" w:customStyle="1" w:styleId="WW8Num57z3">
    <w:name w:val="WW8Num57z3"/>
    <w:rsid w:val="00DE33CD"/>
  </w:style>
  <w:style w:type="character" w:customStyle="1" w:styleId="WW8Num57z4">
    <w:name w:val="WW8Num57z4"/>
    <w:rsid w:val="00DE33CD"/>
  </w:style>
  <w:style w:type="character" w:customStyle="1" w:styleId="WW8Num57z5">
    <w:name w:val="WW8Num57z5"/>
    <w:rsid w:val="00DE33CD"/>
  </w:style>
  <w:style w:type="character" w:customStyle="1" w:styleId="WW8Num57z6">
    <w:name w:val="WW8Num57z6"/>
    <w:rsid w:val="00DE33CD"/>
    <w:rPr>
      <w:b w:val="0"/>
    </w:rPr>
  </w:style>
  <w:style w:type="character" w:customStyle="1" w:styleId="WW8Num57z7">
    <w:name w:val="WW8Num57z7"/>
    <w:rsid w:val="00DE33CD"/>
  </w:style>
  <w:style w:type="character" w:customStyle="1" w:styleId="WW8Num57z8">
    <w:name w:val="WW8Num57z8"/>
    <w:rsid w:val="00DE33CD"/>
  </w:style>
  <w:style w:type="character" w:customStyle="1" w:styleId="WW8Num58z0">
    <w:name w:val="WW8Num58z0"/>
    <w:rsid w:val="00DE33CD"/>
    <w:rPr>
      <w:rFonts w:ascii="Segoe UI" w:hAnsi="Segoe UI" w:cs="Segoe UI" w:hint="default"/>
      <w:b w:val="0"/>
      <w:bCs/>
      <w:i w:val="0"/>
      <w:sz w:val="20"/>
    </w:rPr>
  </w:style>
  <w:style w:type="character" w:customStyle="1" w:styleId="WW8Num59z0">
    <w:name w:val="WW8Num59z0"/>
    <w:rsid w:val="00DE33CD"/>
    <w:rPr>
      <w:rFonts w:ascii="Segoe UI" w:eastAsia="Calibri" w:hAnsi="Segoe UI" w:cs="Segoe UI"/>
      <w:lang w:eastAsia="en-US"/>
    </w:rPr>
  </w:style>
  <w:style w:type="character" w:customStyle="1" w:styleId="WW8Num60z0">
    <w:name w:val="WW8Num60z0"/>
    <w:rsid w:val="00DE33CD"/>
    <w:rPr>
      <w:rFonts w:ascii="Segoe UI" w:hAnsi="Segoe UI" w:cs="Segoe UI"/>
      <w:b w:val="0"/>
      <w:bCs/>
      <w:i w:val="0"/>
      <w:szCs w:val="20"/>
    </w:rPr>
  </w:style>
  <w:style w:type="character" w:customStyle="1" w:styleId="WW8Num61z0">
    <w:name w:val="WW8Num61z0"/>
    <w:rsid w:val="00DE33CD"/>
    <w:rPr>
      <w:rFonts w:cs="Segoe UI"/>
      <w:b w:val="0"/>
    </w:rPr>
  </w:style>
  <w:style w:type="character" w:customStyle="1" w:styleId="WW8Num62z0">
    <w:name w:val="WW8Num62z0"/>
    <w:rsid w:val="00DE33CD"/>
    <w:rPr>
      <w:rFonts w:cs="Segoe UI" w:hint="default"/>
    </w:rPr>
  </w:style>
  <w:style w:type="character" w:customStyle="1" w:styleId="WW8Num63z0">
    <w:name w:val="WW8Num63z0"/>
    <w:rsid w:val="00DE33CD"/>
  </w:style>
  <w:style w:type="character" w:customStyle="1" w:styleId="WW8Num64z0">
    <w:name w:val="WW8Num64z0"/>
    <w:rsid w:val="00DE33CD"/>
    <w:rPr>
      <w:rFonts w:hint="default"/>
    </w:rPr>
  </w:style>
  <w:style w:type="character" w:customStyle="1" w:styleId="WW8Num65z0">
    <w:name w:val="WW8Num65z0"/>
    <w:rsid w:val="00DE33CD"/>
    <w:rPr>
      <w:rFonts w:hint="default"/>
      <w:b w:val="0"/>
    </w:rPr>
  </w:style>
  <w:style w:type="character" w:customStyle="1" w:styleId="WW8Num66z0">
    <w:name w:val="WW8Num66z0"/>
    <w:rsid w:val="00DE33CD"/>
    <w:rPr>
      <w:rFonts w:ascii="Segoe UI" w:hAnsi="Segoe UI" w:cs="Segoe UI"/>
      <w:b w:val="0"/>
      <w:sz w:val="20"/>
      <w:szCs w:val="20"/>
    </w:rPr>
  </w:style>
  <w:style w:type="character" w:customStyle="1" w:styleId="WW8Num66z1">
    <w:name w:val="WW8Num66z1"/>
    <w:rsid w:val="00DE33CD"/>
    <w:rPr>
      <w:rFonts w:hint="default"/>
    </w:rPr>
  </w:style>
  <w:style w:type="character" w:customStyle="1" w:styleId="WW8Num67z0">
    <w:name w:val="WW8Num67z0"/>
    <w:rsid w:val="00DE33CD"/>
    <w:rPr>
      <w:rFonts w:hint="default"/>
    </w:rPr>
  </w:style>
  <w:style w:type="character" w:customStyle="1" w:styleId="WW8Num68z0">
    <w:name w:val="WW8Num68z0"/>
    <w:rsid w:val="00DE33CD"/>
  </w:style>
  <w:style w:type="character" w:customStyle="1" w:styleId="WW8Num68z1">
    <w:name w:val="WW8Num68z1"/>
    <w:rsid w:val="00DE33CD"/>
  </w:style>
  <w:style w:type="character" w:customStyle="1" w:styleId="WW8Num68z2">
    <w:name w:val="WW8Num68z2"/>
    <w:rsid w:val="00DE33CD"/>
  </w:style>
  <w:style w:type="character" w:customStyle="1" w:styleId="WW8Num68z3">
    <w:name w:val="WW8Num68z3"/>
    <w:rsid w:val="00DE33CD"/>
  </w:style>
  <w:style w:type="character" w:customStyle="1" w:styleId="WW8Num68z4">
    <w:name w:val="WW8Num68z4"/>
    <w:rsid w:val="00DE33CD"/>
  </w:style>
  <w:style w:type="character" w:customStyle="1" w:styleId="WW8Num68z5">
    <w:name w:val="WW8Num68z5"/>
    <w:rsid w:val="00DE33CD"/>
  </w:style>
  <w:style w:type="character" w:customStyle="1" w:styleId="WW8Num68z6">
    <w:name w:val="WW8Num68z6"/>
    <w:rsid w:val="00DE33CD"/>
    <w:rPr>
      <w:rFonts w:ascii="Segoe UI" w:eastAsia="Calibri" w:hAnsi="Segoe UI" w:cs="Segoe UI"/>
      <w:b/>
      <w:lang w:eastAsia="en-US"/>
    </w:rPr>
  </w:style>
  <w:style w:type="character" w:customStyle="1" w:styleId="WW8Num68z7">
    <w:name w:val="WW8Num68z7"/>
    <w:rsid w:val="00DE33CD"/>
  </w:style>
  <w:style w:type="character" w:customStyle="1" w:styleId="WW8Num68z8">
    <w:name w:val="WW8Num68z8"/>
    <w:rsid w:val="00DE33CD"/>
  </w:style>
  <w:style w:type="character" w:customStyle="1" w:styleId="WW8Num69z0">
    <w:name w:val="WW8Num69z0"/>
    <w:rsid w:val="00DE33CD"/>
    <w:rPr>
      <w:b/>
    </w:rPr>
  </w:style>
  <w:style w:type="character" w:customStyle="1" w:styleId="WW8Num69z2">
    <w:name w:val="WW8Num69z2"/>
    <w:rsid w:val="00DE33CD"/>
  </w:style>
  <w:style w:type="character" w:customStyle="1" w:styleId="WW8Num69z3">
    <w:name w:val="WW8Num69z3"/>
    <w:rsid w:val="00DE33CD"/>
  </w:style>
  <w:style w:type="character" w:customStyle="1" w:styleId="WW8Num69z4">
    <w:name w:val="WW8Num69z4"/>
    <w:rsid w:val="00DE33CD"/>
  </w:style>
  <w:style w:type="character" w:customStyle="1" w:styleId="WW8Num69z5">
    <w:name w:val="WW8Num69z5"/>
    <w:rsid w:val="00DE33CD"/>
  </w:style>
  <w:style w:type="character" w:customStyle="1" w:styleId="WW8Num69z6">
    <w:name w:val="WW8Num69z6"/>
    <w:rsid w:val="00DE33CD"/>
  </w:style>
  <w:style w:type="character" w:customStyle="1" w:styleId="WW8Num69z7">
    <w:name w:val="WW8Num69z7"/>
    <w:rsid w:val="00DE33CD"/>
  </w:style>
  <w:style w:type="character" w:customStyle="1" w:styleId="WW8Num69z8">
    <w:name w:val="WW8Num69z8"/>
    <w:rsid w:val="00DE33CD"/>
  </w:style>
  <w:style w:type="character" w:customStyle="1" w:styleId="WW8Num70z0">
    <w:name w:val="WW8Num70z0"/>
    <w:rsid w:val="00DE33CD"/>
    <w:rPr>
      <w:rFonts w:ascii="Calibri" w:hAnsi="Calibri" w:cs="Calibri" w:hint="default"/>
    </w:rPr>
  </w:style>
  <w:style w:type="character" w:customStyle="1" w:styleId="WW8Num70z2">
    <w:name w:val="WW8Num70z2"/>
    <w:rsid w:val="00DE33CD"/>
  </w:style>
  <w:style w:type="character" w:customStyle="1" w:styleId="WW8Num70z3">
    <w:name w:val="WW8Num70z3"/>
    <w:rsid w:val="00DE33CD"/>
  </w:style>
  <w:style w:type="character" w:customStyle="1" w:styleId="WW8Num70z4">
    <w:name w:val="WW8Num70z4"/>
    <w:rsid w:val="00DE33CD"/>
  </w:style>
  <w:style w:type="character" w:customStyle="1" w:styleId="WW8Num70z5">
    <w:name w:val="WW8Num70z5"/>
    <w:rsid w:val="00DE33CD"/>
  </w:style>
  <w:style w:type="character" w:customStyle="1" w:styleId="WW8Num70z6">
    <w:name w:val="WW8Num70z6"/>
    <w:rsid w:val="00DE33CD"/>
  </w:style>
  <w:style w:type="character" w:customStyle="1" w:styleId="WW8Num70z7">
    <w:name w:val="WW8Num70z7"/>
    <w:rsid w:val="00DE33CD"/>
  </w:style>
  <w:style w:type="character" w:customStyle="1" w:styleId="WW8Num70z8">
    <w:name w:val="WW8Num70z8"/>
    <w:rsid w:val="00DE33CD"/>
  </w:style>
  <w:style w:type="character" w:customStyle="1" w:styleId="WW8Num71z0">
    <w:name w:val="WW8Num71z0"/>
    <w:rsid w:val="00DE33CD"/>
    <w:rPr>
      <w:rFonts w:hint="default"/>
      <w:b w:val="0"/>
    </w:rPr>
  </w:style>
  <w:style w:type="character" w:customStyle="1" w:styleId="WW8Num72z0">
    <w:name w:val="WW8Num72z0"/>
    <w:rsid w:val="00DE33CD"/>
    <w:rPr>
      <w:rFonts w:ascii="Liberation Serif" w:hAnsi="Liberation Serif" w:cs="Liberation Serif"/>
    </w:rPr>
  </w:style>
  <w:style w:type="character" w:customStyle="1" w:styleId="WW8Num73z0">
    <w:name w:val="WW8Num73z0"/>
    <w:rsid w:val="00DE33CD"/>
    <w:rPr>
      <w:rFonts w:hint="default"/>
    </w:rPr>
  </w:style>
  <w:style w:type="character" w:customStyle="1" w:styleId="WW8Num74z0">
    <w:name w:val="WW8Num74z0"/>
    <w:rsid w:val="00DE33CD"/>
    <w:rPr>
      <w:rFonts w:ascii="Calibri" w:hAnsi="Calibri" w:cs="Calibri" w:hint="default"/>
      <w:b/>
    </w:rPr>
  </w:style>
  <w:style w:type="character" w:customStyle="1" w:styleId="WW8Num74z2">
    <w:name w:val="WW8Num74z2"/>
    <w:rsid w:val="00DE33CD"/>
  </w:style>
  <w:style w:type="character" w:customStyle="1" w:styleId="WW8Num74z3">
    <w:name w:val="WW8Num74z3"/>
    <w:rsid w:val="00DE33CD"/>
  </w:style>
  <w:style w:type="character" w:customStyle="1" w:styleId="WW8Num74z4">
    <w:name w:val="WW8Num74z4"/>
    <w:rsid w:val="00DE33CD"/>
  </w:style>
  <w:style w:type="character" w:customStyle="1" w:styleId="WW8Num74z5">
    <w:name w:val="WW8Num74z5"/>
    <w:rsid w:val="00DE33CD"/>
  </w:style>
  <w:style w:type="character" w:customStyle="1" w:styleId="WW8Num74z6">
    <w:name w:val="WW8Num74z6"/>
    <w:rsid w:val="00DE33CD"/>
  </w:style>
  <w:style w:type="character" w:customStyle="1" w:styleId="WW8Num74z7">
    <w:name w:val="WW8Num74z7"/>
    <w:rsid w:val="00DE33CD"/>
  </w:style>
  <w:style w:type="character" w:customStyle="1" w:styleId="WW8Num74z8">
    <w:name w:val="WW8Num74z8"/>
    <w:rsid w:val="00DE33CD"/>
  </w:style>
  <w:style w:type="character" w:customStyle="1" w:styleId="WW8Num75z0">
    <w:name w:val="WW8Num75z0"/>
    <w:rsid w:val="00DE33CD"/>
    <w:rPr>
      <w:rFonts w:cs="Segoe UI" w:hint="default"/>
    </w:rPr>
  </w:style>
  <w:style w:type="character" w:customStyle="1" w:styleId="WW8Num76z0">
    <w:name w:val="WW8Num76z0"/>
    <w:rsid w:val="00DE33CD"/>
    <w:rPr>
      <w:rFonts w:ascii="Segoe UI" w:hAnsi="Segoe UI" w:cs="Segoe UI" w:hint="default"/>
      <w:b/>
    </w:rPr>
  </w:style>
  <w:style w:type="character" w:customStyle="1" w:styleId="WW8Num77z0">
    <w:name w:val="WW8Num77z0"/>
    <w:rsid w:val="00DE33CD"/>
    <w:rPr>
      <w:rFonts w:ascii="Calibri" w:hAnsi="Calibri" w:cs="Calibri" w:hint="default"/>
    </w:rPr>
  </w:style>
  <w:style w:type="character" w:customStyle="1" w:styleId="WW8Num78z0">
    <w:name w:val="WW8Num78z0"/>
    <w:rsid w:val="00DE33CD"/>
    <w:rPr>
      <w:rFonts w:ascii="Segoe UI" w:eastAsia="Calibri" w:hAnsi="Segoe UI" w:cs="Segoe UI" w:hint="default"/>
      <w:sz w:val="20"/>
      <w:szCs w:val="20"/>
      <w:lang w:eastAsia="en-US"/>
    </w:rPr>
  </w:style>
  <w:style w:type="character" w:customStyle="1" w:styleId="WW8Num79z0">
    <w:name w:val="WW8Num79z0"/>
    <w:rsid w:val="00DE33CD"/>
    <w:rPr>
      <w:rFonts w:ascii="Segoe UI" w:hAnsi="Segoe UI" w:cs="Segoe UI" w:hint="default"/>
      <w:b w:val="0"/>
      <w:bCs/>
      <w:i w:val="0"/>
      <w:sz w:val="20"/>
    </w:rPr>
  </w:style>
  <w:style w:type="character" w:customStyle="1" w:styleId="WW8Num80z0">
    <w:name w:val="WW8Num80z0"/>
    <w:rsid w:val="00DE33CD"/>
    <w:rPr>
      <w:rFonts w:cs="Segoe UI"/>
      <w:i w:val="0"/>
      <w:sz w:val="20"/>
    </w:rPr>
  </w:style>
  <w:style w:type="character" w:customStyle="1" w:styleId="WW8Num81z0">
    <w:name w:val="WW8Num81z0"/>
    <w:rsid w:val="00DE33CD"/>
    <w:rPr>
      <w:rFonts w:cs="Segoe UI" w:hint="default"/>
    </w:rPr>
  </w:style>
  <w:style w:type="character" w:customStyle="1" w:styleId="WW8Num82z0">
    <w:name w:val="WW8Num82z0"/>
    <w:rsid w:val="00DE33CD"/>
    <w:rPr>
      <w:rFonts w:ascii="Segoe UI" w:hAnsi="Segoe UI" w:cs="Segoe UI"/>
      <w:i w:val="0"/>
      <w:lang w:val="en-US"/>
    </w:rPr>
  </w:style>
  <w:style w:type="character" w:customStyle="1" w:styleId="WW8Num83z0">
    <w:name w:val="WW8Num83z0"/>
    <w:rsid w:val="00DE33CD"/>
  </w:style>
  <w:style w:type="character" w:customStyle="1" w:styleId="WW8Num84z0">
    <w:name w:val="WW8Num84z0"/>
    <w:rsid w:val="00DE33CD"/>
    <w:rPr>
      <w:rFonts w:ascii="Segoe UI" w:hAnsi="Segoe UI" w:cs="Segoe UI" w:hint="default"/>
      <w:b w:val="0"/>
      <w:i w:val="0"/>
      <w:sz w:val="20"/>
    </w:rPr>
  </w:style>
  <w:style w:type="character" w:customStyle="1" w:styleId="WW8Num85z0">
    <w:name w:val="WW8Num85z0"/>
    <w:rsid w:val="00DE33CD"/>
    <w:rPr>
      <w:rFonts w:ascii="Segoe UI" w:hAnsi="Segoe UI" w:cs="Segoe UI" w:hint="default"/>
      <w:b w:val="0"/>
      <w:i w:val="0"/>
      <w:sz w:val="20"/>
    </w:rPr>
  </w:style>
  <w:style w:type="character" w:customStyle="1" w:styleId="WW8Num86z0">
    <w:name w:val="WW8Num86z0"/>
    <w:rsid w:val="00DE33CD"/>
    <w:rPr>
      <w:rFonts w:cs="Segoe UI" w:hint="default"/>
    </w:rPr>
  </w:style>
  <w:style w:type="character" w:customStyle="1" w:styleId="WW8Num87z0">
    <w:name w:val="WW8Num87z0"/>
    <w:rsid w:val="00DE33CD"/>
    <w:rPr>
      <w:rFonts w:cs="Segoe UI" w:hint="default"/>
    </w:rPr>
  </w:style>
  <w:style w:type="character" w:customStyle="1" w:styleId="WW8Num88z0">
    <w:name w:val="WW8Num88z0"/>
    <w:rsid w:val="00DE33CD"/>
  </w:style>
  <w:style w:type="character" w:customStyle="1" w:styleId="WW8Num88z1">
    <w:name w:val="WW8Num88z1"/>
    <w:rsid w:val="00DE33CD"/>
  </w:style>
  <w:style w:type="character" w:customStyle="1" w:styleId="WW8Num88z2">
    <w:name w:val="WW8Num88z2"/>
    <w:rsid w:val="00DE33CD"/>
  </w:style>
  <w:style w:type="character" w:customStyle="1" w:styleId="WW8Num88z3">
    <w:name w:val="WW8Num88z3"/>
    <w:rsid w:val="00DE33CD"/>
  </w:style>
  <w:style w:type="character" w:customStyle="1" w:styleId="WW8Num88z4">
    <w:name w:val="WW8Num88z4"/>
    <w:rsid w:val="00DE33CD"/>
    <w:rPr>
      <w:rFonts w:ascii="Segoe UI" w:eastAsia="Times New Roman" w:hAnsi="Segoe UI" w:cs="Segoe UI" w:hint="default"/>
      <w:color w:val="auto"/>
    </w:rPr>
  </w:style>
  <w:style w:type="character" w:customStyle="1" w:styleId="WW8Num88z5">
    <w:name w:val="WW8Num88z5"/>
    <w:rsid w:val="00DE33CD"/>
  </w:style>
  <w:style w:type="character" w:customStyle="1" w:styleId="WW8Num88z6">
    <w:name w:val="WW8Num88z6"/>
    <w:rsid w:val="00DE33CD"/>
  </w:style>
  <w:style w:type="character" w:customStyle="1" w:styleId="WW8Num88z7">
    <w:name w:val="WW8Num88z7"/>
    <w:rsid w:val="00DE33CD"/>
  </w:style>
  <w:style w:type="character" w:customStyle="1" w:styleId="WW8Num88z8">
    <w:name w:val="WW8Num88z8"/>
    <w:rsid w:val="00DE33CD"/>
  </w:style>
  <w:style w:type="character" w:customStyle="1" w:styleId="WW8Num89z0">
    <w:name w:val="WW8Num89z0"/>
    <w:rsid w:val="00DE33CD"/>
    <w:rPr>
      <w:rFonts w:ascii="Segoe UI" w:hAnsi="Segoe UI" w:cs="Segoe UI" w:hint="default"/>
      <w:bCs/>
      <w:color w:val="auto"/>
    </w:rPr>
  </w:style>
  <w:style w:type="character" w:customStyle="1" w:styleId="WW8Num90z0">
    <w:name w:val="WW8Num90z0"/>
    <w:rsid w:val="00DE33CD"/>
    <w:rPr>
      <w:rFonts w:hint="default"/>
      <w:b w:val="0"/>
    </w:rPr>
  </w:style>
  <w:style w:type="character" w:customStyle="1" w:styleId="WW8Num91z0">
    <w:name w:val="WW8Num91z0"/>
    <w:rsid w:val="00DE33CD"/>
    <w:rPr>
      <w:rFonts w:ascii="Times New Roman" w:hAnsi="Times New Roman" w:cs="Times New Roman" w:hint="default"/>
      <w:color w:val="auto"/>
    </w:rPr>
  </w:style>
  <w:style w:type="character" w:customStyle="1" w:styleId="WW8Num92z0">
    <w:name w:val="WW8Num92z0"/>
    <w:rsid w:val="00DE33CD"/>
    <w:rPr>
      <w:rFonts w:ascii="Segoe UI" w:eastAsia="Calibri" w:hAnsi="Segoe UI" w:cs="Segoe UI" w:hint="default"/>
      <w:bCs/>
    </w:rPr>
  </w:style>
  <w:style w:type="character" w:customStyle="1" w:styleId="WW8Num93z0">
    <w:name w:val="WW8Num93z0"/>
    <w:rsid w:val="00DE33CD"/>
    <w:rPr>
      <w:rFonts w:ascii="Calibri" w:hAnsi="Calibri" w:cs="Calibri" w:hint="default"/>
    </w:rPr>
  </w:style>
  <w:style w:type="character" w:customStyle="1" w:styleId="WW8Num93z2">
    <w:name w:val="WW8Num93z2"/>
    <w:rsid w:val="00DE33CD"/>
  </w:style>
  <w:style w:type="character" w:customStyle="1" w:styleId="WW8Num93z3">
    <w:name w:val="WW8Num93z3"/>
    <w:rsid w:val="00DE33CD"/>
  </w:style>
  <w:style w:type="character" w:customStyle="1" w:styleId="WW8Num93z4">
    <w:name w:val="WW8Num93z4"/>
    <w:rsid w:val="00DE33CD"/>
  </w:style>
  <w:style w:type="character" w:customStyle="1" w:styleId="WW8Num93z5">
    <w:name w:val="WW8Num93z5"/>
    <w:rsid w:val="00DE33CD"/>
  </w:style>
  <w:style w:type="character" w:customStyle="1" w:styleId="WW8Num93z6">
    <w:name w:val="WW8Num93z6"/>
    <w:rsid w:val="00DE33CD"/>
  </w:style>
  <w:style w:type="character" w:customStyle="1" w:styleId="WW8Num93z7">
    <w:name w:val="WW8Num93z7"/>
    <w:rsid w:val="00DE33CD"/>
  </w:style>
  <w:style w:type="character" w:customStyle="1" w:styleId="WW8Num93z8">
    <w:name w:val="WW8Num93z8"/>
    <w:rsid w:val="00DE33CD"/>
  </w:style>
  <w:style w:type="character" w:customStyle="1" w:styleId="WW8Num94z0">
    <w:name w:val="WW8Num94z0"/>
    <w:rsid w:val="00DE33CD"/>
    <w:rPr>
      <w:rFonts w:ascii="Segoe UI" w:hAnsi="Segoe UI" w:cs="Segoe UI" w:hint="default"/>
      <w:b/>
      <w:bCs/>
      <w:color w:val="auto"/>
      <w:sz w:val="18"/>
      <w:szCs w:val="18"/>
    </w:rPr>
  </w:style>
  <w:style w:type="character" w:customStyle="1" w:styleId="WW8Num95z0">
    <w:name w:val="WW8Num95z0"/>
    <w:rsid w:val="00DE33CD"/>
    <w:rPr>
      <w:rFonts w:hint="default"/>
    </w:rPr>
  </w:style>
  <w:style w:type="character" w:customStyle="1" w:styleId="WW8Num96z0">
    <w:name w:val="WW8Num96z0"/>
    <w:rsid w:val="00DE33CD"/>
  </w:style>
  <w:style w:type="character" w:customStyle="1" w:styleId="WW8Num97z0">
    <w:name w:val="WW8Num97z0"/>
    <w:rsid w:val="00DE33CD"/>
    <w:rPr>
      <w:rFonts w:ascii="Segoe UI" w:hAnsi="Segoe UI" w:cs="Segoe UI" w:hint="default"/>
      <w:b w:val="0"/>
      <w:i w:val="0"/>
      <w:sz w:val="20"/>
    </w:rPr>
  </w:style>
  <w:style w:type="character" w:customStyle="1" w:styleId="WW8Num97z3">
    <w:name w:val="WW8Num97z3"/>
    <w:rsid w:val="00DE33CD"/>
  </w:style>
  <w:style w:type="character" w:customStyle="1" w:styleId="WW8Num97z4">
    <w:name w:val="WW8Num97z4"/>
    <w:rsid w:val="00DE33CD"/>
  </w:style>
  <w:style w:type="character" w:customStyle="1" w:styleId="WW8Num97z5">
    <w:name w:val="WW8Num97z5"/>
    <w:rsid w:val="00DE33CD"/>
  </w:style>
  <w:style w:type="character" w:customStyle="1" w:styleId="WW8Num97z6">
    <w:name w:val="WW8Num97z6"/>
    <w:rsid w:val="00DE33CD"/>
  </w:style>
  <w:style w:type="character" w:customStyle="1" w:styleId="WW8Num97z7">
    <w:name w:val="WW8Num97z7"/>
    <w:rsid w:val="00DE33CD"/>
  </w:style>
  <w:style w:type="character" w:customStyle="1" w:styleId="WW8Num97z8">
    <w:name w:val="WW8Num97z8"/>
    <w:rsid w:val="00DE33CD"/>
  </w:style>
  <w:style w:type="character" w:customStyle="1" w:styleId="WW8Num98z0">
    <w:name w:val="WW8Num98z0"/>
    <w:rsid w:val="00DE33CD"/>
    <w:rPr>
      <w:rFonts w:ascii="Segoe UI" w:hAnsi="Segoe UI" w:cs="Segoe UI" w:hint="default"/>
      <w:b w:val="0"/>
      <w:i w:val="0"/>
      <w:sz w:val="20"/>
    </w:rPr>
  </w:style>
  <w:style w:type="character" w:customStyle="1" w:styleId="WW8Num98z3">
    <w:name w:val="WW8Num98z3"/>
    <w:rsid w:val="00DE33CD"/>
  </w:style>
  <w:style w:type="character" w:customStyle="1" w:styleId="WW8Num98z4">
    <w:name w:val="WW8Num98z4"/>
    <w:rsid w:val="00DE33CD"/>
  </w:style>
  <w:style w:type="character" w:customStyle="1" w:styleId="WW8Num98z5">
    <w:name w:val="WW8Num98z5"/>
    <w:rsid w:val="00DE33CD"/>
  </w:style>
  <w:style w:type="character" w:customStyle="1" w:styleId="WW8Num98z6">
    <w:name w:val="WW8Num98z6"/>
    <w:rsid w:val="00DE33CD"/>
  </w:style>
  <w:style w:type="character" w:customStyle="1" w:styleId="WW8Num98z7">
    <w:name w:val="WW8Num98z7"/>
    <w:rsid w:val="00DE33CD"/>
  </w:style>
  <w:style w:type="character" w:customStyle="1" w:styleId="WW8Num98z8">
    <w:name w:val="WW8Num98z8"/>
    <w:rsid w:val="00DE33CD"/>
  </w:style>
  <w:style w:type="character" w:customStyle="1" w:styleId="WW8Num4z1">
    <w:name w:val="WW8Num4z1"/>
    <w:rsid w:val="00DE33CD"/>
  </w:style>
  <w:style w:type="character" w:customStyle="1" w:styleId="WW8Num4z2">
    <w:name w:val="WW8Num4z2"/>
    <w:rsid w:val="00DE33CD"/>
  </w:style>
  <w:style w:type="character" w:customStyle="1" w:styleId="WW8Num4z3">
    <w:name w:val="WW8Num4z3"/>
    <w:rsid w:val="00DE33CD"/>
    <w:rPr>
      <w:rFonts w:cs="Times New Roman"/>
    </w:rPr>
  </w:style>
  <w:style w:type="character" w:customStyle="1" w:styleId="WW8Num4z4">
    <w:name w:val="WW8Num4z4"/>
    <w:rsid w:val="00DE33CD"/>
  </w:style>
  <w:style w:type="character" w:customStyle="1" w:styleId="WW8Num4z5">
    <w:name w:val="WW8Num4z5"/>
    <w:rsid w:val="00DE33CD"/>
  </w:style>
  <w:style w:type="character" w:customStyle="1" w:styleId="WW8Num4z6">
    <w:name w:val="WW8Num4z6"/>
    <w:rsid w:val="00DE33CD"/>
  </w:style>
  <w:style w:type="character" w:customStyle="1" w:styleId="WW8Num4z7">
    <w:name w:val="WW8Num4z7"/>
    <w:rsid w:val="00DE33CD"/>
  </w:style>
  <w:style w:type="character" w:customStyle="1" w:styleId="WW8Num4z8">
    <w:name w:val="WW8Num4z8"/>
    <w:rsid w:val="00DE33CD"/>
  </w:style>
  <w:style w:type="character" w:customStyle="1" w:styleId="WW8Num5z1">
    <w:name w:val="WW8Num5z1"/>
    <w:rsid w:val="00DE33CD"/>
  </w:style>
  <w:style w:type="character" w:customStyle="1" w:styleId="WW8Num5z2">
    <w:name w:val="WW8Num5z2"/>
    <w:rsid w:val="00DE33CD"/>
  </w:style>
  <w:style w:type="character" w:customStyle="1" w:styleId="WW8Num5z3">
    <w:name w:val="WW8Num5z3"/>
    <w:rsid w:val="00DE33CD"/>
  </w:style>
  <w:style w:type="character" w:customStyle="1" w:styleId="WW8Num5z4">
    <w:name w:val="WW8Num5z4"/>
    <w:rsid w:val="00DE33CD"/>
  </w:style>
  <w:style w:type="character" w:customStyle="1" w:styleId="WW8Num5z5">
    <w:name w:val="WW8Num5z5"/>
    <w:rsid w:val="00DE33CD"/>
  </w:style>
  <w:style w:type="character" w:customStyle="1" w:styleId="WW8Num5z6">
    <w:name w:val="WW8Num5z6"/>
    <w:rsid w:val="00DE33CD"/>
  </w:style>
  <w:style w:type="character" w:customStyle="1" w:styleId="WW8Num5z7">
    <w:name w:val="WW8Num5z7"/>
    <w:rsid w:val="00DE33CD"/>
  </w:style>
  <w:style w:type="character" w:customStyle="1" w:styleId="WW8Num5z8">
    <w:name w:val="WW8Num5z8"/>
    <w:rsid w:val="00DE33CD"/>
  </w:style>
  <w:style w:type="character" w:customStyle="1" w:styleId="WW8Num9z1">
    <w:name w:val="WW8Num9z1"/>
    <w:rsid w:val="00DE33CD"/>
  </w:style>
  <w:style w:type="character" w:customStyle="1" w:styleId="WW8Num9z2">
    <w:name w:val="WW8Num9z2"/>
    <w:rsid w:val="00DE33CD"/>
  </w:style>
  <w:style w:type="character" w:customStyle="1" w:styleId="WW8Num9z3">
    <w:name w:val="WW8Num9z3"/>
    <w:rsid w:val="00DE33CD"/>
  </w:style>
  <w:style w:type="character" w:customStyle="1" w:styleId="WW8Num9z4">
    <w:name w:val="WW8Num9z4"/>
    <w:rsid w:val="00DE33CD"/>
  </w:style>
  <w:style w:type="character" w:customStyle="1" w:styleId="WW8Num9z5">
    <w:name w:val="WW8Num9z5"/>
    <w:rsid w:val="00DE33CD"/>
  </w:style>
  <w:style w:type="character" w:customStyle="1" w:styleId="WW8Num9z6">
    <w:name w:val="WW8Num9z6"/>
    <w:rsid w:val="00DE33CD"/>
  </w:style>
  <w:style w:type="character" w:customStyle="1" w:styleId="WW8Num9z7">
    <w:name w:val="WW8Num9z7"/>
    <w:rsid w:val="00DE33CD"/>
  </w:style>
  <w:style w:type="character" w:customStyle="1" w:styleId="WW8Num9z8">
    <w:name w:val="WW8Num9z8"/>
    <w:rsid w:val="00DE33CD"/>
  </w:style>
  <w:style w:type="character" w:customStyle="1" w:styleId="WW8Num21z1">
    <w:name w:val="WW8Num21z1"/>
    <w:rsid w:val="00DE33CD"/>
  </w:style>
  <w:style w:type="character" w:customStyle="1" w:styleId="WW8Num21z2">
    <w:name w:val="WW8Num21z2"/>
    <w:rsid w:val="00DE33CD"/>
  </w:style>
  <w:style w:type="character" w:customStyle="1" w:styleId="WW8Num21z3">
    <w:name w:val="WW8Num21z3"/>
    <w:rsid w:val="00DE33CD"/>
  </w:style>
  <w:style w:type="character" w:customStyle="1" w:styleId="WW8Num21z4">
    <w:name w:val="WW8Num21z4"/>
    <w:rsid w:val="00DE33CD"/>
  </w:style>
  <w:style w:type="character" w:customStyle="1" w:styleId="WW8Num21z5">
    <w:name w:val="WW8Num21z5"/>
    <w:rsid w:val="00DE33CD"/>
  </w:style>
  <w:style w:type="character" w:customStyle="1" w:styleId="WW8Num21z6">
    <w:name w:val="WW8Num21z6"/>
    <w:rsid w:val="00DE33CD"/>
  </w:style>
  <w:style w:type="character" w:customStyle="1" w:styleId="WW8Num21z7">
    <w:name w:val="WW8Num21z7"/>
    <w:rsid w:val="00DE33CD"/>
  </w:style>
  <w:style w:type="character" w:customStyle="1" w:styleId="WW8Num21z8">
    <w:name w:val="WW8Num21z8"/>
    <w:rsid w:val="00DE33CD"/>
  </w:style>
  <w:style w:type="character" w:customStyle="1" w:styleId="WW8Num25z1">
    <w:name w:val="WW8Num25z1"/>
    <w:rsid w:val="00DE33CD"/>
  </w:style>
  <w:style w:type="character" w:customStyle="1" w:styleId="WW8Num25z2">
    <w:name w:val="WW8Num25z2"/>
    <w:rsid w:val="00DE33CD"/>
  </w:style>
  <w:style w:type="character" w:customStyle="1" w:styleId="WW8Num25z3">
    <w:name w:val="WW8Num25z3"/>
    <w:rsid w:val="00DE33CD"/>
  </w:style>
  <w:style w:type="character" w:customStyle="1" w:styleId="WW8Num25z4">
    <w:name w:val="WW8Num25z4"/>
    <w:rsid w:val="00DE33CD"/>
  </w:style>
  <w:style w:type="character" w:customStyle="1" w:styleId="WW8Num25z5">
    <w:name w:val="WW8Num25z5"/>
    <w:rsid w:val="00DE33CD"/>
  </w:style>
  <w:style w:type="character" w:customStyle="1" w:styleId="WW8Num25z6">
    <w:name w:val="WW8Num25z6"/>
    <w:rsid w:val="00DE33CD"/>
  </w:style>
  <w:style w:type="character" w:customStyle="1" w:styleId="WW8Num25z7">
    <w:name w:val="WW8Num25z7"/>
    <w:rsid w:val="00DE33CD"/>
  </w:style>
  <w:style w:type="character" w:customStyle="1" w:styleId="WW8Num25z8">
    <w:name w:val="WW8Num25z8"/>
    <w:rsid w:val="00DE33CD"/>
  </w:style>
  <w:style w:type="character" w:customStyle="1" w:styleId="WW8Num27z1">
    <w:name w:val="WW8Num27z1"/>
    <w:rsid w:val="00DE33CD"/>
  </w:style>
  <w:style w:type="character" w:customStyle="1" w:styleId="WW8Num27z2">
    <w:name w:val="WW8Num27z2"/>
    <w:rsid w:val="00DE33CD"/>
  </w:style>
  <w:style w:type="character" w:customStyle="1" w:styleId="WW8Num27z3">
    <w:name w:val="WW8Num27z3"/>
    <w:rsid w:val="00DE33CD"/>
  </w:style>
  <w:style w:type="character" w:customStyle="1" w:styleId="WW8Num27z4">
    <w:name w:val="WW8Num27z4"/>
    <w:rsid w:val="00DE33CD"/>
  </w:style>
  <w:style w:type="character" w:customStyle="1" w:styleId="WW8Num27z5">
    <w:name w:val="WW8Num27z5"/>
    <w:rsid w:val="00DE33CD"/>
  </w:style>
  <w:style w:type="character" w:customStyle="1" w:styleId="WW8Num27z6">
    <w:name w:val="WW8Num27z6"/>
    <w:rsid w:val="00DE33CD"/>
  </w:style>
  <w:style w:type="character" w:customStyle="1" w:styleId="WW8Num27z7">
    <w:name w:val="WW8Num27z7"/>
    <w:rsid w:val="00DE33CD"/>
  </w:style>
  <w:style w:type="character" w:customStyle="1" w:styleId="WW8Num27z8">
    <w:name w:val="WW8Num27z8"/>
    <w:rsid w:val="00DE33CD"/>
  </w:style>
  <w:style w:type="character" w:customStyle="1" w:styleId="WW8Num29z1">
    <w:name w:val="WW8Num29z1"/>
    <w:rsid w:val="00DE33CD"/>
  </w:style>
  <w:style w:type="character" w:customStyle="1" w:styleId="WW8Num29z2">
    <w:name w:val="WW8Num29z2"/>
    <w:rsid w:val="00DE33CD"/>
  </w:style>
  <w:style w:type="character" w:customStyle="1" w:styleId="WW8Num29z3">
    <w:name w:val="WW8Num29z3"/>
    <w:rsid w:val="00DE33CD"/>
  </w:style>
  <w:style w:type="character" w:customStyle="1" w:styleId="WW8Num29z4">
    <w:name w:val="WW8Num29z4"/>
    <w:rsid w:val="00DE33CD"/>
  </w:style>
  <w:style w:type="character" w:customStyle="1" w:styleId="WW8Num29z5">
    <w:name w:val="WW8Num29z5"/>
    <w:rsid w:val="00DE33CD"/>
  </w:style>
  <w:style w:type="character" w:customStyle="1" w:styleId="WW8Num29z6">
    <w:name w:val="WW8Num29z6"/>
    <w:rsid w:val="00DE33CD"/>
  </w:style>
  <w:style w:type="character" w:customStyle="1" w:styleId="WW8Num29z7">
    <w:name w:val="WW8Num29z7"/>
    <w:rsid w:val="00DE33CD"/>
  </w:style>
  <w:style w:type="character" w:customStyle="1" w:styleId="WW8Num29z8">
    <w:name w:val="WW8Num29z8"/>
    <w:rsid w:val="00DE33CD"/>
  </w:style>
  <w:style w:type="character" w:customStyle="1" w:styleId="WW8Num30z1">
    <w:name w:val="WW8Num30z1"/>
    <w:rsid w:val="00DE33CD"/>
  </w:style>
  <w:style w:type="character" w:customStyle="1" w:styleId="WW8Num30z2">
    <w:name w:val="WW8Num30z2"/>
    <w:rsid w:val="00DE33CD"/>
  </w:style>
  <w:style w:type="character" w:customStyle="1" w:styleId="WW8Num30z3">
    <w:name w:val="WW8Num30z3"/>
    <w:rsid w:val="00DE33CD"/>
  </w:style>
  <w:style w:type="character" w:customStyle="1" w:styleId="WW8Num30z4">
    <w:name w:val="WW8Num30z4"/>
    <w:rsid w:val="00DE33CD"/>
    <w:rPr>
      <w:rFonts w:ascii="Segoe UI" w:hAnsi="Segoe UI" w:cs="Segoe UI" w:hint="default"/>
      <w:color w:val="auto"/>
    </w:rPr>
  </w:style>
  <w:style w:type="character" w:customStyle="1" w:styleId="WW8Num30z5">
    <w:name w:val="WW8Num30z5"/>
    <w:rsid w:val="00DE33CD"/>
  </w:style>
  <w:style w:type="character" w:customStyle="1" w:styleId="WW8Num30z6">
    <w:name w:val="WW8Num30z6"/>
    <w:rsid w:val="00DE33CD"/>
  </w:style>
  <w:style w:type="character" w:customStyle="1" w:styleId="WW8Num30z7">
    <w:name w:val="WW8Num30z7"/>
    <w:rsid w:val="00DE33CD"/>
  </w:style>
  <w:style w:type="character" w:customStyle="1" w:styleId="WW8Num30z8">
    <w:name w:val="WW8Num30z8"/>
    <w:rsid w:val="00DE33CD"/>
  </w:style>
  <w:style w:type="character" w:customStyle="1" w:styleId="WW8Num31z1">
    <w:name w:val="WW8Num31z1"/>
    <w:rsid w:val="00DE33CD"/>
  </w:style>
  <w:style w:type="character" w:customStyle="1" w:styleId="WW8Num31z2">
    <w:name w:val="WW8Num31z2"/>
    <w:rsid w:val="00DE33CD"/>
  </w:style>
  <w:style w:type="character" w:customStyle="1" w:styleId="WW8Num31z3">
    <w:name w:val="WW8Num31z3"/>
    <w:rsid w:val="00DE33CD"/>
  </w:style>
  <w:style w:type="character" w:customStyle="1" w:styleId="WW8Num31z4">
    <w:name w:val="WW8Num31z4"/>
    <w:rsid w:val="00DE33CD"/>
  </w:style>
  <w:style w:type="character" w:customStyle="1" w:styleId="WW8Num31z5">
    <w:name w:val="WW8Num31z5"/>
    <w:rsid w:val="00DE33CD"/>
  </w:style>
  <w:style w:type="character" w:customStyle="1" w:styleId="WW8Num31z6">
    <w:name w:val="WW8Num31z6"/>
    <w:rsid w:val="00DE33CD"/>
  </w:style>
  <w:style w:type="character" w:customStyle="1" w:styleId="WW8Num31z7">
    <w:name w:val="WW8Num31z7"/>
    <w:rsid w:val="00DE33CD"/>
  </w:style>
  <w:style w:type="character" w:customStyle="1" w:styleId="WW8Num31z8">
    <w:name w:val="WW8Num31z8"/>
    <w:rsid w:val="00DE33CD"/>
  </w:style>
  <w:style w:type="character" w:customStyle="1" w:styleId="WW8Num33z1">
    <w:name w:val="WW8Num33z1"/>
    <w:rsid w:val="00DE33CD"/>
    <w:rPr>
      <w:rFonts w:ascii="Courier New" w:hAnsi="Courier New" w:cs="Courier New" w:hint="default"/>
    </w:rPr>
  </w:style>
  <w:style w:type="character" w:customStyle="1" w:styleId="WW8Num33z2">
    <w:name w:val="WW8Num33z2"/>
    <w:rsid w:val="00DE33CD"/>
    <w:rPr>
      <w:rFonts w:ascii="Wingdings" w:hAnsi="Wingdings" w:cs="Wingdings" w:hint="default"/>
    </w:rPr>
  </w:style>
  <w:style w:type="character" w:customStyle="1" w:styleId="WW8Num34z1">
    <w:name w:val="WW8Num34z1"/>
    <w:rsid w:val="00DE33CD"/>
    <w:rPr>
      <w:rFonts w:ascii="Courier New" w:hAnsi="Courier New" w:cs="Courier New" w:hint="default"/>
    </w:rPr>
  </w:style>
  <w:style w:type="character" w:customStyle="1" w:styleId="WW8Num34z2">
    <w:name w:val="WW8Num34z2"/>
    <w:rsid w:val="00DE33CD"/>
    <w:rPr>
      <w:rFonts w:ascii="Wingdings" w:hAnsi="Wingdings" w:cs="Wingdings" w:hint="default"/>
    </w:rPr>
  </w:style>
  <w:style w:type="character" w:customStyle="1" w:styleId="WW8Num36z1">
    <w:name w:val="WW8Num36z1"/>
    <w:rsid w:val="00DE33CD"/>
  </w:style>
  <w:style w:type="character" w:customStyle="1" w:styleId="WW8Num36z2">
    <w:name w:val="WW8Num36z2"/>
    <w:rsid w:val="00DE33CD"/>
  </w:style>
  <w:style w:type="character" w:customStyle="1" w:styleId="WW8Num36z3">
    <w:name w:val="WW8Num36z3"/>
    <w:rsid w:val="00DE33CD"/>
  </w:style>
  <w:style w:type="character" w:customStyle="1" w:styleId="WW8Num36z4">
    <w:name w:val="WW8Num36z4"/>
    <w:rsid w:val="00DE33CD"/>
  </w:style>
  <w:style w:type="character" w:customStyle="1" w:styleId="WW8Num36z5">
    <w:name w:val="WW8Num36z5"/>
    <w:rsid w:val="00DE33CD"/>
  </w:style>
  <w:style w:type="character" w:customStyle="1" w:styleId="WW8Num36z6">
    <w:name w:val="WW8Num36z6"/>
    <w:rsid w:val="00DE33CD"/>
  </w:style>
  <w:style w:type="character" w:customStyle="1" w:styleId="WW8Num36z7">
    <w:name w:val="WW8Num36z7"/>
    <w:rsid w:val="00DE33CD"/>
  </w:style>
  <w:style w:type="character" w:customStyle="1" w:styleId="WW8Num36z8">
    <w:name w:val="WW8Num36z8"/>
    <w:rsid w:val="00DE33CD"/>
  </w:style>
  <w:style w:type="character" w:customStyle="1" w:styleId="WW8Num38z1">
    <w:name w:val="WW8Num38z1"/>
    <w:rsid w:val="00DE33CD"/>
  </w:style>
  <w:style w:type="character" w:customStyle="1" w:styleId="WW8Num38z2">
    <w:name w:val="WW8Num38z2"/>
    <w:rsid w:val="00DE33CD"/>
  </w:style>
  <w:style w:type="character" w:customStyle="1" w:styleId="WW8Num38z3">
    <w:name w:val="WW8Num38z3"/>
    <w:rsid w:val="00DE33CD"/>
  </w:style>
  <w:style w:type="character" w:customStyle="1" w:styleId="WW8Num38z4">
    <w:name w:val="WW8Num38z4"/>
    <w:rsid w:val="00DE33CD"/>
  </w:style>
  <w:style w:type="character" w:customStyle="1" w:styleId="WW8Num38z5">
    <w:name w:val="WW8Num38z5"/>
    <w:rsid w:val="00DE33CD"/>
  </w:style>
  <w:style w:type="character" w:customStyle="1" w:styleId="WW8Num38z6">
    <w:name w:val="WW8Num38z6"/>
    <w:rsid w:val="00DE33CD"/>
  </w:style>
  <w:style w:type="character" w:customStyle="1" w:styleId="WW8Num38z7">
    <w:name w:val="WW8Num38z7"/>
    <w:rsid w:val="00DE33CD"/>
  </w:style>
  <w:style w:type="character" w:customStyle="1" w:styleId="WW8Num38z8">
    <w:name w:val="WW8Num38z8"/>
    <w:rsid w:val="00DE33CD"/>
  </w:style>
  <w:style w:type="character" w:customStyle="1" w:styleId="WW8Num39z1">
    <w:name w:val="WW8Num39z1"/>
    <w:rsid w:val="00DE33CD"/>
  </w:style>
  <w:style w:type="character" w:customStyle="1" w:styleId="WW8Num39z2">
    <w:name w:val="WW8Num39z2"/>
    <w:rsid w:val="00DE33CD"/>
  </w:style>
  <w:style w:type="character" w:customStyle="1" w:styleId="WW8Num39z3">
    <w:name w:val="WW8Num39z3"/>
    <w:rsid w:val="00DE33CD"/>
  </w:style>
  <w:style w:type="character" w:customStyle="1" w:styleId="WW8Num39z4">
    <w:name w:val="WW8Num39z4"/>
    <w:rsid w:val="00DE33CD"/>
  </w:style>
  <w:style w:type="character" w:customStyle="1" w:styleId="WW8Num39z5">
    <w:name w:val="WW8Num39z5"/>
    <w:rsid w:val="00DE33CD"/>
  </w:style>
  <w:style w:type="character" w:customStyle="1" w:styleId="WW8Num39z6">
    <w:name w:val="WW8Num39z6"/>
    <w:rsid w:val="00DE33CD"/>
  </w:style>
  <w:style w:type="character" w:customStyle="1" w:styleId="WW8Num39z7">
    <w:name w:val="WW8Num39z7"/>
    <w:rsid w:val="00DE33CD"/>
  </w:style>
  <w:style w:type="character" w:customStyle="1" w:styleId="WW8Num39z8">
    <w:name w:val="WW8Num39z8"/>
    <w:rsid w:val="00DE33CD"/>
  </w:style>
  <w:style w:type="character" w:customStyle="1" w:styleId="WW8Num40z1">
    <w:name w:val="WW8Num40z1"/>
    <w:rsid w:val="00DE33CD"/>
    <w:rPr>
      <w:rFonts w:ascii="Courier New" w:hAnsi="Courier New" w:cs="Courier New" w:hint="default"/>
    </w:rPr>
  </w:style>
  <w:style w:type="character" w:customStyle="1" w:styleId="WW8Num40z2">
    <w:name w:val="WW8Num40z2"/>
    <w:rsid w:val="00DE33CD"/>
    <w:rPr>
      <w:rFonts w:ascii="Wingdings" w:hAnsi="Wingdings" w:cs="Wingdings" w:hint="default"/>
    </w:rPr>
  </w:style>
  <w:style w:type="character" w:customStyle="1" w:styleId="WW8Num40z3">
    <w:name w:val="WW8Num40z3"/>
    <w:rsid w:val="00DE33CD"/>
    <w:rPr>
      <w:rFonts w:ascii="Symbol" w:hAnsi="Symbol" w:cs="Symbol" w:hint="default"/>
    </w:rPr>
  </w:style>
  <w:style w:type="character" w:customStyle="1" w:styleId="WW8Num41z1">
    <w:name w:val="WW8Num41z1"/>
    <w:rsid w:val="00DE33CD"/>
  </w:style>
  <w:style w:type="character" w:customStyle="1" w:styleId="WW8Num41z2">
    <w:name w:val="WW8Num41z2"/>
    <w:rsid w:val="00DE33CD"/>
  </w:style>
  <w:style w:type="character" w:customStyle="1" w:styleId="WW8Num41z3">
    <w:name w:val="WW8Num41z3"/>
    <w:rsid w:val="00DE33CD"/>
  </w:style>
  <w:style w:type="character" w:customStyle="1" w:styleId="WW8Num41z4">
    <w:name w:val="WW8Num41z4"/>
    <w:rsid w:val="00DE33CD"/>
  </w:style>
  <w:style w:type="character" w:customStyle="1" w:styleId="WW8Num41z5">
    <w:name w:val="WW8Num41z5"/>
    <w:rsid w:val="00DE33CD"/>
  </w:style>
  <w:style w:type="character" w:customStyle="1" w:styleId="WW8Num41z6">
    <w:name w:val="WW8Num41z6"/>
    <w:rsid w:val="00DE33CD"/>
  </w:style>
  <w:style w:type="character" w:customStyle="1" w:styleId="WW8Num41z7">
    <w:name w:val="WW8Num41z7"/>
    <w:rsid w:val="00DE33CD"/>
  </w:style>
  <w:style w:type="character" w:customStyle="1" w:styleId="WW8Num41z8">
    <w:name w:val="WW8Num41z8"/>
    <w:rsid w:val="00DE33CD"/>
  </w:style>
  <w:style w:type="character" w:customStyle="1" w:styleId="WW8Num42z1">
    <w:name w:val="WW8Num42z1"/>
    <w:rsid w:val="00DE33CD"/>
  </w:style>
  <w:style w:type="character" w:customStyle="1" w:styleId="WW8Num42z2">
    <w:name w:val="WW8Num42z2"/>
    <w:rsid w:val="00DE33CD"/>
  </w:style>
  <w:style w:type="character" w:customStyle="1" w:styleId="WW8Num42z3">
    <w:name w:val="WW8Num42z3"/>
    <w:rsid w:val="00DE33CD"/>
  </w:style>
  <w:style w:type="character" w:customStyle="1" w:styleId="WW8Num42z4">
    <w:name w:val="WW8Num42z4"/>
    <w:rsid w:val="00DE33CD"/>
  </w:style>
  <w:style w:type="character" w:customStyle="1" w:styleId="WW8Num42z5">
    <w:name w:val="WW8Num42z5"/>
    <w:rsid w:val="00DE33CD"/>
  </w:style>
  <w:style w:type="character" w:customStyle="1" w:styleId="WW8Num42z6">
    <w:name w:val="WW8Num42z6"/>
    <w:rsid w:val="00DE33CD"/>
  </w:style>
  <w:style w:type="character" w:customStyle="1" w:styleId="WW8Num42z7">
    <w:name w:val="WW8Num42z7"/>
    <w:rsid w:val="00DE33CD"/>
  </w:style>
  <w:style w:type="character" w:customStyle="1" w:styleId="WW8Num42z8">
    <w:name w:val="WW8Num42z8"/>
    <w:rsid w:val="00DE33CD"/>
  </w:style>
  <w:style w:type="character" w:customStyle="1" w:styleId="WW8Num43z1">
    <w:name w:val="WW8Num43z1"/>
    <w:rsid w:val="00DE33CD"/>
  </w:style>
  <w:style w:type="character" w:customStyle="1" w:styleId="WW8Num43z2">
    <w:name w:val="WW8Num43z2"/>
    <w:rsid w:val="00DE33CD"/>
  </w:style>
  <w:style w:type="character" w:customStyle="1" w:styleId="WW8Num43z3">
    <w:name w:val="WW8Num43z3"/>
    <w:rsid w:val="00DE33CD"/>
  </w:style>
  <w:style w:type="character" w:customStyle="1" w:styleId="WW8Num43z4">
    <w:name w:val="WW8Num43z4"/>
    <w:rsid w:val="00DE33CD"/>
  </w:style>
  <w:style w:type="character" w:customStyle="1" w:styleId="WW8Num43z5">
    <w:name w:val="WW8Num43z5"/>
    <w:rsid w:val="00DE33CD"/>
  </w:style>
  <w:style w:type="character" w:customStyle="1" w:styleId="WW8Num43z6">
    <w:name w:val="WW8Num43z6"/>
    <w:rsid w:val="00DE33CD"/>
  </w:style>
  <w:style w:type="character" w:customStyle="1" w:styleId="WW8Num43z7">
    <w:name w:val="WW8Num43z7"/>
    <w:rsid w:val="00DE33CD"/>
  </w:style>
  <w:style w:type="character" w:customStyle="1" w:styleId="WW8Num43z8">
    <w:name w:val="WW8Num43z8"/>
    <w:rsid w:val="00DE33CD"/>
  </w:style>
  <w:style w:type="character" w:customStyle="1" w:styleId="WW8Num44z1">
    <w:name w:val="WW8Num44z1"/>
    <w:rsid w:val="00DE33CD"/>
  </w:style>
  <w:style w:type="character" w:customStyle="1" w:styleId="WW8Num44z2">
    <w:name w:val="WW8Num44z2"/>
    <w:rsid w:val="00DE33CD"/>
  </w:style>
  <w:style w:type="character" w:customStyle="1" w:styleId="WW8Num44z3">
    <w:name w:val="WW8Num44z3"/>
    <w:rsid w:val="00DE33CD"/>
  </w:style>
  <w:style w:type="character" w:customStyle="1" w:styleId="WW8Num44z4">
    <w:name w:val="WW8Num44z4"/>
    <w:rsid w:val="00DE33CD"/>
  </w:style>
  <w:style w:type="character" w:customStyle="1" w:styleId="WW8Num44z5">
    <w:name w:val="WW8Num44z5"/>
    <w:rsid w:val="00DE33CD"/>
  </w:style>
  <w:style w:type="character" w:customStyle="1" w:styleId="WW8Num44z6">
    <w:name w:val="WW8Num44z6"/>
    <w:rsid w:val="00DE33CD"/>
  </w:style>
  <w:style w:type="character" w:customStyle="1" w:styleId="WW8Num44z7">
    <w:name w:val="WW8Num44z7"/>
    <w:rsid w:val="00DE33CD"/>
  </w:style>
  <w:style w:type="character" w:customStyle="1" w:styleId="WW8Num44z8">
    <w:name w:val="WW8Num44z8"/>
    <w:rsid w:val="00DE33CD"/>
  </w:style>
  <w:style w:type="character" w:customStyle="1" w:styleId="WW8Num45z1">
    <w:name w:val="WW8Num45z1"/>
    <w:rsid w:val="00DE33CD"/>
  </w:style>
  <w:style w:type="character" w:customStyle="1" w:styleId="WW8Num45z2">
    <w:name w:val="WW8Num45z2"/>
    <w:rsid w:val="00DE33CD"/>
  </w:style>
  <w:style w:type="character" w:customStyle="1" w:styleId="WW8Num45z3">
    <w:name w:val="WW8Num45z3"/>
    <w:rsid w:val="00DE33CD"/>
  </w:style>
  <w:style w:type="character" w:customStyle="1" w:styleId="WW8Num45z4">
    <w:name w:val="WW8Num45z4"/>
    <w:rsid w:val="00DE33CD"/>
  </w:style>
  <w:style w:type="character" w:customStyle="1" w:styleId="WW8Num45z5">
    <w:name w:val="WW8Num45z5"/>
    <w:rsid w:val="00DE33CD"/>
  </w:style>
  <w:style w:type="character" w:customStyle="1" w:styleId="WW8Num45z6">
    <w:name w:val="WW8Num45z6"/>
    <w:rsid w:val="00DE33CD"/>
  </w:style>
  <w:style w:type="character" w:customStyle="1" w:styleId="WW8Num45z7">
    <w:name w:val="WW8Num45z7"/>
    <w:rsid w:val="00DE33CD"/>
  </w:style>
  <w:style w:type="character" w:customStyle="1" w:styleId="WW8Num45z8">
    <w:name w:val="WW8Num45z8"/>
    <w:rsid w:val="00DE33CD"/>
  </w:style>
  <w:style w:type="character" w:customStyle="1" w:styleId="WW8Num47z1">
    <w:name w:val="WW8Num47z1"/>
    <w:rsid w:val="00DE33CD"/>
  </w:style>
  <w:style w:type="character" w:customStyle="1" w:styleId="WW8Num47z2">
    <w:name w:val="WW8Num47z2"/>
    <w:rsid w:val="00DE33CD"/>
  </w:style>
  <w:style w:type="character" w:customStyle="1" w:styleId="WW8Num47z3">
    <w:name w:val="WW8Num47z3"/>
    <w:rsid w:val="00DE33CD"/>
  </w:style>
  <w:style w:type="character" w:customStyle="1" w:styleId="WW8Num47z4">
    <w:name w:val="WW8Num47z4"/>
    <w:rsid w:val="00DE33CD"/>
  </w:style>
  <w:style w:type="character" w:customStyle="1" w:styleId="WW8Num47z5">
    <w:name w:val="WW8Num47z5"/>
    <w:rsid w:val="00DE33CD"/>
  </w:style>
  <w:style w:type="character" w:customStyle="1" w:styleId="WW8Num47z6">
    <w:name w:val="WW8Num47z6"/>
    <w:rsid w:val="00DE33CD"/>
  </w:style>
  <w:style w:type="character" w:customStyle="1" w:styleId="WW8Num47z7">
    <w:name w:val="WW8Num47z7"/>
    <w:rsid w:val="00DE33CD"/>
  </w:style>
  <w:style w:type="character" w:customStyle="1" w:styleId="WW8Num47z8">
    <w:name w:val="WW8Num47z8"/>
    <w:rsid w:val="00DE33CD"/>
  </w:style>
  <w:style w:type="character" w:customStyle="1" w:styleId="WW8Num48z1">
    <w:name w:val="WW8Num48z1"/>
    <w:rsid w:val="00DE33CD"/>
    <w:rPr>
      <w:rFonts w:ascii="Courier New" w:hAnsi="Courier New" w:cs="Courier New" w:hint="default"/>
    </w:rPr>
  </w:style>
  <w:style w:type="character" w:customStyle="1" w:styleId="WW8Num48z2">
    <w:name w:val="WW8Num48z2"/>
    <w:rsid w:val="00DE33CD"/>
    <w:rPr>
      <w:rFonts w:ascii="Wingdings" w:hAnsi="Wingdings" w:cs="Wingdings" w:hint="default"/>
    </w:rPr>
  </w:style>
  <w:style w:type="character" w:customStyle="1" w:styleId="WW8Num50z1">
    <w:name w:val="WW8Num50z1"/>
    <w:rsid w:val="00DE33CD"/>
  </w:style>
  <w:style w:type="character" w:customStyle="1" w:styleId="WW8Num50z2">
    <w:name w:val="WW8Num50z2"/>
    <w:rsid w:val="00DE33CD"/>
  </w:style>
  <w:style w:type="character" w:customStyle="1" w:styleId="WW8Num50z3">
    <w:name w:val="WW8Num50z3"/>
    <w:rsid w:val="00DE33CD"/>
  </w:style>
  <w:style w:type="character" w:customStyle="1" w:styleId="WW8Num50z4">
    <w:name w:val="WW8Num50z4"/>
    <w:rsid w:val="00DE33CD"/>
  </w:style>
  <w:style w:type="character" w:customStyle="1" w:styleId="WW8Num50z5">
    <w:name w:val="WW8Num50z5"/>
    <w:rsid w:val="00DE33CD"/>
  </w:style>
  <w:style w:type="character" w:customStyle="1" w:styleId="WW8Num50z6">
    <w:name w:val="WW8Num50z6"/>
    <w:rsid w:val="00DE33CD"/>
  </w:style>
  <w:style w:type="character" w:customStyle="1" w:styleId="WW8Num50z7">
    <w:name w:val="WW8Num50z7"/>
    <w:rsid w:val="00DE33CD"/>
  </w:style>
  <w:style w:type="character" w:customStyle="1" w:styleId="WW8Num50z8">
    <w:name w:val="WW8Num50z8"/>
    <w:rsid w:val="00DE33CD"/>
  </w:style>
  <w:style w:type="character" w:customStyle="1" w:styleId="WW8Num52z1">
    <w:name w:val="WW8Num52z1"/>
    <w:rsid w:val="00DE33CD"/>
  </w:style>
  <w:style w:type="character" w:customStyle="1" w:styleId="WW8Num52z2">
    <w:name w:val="WW8Num52z2"/>
    <w:rsid w:val="00DE33CD"/>
  </w:style>
  <w:style w:type="character" w:customStyle="1" w:styleId="WW8Num52z3">
    <w:name w:val="WW8Num52z3"/>
    <w:rsid w:val="00DE33CD"/>
  </w:style>
  <w:style w:type="character" w:customStyle="1" w:styleId="WW8Num52z4">
    <w:name w:val="WW8Num52z4"/>
    <w:rsid w:val="00DE33CD"/>
  </w:style>
  <w:style w:type="character" w:customStyle="1" w:styleId="WW8Num52z5">
    <w:name w:val="WW8Num52z5"/>
    <w:rsid w:val="00DE33CD"/>
  </w:style>
  <w:style w:type="character" w:customStyle="1" w:styleId="WW8Num52z6">
    <w:name w:val="WW8Num52z6"/>
    <w:rsid w:val="00DE33CD"/>
  </w:style>
  <w:style w:type="character" w:customStyle="1" w:styleId="WW8Num52z7">
    <w:name w:val="WW8Num52z7"/>
    <w:rsid w:val="00DE33CD"/>
  </w:style>
  <w:style w:type="character" w:customStyle="1" w:styleId="WW8Num52z8">
    <w:name w:val="WW8Num52z8"/>
    <w:rsid w:val="00DE33CD"/>
  </w:style>
  <w:style w:type="character" w:customStyle="1" w:styleId="WW8Num53z1">
    <w:name w:val="WW8Num53z1"/>
    <w:rsid w:val="00DE33CD"/>
  </w:style>
  <w:style w:type="character" w:customStyle="1" w:styleId="WW8Num53z2">
    <w:name w:val="WW8Num53z2"/>
    <w:rsid w:val="00DE33CD"/>
  </w:style>
  <w:style w:type="character" w:customStyle="1" w:styleId="WW8Num53z3">
    <w:name w:val="WW8Num53z3"/>
    <w:rsid w:val="00DE33CD"/>
  </w:style>
  <w:style w:type="character" w:customStyle="1" w:styleId="WW8Num53z4">
    <w:name w:val="WW8Num53z4"/>
    <w:rsid w:val="00DE33CD"/>
  </w:style>
  <w:style w:type="character" w:customStyle="1" w:styleId="WW8Num53z5">
    <w:name w:val="WW8Num53z5"/>
    <w:rsid w:val="00DE33CD"/>
  </w:style>
  <w:style w:type="character" w:customStyle="1" w:styleId="WW8Num53z6">
    <w:name w:val="WW8Num53z6"/>
    <w:rsid w:val="00DE33CD"/>
  </w:style>
  <w:style w:type="character" w:customStyle="1" w:styleId="WW8Num53z7">
    <w:name w:val="WW8Num53z7"/>
    <w:rsid w:val="00DE33CD"/>
  </w:style>
  <w:style w:type="character" w:customStyle="1" w:styleId="WW8Num53z8">
    <w:name w:val="WW8Num53z8"/>
    <w:rsid w:val="00DE33CD"/>
  </w:style>
  <w:style w:type="character" w:customStyle="1" w:styleId="WW8Num54z1">
    <w:name w:val="WW8Num54z1"/>
    <w:rsid w:val="00DE33CD"/>
  </w:style>
  <w:style w:type="character" w:customStyle="1" w:styleId="WW8Num54z2">
    <w:name w:val="WW8Num54z2"/>
    <w:rsid w:val="00DE33CD"/>
  </w:style>
  <w:style w:type="character" w:customStyle="1" w:styleId="WW8Num54z3">
    <w:name w:val="WW8Num54z3"/>
    <w:rsid w:val="00DE33CD"/>
  </w:style>
  <w:style w:type="character" w:customStyle="1" w:styleId="WW8Num54z4">
    <w:name w:val="WW8Num54z4"/>
    <w:rsid w:val="00DE33CD"/>
  </w:style>
  <w:style w:type="character" w:customStyle="1" w:styleId="WW8Num54z5">
    <w:name w:val="WW8Num54z5"/>
    <w:rsid w:val="00DE33CD"/>
  </w:style>
  <w:style w:type="character" w:customStyle="1" w:styleId="WW8Num54z6">
    <w:name w:val="WW8Num54z6"/>
    <w:rsid w:val="00DE33CD"/>
  </w:style>
  <w:style w:type="character" w:customStyle="1" w:styleId="WW8Num54z7">
    <w:name w:val="WW8Num54z7"/>
    <w:rsid w:val="00DE33CD"/>
  </w:style>
  <w:style w:type="character" w:customStyle="1" w:styleId="WW8Num54z8">
    <w:name w:val="WW8Num54z8"/>
    <w:rsid w:val="00DE33CD"/>
  </w:style>
  <w:style w:type="character" w:customStyle="1" w:styleId="WW8Num55z1">
    <w:name w:val="WW8Num55z1"/>
    <w:rsid w:val="00DE33CD"/>
  </w:style>
  <w:style w:type="character" w:customStyle="1" w:styleId="WW8Num55z2">
    <w:name w:val="WW8Num55z2"/>
    <w:rsid w:val="00DE33CD"/>
  </w:style>
  <w:style w:type="character" w:customStyle="1" w:styleId="WW8Num55z3">
    <w:name w:val="WW8Num55z3"/>
    <w:rsid w:val="00DE33CD"/>
  </w:style>
  <w:style w:type="character" w:customStyle="1" w:styleId="WW8Num55z4">
    <w:name w:val="WW8Num55z4"/>
    <w:rsid w:val="00DE33CD"/>
  </w:style>
  <w:style w:type="character" w:customStyle="1" w:styleId="WW8Num55z5">
    <w:name w:val="WW8Num55z5"/>
    <w:rsid w:val="00DE33CD"/>
  </w:style>
  <w:style w:type="character" w:customStyle="1" w:styleId="WW8Num55z6">
    <w:name w:val="WW8Num55z6"/>
    <w:rsid w:val="00DE33CD"/>
  </w:style>
  <w:style w:type="character" w:customStyle="1" w:styleId="WW8Num55z7">
    <w:name w:val="WW8Num55z7"/>
    <w:rsid w:val="00DE33CD"/>
  </w:style>
  <w:style w:type="character" w:customStyle="1" w:styleId="WW8Num55z8">
    <w:name w:val="WW8Num55z8"/>
    <w:rsid w:val="00DE33CD"/>
  </w:style>
  <w:style w:type="character" w:customStyle="1" w:styleId="WW8Num56z1">
    <w:name w:val="WW8Num56z1"/>
    <w:rsid w:val="00DE33CD"/>
  </w:style>
  <w:style w:type="character" w:customStyle="1" w:styleId="WW8Num56z2">
    <w:name w:val="WW8Num56z2"/>
    <w:rsid w:val="00DE33CD"/>
  </w:style>
  <w:style w:type="character" w:customStyle="1" w:styleId="WW8Num56z3">
    <w:name w:val="WW8Num56z3"/>
    <w:rsid w:val="00DE33CD"/>
  </w:style>
  <w:style w:type="character" w:customStyle="1" w:styleId="WW8Num56z4">
    <w:name w:val="WW8Num56z4"/>
    <w:rsid w:val="00DE33CD"/>
  </w:style>
  <w:style w:type="character" w:customStyle="1" w:styleId="WW8Num56z5">
    <w:name w:val="WW8Num56z5"/>
    <w:rsid w:val="00DE33CD"/>
  </w:style>
  <w:style w:type="character" w:customStyle="1" w:styleId="WW8Num56z6">
    <w:name w:val="WW8Num56z6"/>
    <w:rsid w:val="00DE33CD"/>
    <w:rPr>
      <w:rFonts w:ascii="Segoe UI" w:hAnsi="Segoe UI" w:cs="Segoe UI"/>
      <w:b w:val="0"/>
    </w:rPr>
  </w:style>
  <w:style w:type="character" w:customStyle="1" w:styleId="WW8Num56z7">
    <w:name w:val="WW8Num56z7"/>
    <w:rsid w:val="00DE33CD"/>
  </w:style>
  <w:style w:type="character" w:customStyle="1" w:styleId="WW8Num56z8">
    <w:name w:val="WW8Num56z8"/>
    <w:rsid w:val="00DE33CD"/>
  </w:style>
  <w:style w:type="character" w:customStyle="1" w:styleId="WW8Num58z1">
    <w:name w:val="WW8Num58z1"/>
    <w:rsid w:val="00DE33CD"/>
  </w:style>
  <w:style w:type="character" w:customStyle="1" w:styleId="WW8Num58z2">
    <w:name w:val="WW8Num58z2"/>
    <w:rsid w:val="00DE33CD"/>
  </w:style>
  <w:style w:type="character" w:customStyle="1" w:styleId="WW8Num58z3">
    <w:name w:val="WW8Num58z3"/>
    <w:rsid w:val="00DE33CD"/>
  </w:style>
  <w:style w:type="character" w:customStyle="1" w:styleId="WW8Num58z4">
    <w:name w:val="WW8Num58z4"/>
    <w:rsid w:val="00DE33CD"/>
  </w:style>
  <w:style w:type="character" w:customStyle="1" w:styleId="WW8Num58z5">
    <w:name w:val="WW8Num58z5"/>
    <w:rsid w:val="00DE33CD"/>
  </w:style>
  <w:style w:type="character" w:customStyle="1" w:styleId="WW8Num58z6">
    <w:name w:val="WW8Num58z6"/>
    <w:rsid w:val="00DE33CD"/>
  </w:style>
  <w:style w:type="character" w:customStyle="1" w:styleId="WW8Num58z7">
    <w:name w:val="WW8Num58z7"/>
    <w:rsid w:val="00DE33CD"/>
  </w:style>
  <w:style w:type="character" w:customStyle="1" w:styleId="WW8Num58z8">
    <w:name w:val="WW8Num58z8"/>
    <w:rsid w:val="00DE33CD"/>
  </w:style>
  <w:style w:type="character" w:customStyle="1" w:styleId="WW8Num59z1">
    <w:name w:val="WW8Num59z1"/>
    <w:rsid w:val="00DE33CD"/>
  </w:style>
  <w:style w:type="character" w:customStyle="1" w:styleId="WW8Num59z2">
    <w:name w:val="WW8Num59z2"/>
    <w:rsid w:val="00DE33CD"/>
  </w:style>
  <w:style w:type="character" w:customStyle="1" w:styleId="WW8Num59z3">
    <w:name w:val="WW8Num59z3"/>
    <w:rsid w:val="00DE33CD"/>
  </w:style>
  <w:style w:type="character" w:customStyle="1" w:styleId="WW8Num59z4">
    <w:name w:val="WW8Num59z4"/>
    <w:rsid w:val="00DE33CD"/>
  </w:style>
  <w:style w:type="character" w:customStyle="1" w:styleId="WW8Num59z5">
    <w:name w:val="WW8Num59z5"/>
    <w:rsid w:val="00DE33CD"/>
  </w:style>
  <w:style w:type="character" w:customStyle="1" w:styleId="WW8Num59z6">
    <w:name w:val="WW8Num59z6"/>
    <w:rsid w:val="00DE33CD"/>
  </w:style>
  <w:style w:type="character" w:customStyle="1" w:styleId="WW8Num59z7">
    <w:name w:val="WW8Num59z7"/>
    <w:rsid w:val="00DE33CD"/>
  </w:style>
  <w:style w:type="character" w:customStyle="1" w:styleId="WW8Num59z8">
    <w:name w:val="WW8Num59z8"/>
    <w:rsid w:val="00DE33CD"/>
  </w:style>
  <w:style w:type="character" w:customStyle="1" w:styleId="WW8Num60z1">
    <w:name w:val="WW8Num60z1"/>
    <w:rsid w:val="00DE33CD"/>
  </w:style>
  <w:style w:type="character" w:customStyle="1" w:styleId="WW8Num60z2">
    <w:name w:val="WW8Num60z2"/>
    <w:rsid w:val="00DE33CD"/>
  </w:style>
  <w:style w:type="character" w:customStyle="1" w:styleId="WW8Num60z3">
    <w:name w:val="WW8Num60z3"/>
    <w:rsid w:val="00DE33CD"/>
  </w:style>
  <w:style w:type="character" w:customStyle="1" w:styleId="WW8Num60z4">
    <w:name w:val="WW8Num60z4"/>
    <w:rsid w:val="00DE33CD"/>
  </w:style>
  <w:style w:type="character" w:customStyle="1" w:styleId="WW8Num60z5">
    <w:name w:val="WW8Num60z5"/>
    <w:rsid w:val="00DE33CD"/>
  </w:style>
  <w:style w:type="character" w:customStyle="1" w:styleId="WW8Num60z6">
    <w:name w:val="WW8Num60z6"/>
    <w:rsid w:val="00DE33CD"/>
  </w:style>
  <w:style w:type="character" w:customStyle="1" w:styleId="WW8Num60z7">
    <w:name w:val="WW8Num60z7"/>
    <w:rsid w:val="00DE33CD"/>
  </w:style>
  <w:style w:type="character" w:customStyle="1" w:styleId="WW8Num60z8">
    <w:name w:val="WW8Num60z8"/>
    <w:rsid w:val="00DE33CD"/>
  </w:style>
  <w:style w:type="character" w:customStyle="1" w:styleId="WW8Num61z1">
    <w:name w:val="WW8Num61z1"/>
    <w:rsid w:val="00DE33CD"/>
    <w:rPr>
      <w:rFonts w:hint="default"/>
      <w:b w:val="0"/>
    </w:rPr>
  </w:style>
  <w:style w:type="character" w:customStyle="1" w:styleId="WW8Num61z2">
    <w:name w:val="WW8Num61z2"/>
    <w:rsid w:val="00DE33CD"/>
    <w:rPr>
      <w:rFonts w:hint="default"/>
    </w:rPr>
  </w:style>
  <w:style w:type="character" w:customStyle="1" w:styleId="WW8Num62z1">
    <w:name w:val="WW8Num62z1"/>
    <w:rsid w:val="00DE33CD"/>
    <w:rPr>
      <w:rFonts w:ascii="Courier New" w:hAnsi="Courier New" w:cs="Courier New" w:hint="default"/>
    </w:rPr>
  </w:style>
  <w:style w:type="character" w:customStyle="1" w:styleId="WW8Num62z2">
    <w:name w:val="WW8Num62z2"/>
    <w:rsid w:val="00DE33CD"/>
    <w:rPr>
      <w:rFonts w:ascii="Wingdings" w:hAnsi="Wingdings" w:cs="Wingdings" w:hint="default"/>
    </w:rPr>
  </w:style>
  <w:style w:type="character" w:customStyle="1" w:styleId="WW8Num63z1">
    <w:name w:val="WW8Num63z1"/>
    <w:rsid w:val="00DE33CD"/>
  </w:style>
  <w:style w:type="character" w:customStyle="1" w:styleId="WW8Num63z2">
    <w:name w:val="WW8Num63z2"/>
    <w:rsid w:val="00DE33CD"/>
  </w:style>
  <w:style w:type="character" w:customStyle="1" w:styleId="WW8Num63z3">
    <w:name w:val="WW8Num63z3"/>
    <w:rsid w:val="00DE33CD"/>
  </w:style>
  <w:style w:type="character" w:customStyle="1" w:styleId="WW8Num63z4">
    <w:name w:val="WW8Num63z4"/>
    <w:rsid w:val="00DE33CD"/>
  </w:style>
  <w:style w:type="character" w:customStyle="1" w:styleId="WW8Num63z5">
    <w:name w:val="WW8Num63z5"/>
    <w:rsid w:val="00DE33CD"/>
  </w:style>
  <w:style w:type="character" w:customStyle="1" w:styleId="WW8Num63z6">
    <w:name w:val="WW8Num63z6"/>
    <w:rsid w:val="00DE33CD"/>
  </w:style>
  <w:style w:type="character" w:customStyle="1" w:styleId="WW8Num63z7">
    <w:name w:val="WW8Num63z7"/>
    <w:rsid w:val="00DE33CD"/>
  </w:style>
  <w:style w:type="character" w:customStyle="1" w:styleId="WW8Num63z8">
    <w:name w:val="WW8Num63z8"/>
    <w:rsid w:val="00DE33CD"/>
  </w:style>
  <w:style w:type="character" w:customStyle="1" w:styleId="WW8Num64z1">
    <w:name w:val="WW8Num64z1"/>
    <w:rsid w:val="00DE33CD"/>
  </w:style>
  <w:style w:type="character" w:customStyle="1" w:styleId="WW8Num64z2">
    <w:name w:val="WW8Num64z2"/>
    <w:rsid w:val="00DE33CD"/>
  </w:style>
  <w:style w:type="character" w:customStyle="1" w:styleId="WW8Num64z3">
    <w:name w:val="WW8Num64z3"/>
    <w:rsid w:val="00DE33CD"/>
  </w:style>
  <w:style w:type="character" w:customStyle="1" w:styleId="WW8Num64z4">
    <w:name w:val="WW8Num64z4"/>
    <w:rsid w:val="00DE33CD"/>
  </w:style>
  <w:style w:type="character" w:customStyle="1" w:styleId="WW8Num64z5">
    <w:name w:val="WW8Num64z5"/>
    <w:rsid w:val="00DE33CD"/>
  </w:style>
  <w:style w:type="character" w:customStyle="1" w:styleId="WW8Num64z6">
    <w:name w:val="WW8Num64z6"/>
    <w:rsid w:val="00DE33CD"/>
  </w:style>
  <w:style w:type="character" w:customStyle="1" w:styleId="WW8Num64z7">
    <w:name w:val="WW8Num64z7"/>
    <w:rsid w:val="00DE33CD"/>
  </w:style>
  <w:style w:type="character" w:customStyle="1" w:styleId="WW8Num64z8">
    <w:name w:val="WW8Num64z8"/>
    <w:rsid w:val="00DE33CD"/>
  </w:style>
  <w:style w:type="character" w:customStyle="1" w:styleId="WW8Num66z2">
    <w:name w:val="WW8Num66z2"/>
    <w:rsid w:val="00DE33CD"/>
  </w:style>
  <w:style w:type="character" w:customStyle="1" w:styleId="WW8Num66z3">
    <w:name w:val="WW8Num66z3"/>
    <w:rsid w:val="00DE33CD"/>
  </w:style>
  <w:style w:type="character" w:customStyle="1" w:styleId="WW8Num66z4">
    <w:name w:val="WW8Num66z4"/>
    <w:rsid w:val="00DE33CD"/>
  </w:style>
  <w:style w:type="character" w:customStyle="1" w:styleId="WW8Num66z5">
    <w:name w:val="WW8Num66z5"/>
    <w:rsid w:val="00DE33CD"/>
  </w:style>
  <w:style w:type="character" w:customStyle="1" w:styleId="WW8Num66z6">
    <w:name w:val="WW8Num66z6"/>
    <w:rsid w:val="00DE33CD"/>
  </w:style>
  <w:style w:type="character" w:customStyle="1" w:styleId="WW8Num66z7">
    <w:name w:val="WW8Num66z7"/>
    <w:rsid w:val="00DE33CD"/>
  </w:style>
  <w:style w:type="character" w:customStyle="1" w:styleId="WW8Num66z8">
    <w:name w:val="WW8Num66z8"/>
    <w:rsid w:val="00DE33CD"/>
  </w:style>
  <w:style w:type="character" w:customStyle="1" w:styleId="WW8Num67z1">
    <w:name w:val="WW8Num67z1"/>
    <w:rsid w:val="00DE33CD"/>
    <w:rPr>
      <w:rFonts w:ascii="Courier New" w:hAnsi="Courier New" w:cs="Courier New" w:hint="default"/>
    </w:rPr>
  </w:style>
  <w:style w:type="character" w:customStyle="1" w:styleId="WW8Num67z2">
    <w:name w:val="WW8Num67z2"/>
    <w:rsid w:val="00DE33CD"/>
    <w:rPr>
      <w:rFonts w:ascii="Wingdings" w:hAnsi="Wingdings" w:cs="Wingdings" w:hint="default"/>
    </w:rPr>
  </w:style>
  <w:style w:type="character" w:customStyle="1" w:styleId="WW8Num67z3">
    <w:name w:val="WW8Num67z3"/>
    <w:rsid w:val="00DE33CD"/>
    <w:rPr>
      <w:rFonts w:ascii="Symbol" w:hAnsi="Symbol" w:cs="Symbol" w:hint="default"/>
    </w:rPr>
  </w:style>
  <w:style w:type="character" w:customStyle="1" w:styleId="WW8Num69z1">
    <w:name w:val="WW8Num69z1"/>
    <w:rsid w:val="00DE33CD"/>
  </w:style>
  <w:style w:type="character" w:customStyle="1" w:styleId="WW8Num71z1">
    <w:name w:val="WW8Num71z1"/>
    <w:rsid w:val="00DE33CD"/>
  </w:style>
  <w:style w:type="character" w:customStyle="1" w:styleId="WW8Num71z2">
    <w:name w:val="WW8Num71z2"/>
    <w:rsid w:val="00DE33CD"/>
    <w:rPr>
      <w:rFonts w:eastAsia="Times New Roman" w:hint="default"/>
      <w:sz w:val="24"/>
    </w:rPr>
  </w:style>
  <w:style w:type="character" w:customStyle="1" w:styleId="WW8Num71z3">
    <w:name w:val="WW8Num71z3"/>
    <w:rsid w:val="00DE33CD"/>
  </w:style>
  <w:style w:type="character" w:customStyle="1" w:styleId="WW8Num71z4">
    <w:name w:val="WW8Num71z4"/>
    <w:rsid w:val="00DE33CD"/>
  </w:style>
  <w:style w:type="character" w:customStyle="1" w:styleId="WW8Num71z5">
    <w:name w:val="WW8Num71z5"/>
    <w:rsid w:val="00DE33CD"/>
  </w:style>
  <w:style w:type="character" w:customStyle="1" w:styleId="WW8Num71z6">
    <w:name w:val="WW8Num71z6"/>
    <w:rsid w:val="00DE33CD"/>
  </w:style>
  <w:style w:type="character" w:customStyle="1" w:styleId="WW8Num71z7">
    <w:name w:val="WW8Num71z7"/>
    <w:rsid w:val="00DE33CD"/>
  </w:style>
  <w:style w:type="character" w:customStyle="1" w:styleId="WW8Num71z8">
    <w:name w:val="WW8Num71z8"/>
    <w:rsid w:val="00DE33CD"/>
  </w:style>
  <w:style w:type="character" w:customStyle="1" w:styleId="WW8Num72z1">
    <w:name w:val="WW8Num72z1"/>
    <w:rsid w:val="00DE33CD"/>
  </w:style>
  <w:style w:type="character" w:customStyle="1" w:styleId="WW8Num72z2">
    <w:name w:val="WW8Num72z2"/>
    <w:rsid w:val="00DE33CD"/>
  </w:style>
  <w:style w:type="character" w:customStyle="1" w:styleId="WW8Num72z3">
    <w:name w:val="WW8Num72z3"/>
    <w:rsid w:val="00DE33CD"/>
  </w:style>
  <w:style w:type="character" w:customStyle="1" w:styleId="WW8Num72z4">
    <w:name w:val="WW8Num72z4"/>
    <w:rsid w:val="00DE33CD"/>
  </w:style>
  <w:style w:type="character" w:customStyle="1" w:styleId="WW8Num72z5">
    <w:name w:val="WW8Num72z5"/>
    <w:rsid w:val="00DE33CD"/>
  </w:style>
  <w:style w:type="character" w:customStyle="1" w:styleId="WW8Num72z6">
    <w:name w:val="WW8Num72z6"/>
    <w:rsid w:val="00DE33CD"/>
  </w:style>
  <w:style w:type="character" w:customStyle="1" w:styleId="WW8Num72z7">
    <w:name w:val="WW8Num72z7"/>
    <w:rsid w:val="00DE33CD"/>
  </w:style>
  <w:style w:type="character" w:customStyle="1" w:styleId="WW8Num72z8">
    <w:name w:val="WW8Num72z8"/>
    <w:rsid w:val="00DE33CD"/>
  </w:style>
  <w:style w:type="character" w:customStyle="1" w:styleId="WW8Num73z1">
    <w:name w:val="WW8Num73z1"/>
    <w:rsid w:val="00DE33CD"/>
  </w:style>
  <w:style w:type="character" w:customStyle="1" w:styleId="WW8Num73z2">
    <w:name w:val="WW8Num73z2"/>
    <w:rsid w:val="00DE33CD"/>
  </w:style>
  <w:style w:type="character" w:customStyle="1" w:styleId="WW8Num73z3">
    <w:name w:val="WW8Num73z3"/>
    <w:rsid w:val="00DE33CD"/>
  </w:style>
  <w:style w:type="character" w:customStyle="1" w:styleId="WW8Num73z4">
    <w:name w:val="WW8Num73z4"/>
    <w:rsid w:val="00DE33CD"/>
  </w:style>
  <w:style w:type="character" w:customStyle="1" w:styleId="WW8Num73z5">
    <w:name w:val="WW8Num73z5"/>
    <w:rsid w:val="00DE33CD"/>
  </w:style>
  <w:style w:type="character" w:customStyle="1" w:styleId="WW8Num73z6">
    <w:name w:val="WW8Num73z6"/>
    <w:rsid w:val="00DE33CD"/>
  </w:style>
  <w:style w:type="character" w:customStyle="1" w:styleId="WW8Num73z7">
    <w:name w:val="WW8Num73z7"/>
    <w:rsid w:val="00DE33CD"/>
  </w:style>
  <w:style w:type="character" w:customStyle="1" w:styleId="WW8Num73z8">
    <w:name w:val="WW8Num73z8"/>
    <w:rsid w:val="00DE33CD"/>
  </w:style>
  <w:style w:type="character" w:customStyle="1" w:styleId="WW8Num74z1">
    <w:name w:val="WW8Num74z1"/>
    <w:rsid w:val="00DE33CD"/>
  </w:style>
  <w:style w:type="character" w:customStyle="1" w:styleId="WW8Num75z1">
    <w:name w:val="WW8Num75z1"/>
    <w:rsid w:val="00DE33CD"/>
  </w:style>
  <w:style w:type="character" w:customStyle="1" w:styleId="WW8Num75z2">
    <w:name w:val="WW8Num75z2"/>
    <w:rsid w:val="00DE33CD"/>
  </w:style>
  <w:style w:type="character" w:customStyle="1" w:styleId="WW8Num75z3">
    <w:name w:val="WW8Num75z3"/>
    <w:rsid w:val="00DE33CD"/>
  </w:style>
  <w:style w:type="character" w:customStyle="1" w:styleId="WW8Num75z4">
    <w:name w:val="WW8Num75z4"/>
    <w:rsid w:val="00DE33CD"/>
  </w:style>
  <w:style w:type="character" w:customStyle="1" w:styleId="WW8Num75z5">
    <w:name w:val="WW8Num75z5"/>
    <w:rsid w:val="00DE33CD"/>
  </w:style>
  <w:style w:type="character" w:customStyle="1" w:styleId="WW8Num75z6">
    <w:name w:val="WW8Num75z6"/>
    <w:rsid w:val="00DE33CD"/>
    <w:rPr>
      <w:rFonts w:ascii="Segoe UI" w:hAnsi="Segoe UI" w:cs="Segoe UI"/>
    </w:rPr>
  </w:style>
  <w:style w:type="character" w:customStyle="1" w:styleId="WW8Num75z7">
    <w:name w:val="WW8Num75z7"/>
    <w:rsid w:val="00DE33CD"/>
  </w:style>
  <w:style w:type="character" w:customStyle="1" w:styleId="WW8Num75z8">
    <w:name w:val="WW8Num75z8"/>
    <w:rsid w:val="00DE33CD"/>
  </w:style>
  <w:style w:type="character" w:customStyle="1" w:styleId="WW8Num76z1">
    <w:name w:val="WW8Num76z1"/>
    <w:rsid w:val="00DE33CD"/>
  </w:style>
  <w:style w:type="character" w:customStyle="1" w:styleId="WW8Num76z2">
    <w:name w:val="WW8Num76z2"/>
    <w:rsid w:val="00DE33CD"/>
  </w:style>
  <w:style w:type="character" w:customStyle="1" w:styleId="WW8Num76z3">
    <w:name w:val="WW8Num76z3"/>
    <w:rsid w:val="00DE33CD"/>
  </w:style>
  <w:style w:type="character" w:customStyle="1" w:styleId="WW8Num76z4">
    <w:name w:val="WW8Num76z4"/>
    <w:rsid w:val="00DE33CD"/>
  </w:style>
  <w:style w:type="character" w:customStyle="1" w:styleId="WW8Num76z5">
    <w:name w:val="WW8Num76z5"/>
    <w:rsid w:val="00DE33CD"/>
  </w:style>
  <w:style w:type="character" w:customStyle="1" w:styleId="WW8Num76z6">
    <w:name w:val="WW8Num76z6"/>
    <w:rsid w:val="00DE33CD"/>
  </w:style>
  <w:style w:type="character" w:customStyle="1" w:styleId="WW8Num76z7">
    <w:name w:val="WW8Num76z7"/>
    <w:rsid w:val="00DE33CD"/>
  </w:style>
  <w:style w:type="character" w:customStyle="1" w:styleId="WW8Num76z8">
    <w:name w:val="WW8Num76z8"/>
    <w:rsid w:val="00DE33CD"/>
  </w:style>
  <w:style w:type="character" w:customStyle="1" w:styleId="WW8Num78z3">
    <w:name w:val="WW8Num78z3"/>
    <w:rsid w:val="00DE33CD"/>
  </w:style>
  <w:style w:type="character" w:customStyle="1" w:styleId="WW8Num78z4">
    <w:name w:val="WW8Num78z4"/>
    <w:rsid w:val="00DE33CD"/>
  </w:style>
  <w:style w:type="character" w:customStyle="1" w:styleId="WW8Num78z5">
    <w:name w:val="WW8Num78z5"/>
    <w:rsid w:val="00DE33CD"/>
  </w:style>
  <w:style w:type="character" w:customStyle="1" w:styleId="WW8Num78z6">
    <w:name w:val="WW8Num78z6"/>
    <w:rsid w:val="00DE33CD"/>
  </w:style>
  <w:style w:type="character" w:customStyle="1" w:styleId="WW8Num78z7">
    <w:name w:val="WW8Num78z7"/>
    <w:rsid w:val="00DE33CD"/>
  </w:style>
  <w:style w:type="character" w:customStyle="1" w:styleId="WW8Num78z8">
    <w:name w:val="WW8Num78z8"/>
    <w:rsid w:val="00DE33CD"/>
  </w:style>
  <w:style w:type="character" w:customStyle="1" w:styleId="WW8Num79z1">
    <w:name w:val="WW8Num79z1"/>
    <w:rsid w:val="00DE33CD"/>
  </w:style>
  <w:style w:type="character" w:customStyle="1" w:styleId="WW8Num79z2">
    <w:name w:val="WW8Num79z2"/>
    <w:rsid w:val="00DE33CD"/>
  </w:style>
  <w:style w:type="character" w:customStyle="1" w:styleId="WW8Num79z3">
    <w:name w:val="WW8Num79z3"/>
    <w:rsid w:val="00DE33CD"/>
  </w:style>
  <w:style w:type="character" w:customStyle="1" w:styleId="WW8Num79z4">
    <w:name w:val="WW8Num79z4"/>
    <w:rsid w:val="00DE33CD"/>
  </w:style>
  <w:style w:type="character" w:customStyle="1" w:styleId="WW8Num79z5">
    <w:name w:val="WW8Num79z5"/>
    <w:rsid w:val="00DE33CD"/>
  </w:style>
  <w:style w:type="character" w:customStyle="1" w:styleId="WW8Num79z6">
    <w:name w:val="WW8Num79z6"/>
    <w:rsid w:val="00DE33CD"/>
  </w:style>
  <w:style w:type="character" w:customStyle="1" w:styleId="WW8Num79z7">
    <w:name w:val="WW8Num79z7"/>
    <w:rsid w:val="00DE33CD"/>
  </w:style>
  <w:style w:type="character" w:customStyle="1" w:styleId="WW8Num79z8">
    <w:name w:val="WW8Num79z8"/>
    <w:rsid w:val="00DE33CD"/>
  </w:style>
  <w:style w:type="character" w:customStyle="1" w:styleId="WW8Num80z1">
    <w:name w:val="WW8Num80z1"/>
    <w:rsid w:val="00DE33CD"/>
  </w:style>
  <w:style w:type="character" w:customStyle="1" w:styleId="WW8Num80z2">
    <w:name w:val="WW8Num80z2"/>
    <w:rsid w:val="00DE33CD"/>
  </w:style>
  <w:style w:type="character" w:customStyle="1" w:styleId="WW8Num80z3">
    <w:name w:val="WW8Num80z3"/>
    <w:rsid w:val="00DE33CD"/>
  </w:style>
  <w:style w:type="character" w:customStyle="1" w:styleId="WW8Num80z4">
    <w:name w:val="WW8Num80z4"/>
    <w:rsid w:val="00DE33CD"/>
  </w:style>
  <w:style w:type="character" w:customStyle="1" w:styleId="WW8Num80z5">
    <w:name w:val="WW8Num80z5"/>
    <w:rsid w:val="00DE33CD"/>
  </w:style>
  <w:style w:type="character" w:customStyle="1" w:styleId="WW8Num80z6">
    <w:name w:val="WW8Num80z6"/>
    <w:rsid w:val="00DE33CD"/>
  </w:style>
  <w:style w:type="character" w:customStyle="1" w:styleId="WW8Num80z7">
    <w:name w:val="WW8Num80z7"/>
    <w:rsid w:val="00DE33CD"/>
  </w:style>
  <w:style w:type="character" w:customStyle="1" w:styleId="WW8Num80z8">
    <w:name w:val="WW8Num80z8"/>
    <w:rsid w:val="00DE33CD"/>
  </w:style>
  <w:style w:type="character" w:customStyle="1" w:styleId="WW8Num81z1">
    <w:name w:val="WW8Num81z1"/>
    <w:rsid w:val="00DE33CD"/>
  </w:style>
  <w:style w:type="character" w:customStyle="1" w:styleId="WW8Num81z2">
    <w:name w:val="WW8Num81z2"/>
    <w:rsid w:val="00DE33CD"/>
  </w:style>
  <w:style w:type="character" w:customStyle="1" w:styleId="WW8Num81z3">
    <w:name w:val="WW8Num81z3"/>
    <w:rsid w:val="00DE33CD"/>
  </w:style>
  <w:style w:type="character" w:customStyle="1" w:styleId="WW8Num81z4">
    <w:name w:val="WW8Num81z4"/>
    <w:rsid w:val="00DE33CD"/>
  </w:style>
  <w:style w:type="character" w:customStyle="1" w:styleId="WW8Num81z5">
    <w:name w:val="WW8Num81z5"/>
    <w:rsid w:val="00DE33CD"/>
  </w:style>
  <w:style w:type="character" w:customStyle="1" w:styleId="WW8Num81z6">
    <w:name w:val="WW8Num81z6"/>
    <w:rsid w:val="00DE33CD"/>
    <w:rPr>
      <w:b w:val="0"/>
    </w:rPr>
  </w:style>
  <w:style w:type="character" w:customStyle="1" w:styleId="WW8Num81z7">
    <w:name w:val="WW8Num81z7"/>
    <w:rsid w:val="00DE33CD"/>
  </w:style>
  <w:style w:type="character" w:customStyle="1" w:styleId="WW8Num81z8">
    <w:name w:val="WW8Num81z8"/>
    <w:rsid w:val="00DE33CD"/>
  </w:style>
  <w:style w:type="character" w:customStyle="1" w:styleId="WW8Num82z1">
    <w:name w:val="WW8Num82z1"/>
    <w:rsid w:val="00DE33CD"/>
  </w:style>
  <w:style w:type="character" w:customStyle="1" w:styleId="WW8Num82z2">
    <w:name w:val="WW8Num82z2"/>
    <w:rsid w:val="00DE33CD"/>
  </w:style>
  <w:style w:type="character" w:customStyle="1" w:styleId="WW8Num82z3">
    <w:name w:val="WW8Num82z3"/>
    <w:rsid w:val="00DE33CD"/>
  </w:style>
  <w:style w:type="character" w:customStyle="1" w:styleId="WW8Num82z4">
    <w:name w:val="WW8Num82z4"/>
    <w:rsid w:val="00DE33CD"/>
  </w:style>
  <w:style w:type="character" w:customStyle="1" w:styleId="WW8Num82z5">
    <w:name w:val="WW8Num82z5"/>
    <w:rsid w:val="00DE33CD"/>
  </w:style>
  <w:style w:type="character" w:customStyle="1" w:styleId="WW8Num82z6">
    <w:name w:val="WW8Num82z6"/>
    <w:rsid w:val="00DE33CD"/>
  </w:style>
  <w:style w:type="character" w:customStyle="1" w:styleId="WW8Num82z7">
    <w:name w:val="WW8Num82z7"/>
    <w:rsid w:val="00DE33CD"/>
  </w:style>
  <w:style w:type="character" w:customStyle="1" w:styleId="WW8Num82z8">
    <w:name w:val="WW8Num82z8"/>
    <w:rsid w:val="00DE33CD"/>
  </w:style>
  <w:style w:type="character" w:customStyle="1" w:styleId="WW8Num83z1">
    <w:name w:val="WW8Num83z1"/>
    <w:rsid w:val="00DE33CD"/>
  </w:style>
  <w:style w:type="character" w:customStyle="1" w:styleId="WW8Num83z2">
    <w:name w:val="WW8Num83z2"/>
    <w:rsid w:val="00DE33CD"/>
  </w:style>
  <w:style w:type="character" w:customStyle="1" w:styleId="WW8Num83z3">
    <w:name w:val="WW8Num83z3"/>
    <w:rsid w:val="00DE33CD"/>
  </w:style>
  <w:style w:type="character" w:customStyle="1" w:styleId="WW8Num83z4">
    <w:name w:val="WW8Num83z4"/>
    <w:rsid w:val="00DE33CD"/>
  </w:style>
  <w:style w:type="character" w:customStyle="1" w:styleId="WW8Num83z5">
    <w:name w:val="WW8Num83z5"/>
    <w:rsid w:val="00DE33CD"/>
  </w:style>
  <w:style w:type="character" w:customStyle="1" w:styleId="WW8Num83z6">
    <w:name w:val="WW8Num83z6"/>
    <w:rsid w:val="00DE33CD"/>
  </w:style>
  <w:style w:type="character" w:customStyle="1" w:styleId="WW8Num83z7">
    <w:name w:val="WW8Num83z7"/>
    <w:rsid w:val="00DE33CD"/>
  </w:style>
  <w:style w:type="character" w:customStyle="1" w:styleId="WW8Num83z8">
    <w:name w:val="WW8Num83z8"/>
    <w:rsid w:val="00DE33CD"/>
  </w:style>
  <w:style w:type="character" w:customStyle="1" w:styleId="WW8Num84z1">
    <w:name w:val="WW8Num84z1"/>
    <w:rsid w:val="00DE33CD"/>
  </w:style>
  <w:style w:type="character" w:customStyle="1" w:styleId="WW8Num84z2">
    <w:name w:val="WW8Num84z2"/>
    <w:rsid w:val="00DE33CD"/>
  </w:style>
  <w:style w:type="character" w:customStyle="1" w:styleId="WW8Num84z3">
    <w:name w:val="WW8Num84z3"/>
    <w:rsid w:val="00DE33CD"/>
  </w:style>
  <w:style w:type="character" w:customStyle="1" w:styleId="WW8Num84z4">
    <w:name w:val="WW8Num84z4"/>
    <w:rsid w:val="00DE33CD"/>
  </w:style>
  <w:style w:type="character" w:customStyle="1" w:styleId="WW8Num84z5">
    <w:name w:val="WW8Num84z5"/>
    <w:rsid w:val="00DE33CD"/>
  </w:style>
  <w:style w:type="character" w:customStyle="1" w:styleId="WW8Num84z6">
    <w:name w:val="WW8Num84z6"/>
    <w:rsid w:val="00DE33CD"/>
  </w:style>
  <w:style w:type="character" w:customStyle="1" w:styleId="WW8Num84z7">
    <w:name w:val="WW8Num84z7"/>
    <w:rsid w:val="00DE33CD"/>
  </w:style>
  <w:style w:type="character" w:customStyle="1" w:styleId="WW8Num84z8">
    <w:name w:val="WW8Num84z8"/>
    <w:rsid w:val="00DE33CD"/>
  </w:style>
  <w:style w:type="character" w:customStyle="1" w:styleId="WW8Num85z1">
    <w:name w:val="WW8Num85z1"/>
    <w:rsid w:val="00DE33CD"/>
  </w:style>
  <w:style w:type="character" w:customStyle="1" w:styleId="WW8Num85z2">
    <w:name w:val="WW8Num85z2"/>
    <w:rsid w:val="00DE33CD"/>
  </w:style>
  <w:style w:type="character" w:customStyle="1" w:styleId="WW8Num85z3">
    <w:name w:val="WW8Num85z3"/>
    <w:rsid w:val="00DE33CD"/>
  </w:style>
  <w:style w:type="character" w:customStyle="1" w:styleId="WW8Num85z4">
    <w:name w:val="WW8Num85z4"/>
    <w:rsid w:val="00DE33CD"/>
  </w:style>
  <w:style w:type="character" w:customStyle="1" w:styleId="WW8Num85z5">
    <w:name w:val="WW8Num85z5"/>
    <w:rsid w:val="00DE33CD"/>
  </w:style>
  <w:style w:type="character" w:customStyle="1" w:styleId="WW8Num85z6">
    <w:name w:val="WW8Num85z6"/>
    <w:rsid w:val="00DE33CD"/>
  </w:style>
  <w:style w:type="character" w:customStyle="1" w:styleId="WW8Num85z7">
    <w:name w:val="WW8Num85z7"/>
    <w:rsid w:val="00DE33CD"/>
  </w:style>
  <w:style w:type="character" w:customStyle="1" w:styleId="WW8Num85z8">
    <w:name w:val="WW8Num85z8"/>
    <w:rsid w:val="00DE33CD"/>
  </w:style>
  <w:style w:type="character" w:customStyle="1" w:styleId="WW8Num86z1">
    <w:name w:val="WW8Num86z1"/>
    <w:rsid w:val="00DE33CD"/>
  </w:style>
  <w:style w:type="character" w:customStyle="1" w:styleId="WW8Num86z2">
    <w:name w:val="WW8Num86z2"/>
    <w:rsid w:val="00DE33CD"/>
  </w:style>
  <w:style w:type="character" w:customStyle="1" w:styleId="WW8Num86z3">
    <w:name w:val="WW8Num86z3"/>
    <w:rsid w:val="00DE33CD"/>
  </w:style>
  <w:style w:type="character" w:customStyle="1" w:styleId="WW8Num86z4">
    <w:name w:val="WW8Num86z4"/>
    <w:rsid w:val="00DE33CD"/>
  </w:style>
  <w:style w:type="character" w:customStyle="1" w:styleId="WW8Num86z5">
    <w:name w:val="WW8Num86z5"/>
    <w:rsid w:val="00DE33CD"/>
  </w:style>
  <w:style w:type="character" w:customStyle="1" w:styleId="WW8Num86z6">
    <w:name w:val="WW8Num86z6"/>
    <w:rsid w:val="00DE33CD"/>
  </w:style>
  <w:style w:type="character" w:customStyle="1" w:styleId="WW8Num86z7">
    <w:name w:val="WW8Num86z7"/>
    <w:rsid w:val="00DE33CD"/>
  </w:style>
  <w:style w:type="character" w:customStyle="1" w:styleId="WW8Num86z8">
    <w:name w:val="WW8Num86z8"/>
    <w:rsid w:val="00DE33CD"/>
  </w:style>
  <w:style w:type="character" w:customStyle="1" w:styleId="WW8Num87z1">
    <w:name w:val="WW8Num87z1"/>
    <w:rsid w:val="00DE33CD"/>
  </w:style>
  <w:style w:type="character" w:customStyle="1" w:styleId="WW8Num87z2">
    <w:name w:val="WW8Num87z2"/>
    <w:rsid w:val="00DE33CD"/>
  </w:style>
  <w:style w:type="character" w:customStyle="1" w:styleId="WW8Num87z3">
    <w:name w:val="WW8Num87z3"/>
    <w:rsid w:val="00DE33CD"/>
  </w:style>
  <w:style w:type="character" w:customStyle="1" w:styleId="WW8Num87z4">
    <w:name w:val="WW8Num87z4"/>
    <w:rsid w:val="00DE33CD"/>
  </w:style>
  <w:style w:type="character" w:customStyle="1" w:styleId="WW8Num87z5">
    <w:name w:val="WW8Num87z5"/>
    <w:rsid w:val="00DE33CD"/>
  </w:style>
  <w:style w:type="character" w:customStyle="1" w:styleId="WW8Num87z6">
    <w:name w:val="WW8Num87z6"/>
    <w:rsid w:val="00DE33CD"/>
  </w:style>
  <w:style w:type="character" w:customStyle="1" w:styleId="WW8Num87z7">
    <w:name w:val="WW8Num87z7"/>
    <w:rsid w:val="00DE33CD"/>
  </w:style>
  <w:style w:type="character" w:customStyle="1" w:styleId="WW8Num87z8">
    <w:name w:val="WW8Num87z8"/>
    <w:rsid w:val="00DE33CD"/>
  </w:style>
  <w:style w:type="character" w:customStyle="1" w:styleId="WW8Num90z1">
    <w:name w:val="WW8Num90z1"/>
    <w:rsid w:val="00DE33CD"/>
    <w:rPr>
      <w:rFonts w:hint="default"/>
    </w:rPr>
  </w:style>
  <w:style w:type="character" w:customStyle="1" w:styleId="WW8Num91z1">
    <w:name w:val="WW8Num91z1"/>
    <w:rsid w:val="00DE33CD"/>
  </w:style>
  <w:style w:type="character" w:customStyle="1" w:styleId="WW8Num91z2">
    <w:name w:val="WW8Num91z2"/>
    <w:rsid w:val="00DE33CD"/>
  </w:style>
  <w:style w:type="character" w:customStyle="1" w:styleId="WW8Num91z3">
    <w:name w:val="WW8Num91z3"/>
    <w:rsid w:val="00DE33CD"/>
  </w:style>
  <w:style w:type="character" w:customStyle="1" w:styleId="WW8Num91z4">
    <w:name w:val="WW8Num91z4"/>
    <w:rsid w:val="00DE33CD"/>
  </w:style>
  <w:style w:type="character" w:customStyle="1" w:styleId="WW8Num91z5">
    <w:name w:val="WW8Num91z5"/>
    <w:rsid w:val="00DE33CD"/>
  </w:style>
  <w:style w:type="character" w:customStyle="1" w:styleId="WW8Num91z6">
    <w:name w:val="WW8Num91z6"/>
    <w:rsid w:val="00DE33CD"/>
  </w:style>
  <w:style w:type="character" w:customStyle="1" w:styleId="WW8Num91z7">
    <w:name w:val="WW8Num91z7"/>
    <w:rsid w:val="00DE33CD"/>
  </w:style>
  <w:style w:type="character" w:customStyle="1" w:styleId="WW8Num91z8">
    <w:name w:val="WW8Num91z8"/>
    <w:rsid w:val="00DE33CD"/>
  </w:style>
  <w:style w:type="character" w:customStyle="1" w:styleId="WW8Num92z1">
    <w:name w:val="WW8Num92z1"/>
    <w:rsid w:val="00DE33CD"/>
  </w:style>
  <w:style w:type="character" w:customStyle="1" w:styleId="WW8Num92z2">
    <w:name w:val="WW8Num92z2"/>
    <w:rsid w:val="00DE33CD"/>
  </w:style>
  <w:style w:type="character" w:customStyle="1" w:styleId="WW8Num92z3">
    <w:name w:val="WW8Num92z3"/>
    <w:rsid w:val="00DE33CD"/>
  </w:style>
  <w:style w:type="character" w:customStyle="1" w:styleId="WW8Num92z4">
    <w:name w:val="WW8Num92z4"/>
    <w:rsid w:val="00DE33CD"/>
  </w:style>
  <w:style w:type="character" w:customStyle="1" w:styleId="WW8Num92z5">
    <w:name w:val="WW8Num92z5"/>
    <w:rsid w:val="00DE33CD"/>
  </w:style>
  <w:style w:type="character" w:customStyle="1" w:styleId="WW8Num92z6">
    <w:name w:val="WW8Num92z6"/>
    <w:rsid w:val="00DE33CD"/>
    <w:rPr>
      <w:rFonts w:ascii="Segoe UI" w:eastAsia="Calibri" w:hAnsi="Segoe UI" w:cs="Segoe UI"/>
      <w:lang w:eastAsia="en-US"/>
    </w:rPr>
  </w:style>
  <w:style w:type="character" w:customStyle="1" w:styleId="WW8Num92z7">
    <w:name w:val="WW8Num92z7"/>
    <w:rsid w:val="00DE33CD"/>
  </w:style>
  <w:style w:type="character" w:customStyle="1" w:styleId="WW8Num92z8">
    <w:name w:val="WW8Num92z8"/>
    <w:rsid w:val="00DE33CD"/>
  </w:style>
  <w:style w:type="character" w:customStyle="1" w:styleId="WW8Num94z2">
    <w:name w:val="WW8Num94z2"/>
    <w:rsid w:val="00DE33CD"/>
  </w:style>
  <w:style w:type="character" w:customStyle="1" w:styleId="WW8Num94z3">
    <w:name w:val="WW8Num94z3"/>
    <w:rsid w:val="00DE33CD"/>
  </w:style>
  <w:style w:type="character" w:customStyle="1" w:styleId="WW8Num94z4">
    <w:name w:val="WW8Num94z4"/>
    <w:rsid w:val="00DE33CD"/>
  </w:style>
  <w:style w:type="character" w:customStyle="1" w:styleId="WW8Num94z5">
    <w:name w:val="WW8Num94z5"/>
    <w:rsid w:val="00DE33CD"/>
  </w:style>
  <w:style w:type="character" w:customStyle="1" w:styleId="WW8Num94z6">
    <w:name w:val="WW8Num94z6"/>
    <w:rsid w:val="00DE33CD"/>
  </w:style>
  <w:style w:type="character" w:customStyle="1" w:styleId="WW8Num94z7">
    <w:name w:val="WW8Num94z7"/>
    <w:rsid w:val="00DE33CD"/>
  </w:style>
  <w:style w:type="character" w:customStyle="1" w:styleId="WW8Num94z8">
    <w:name w:val="WW8Num94z8"/>
    <w:rsid w:val="00DE33CD"/>
  </w:style>
  <w:style w:type="character" w:customStyle="1" w:styleId="WW8Num95z1">
    <w:name w:val="WW8Num95z1"/>
    <w:rsid w:val="00DE33CD"/>
  </w:style>
  <w:style w:type="character" w:customStyle="1" w:styleId="WW8Num95z2">
    <w:name w:val="WW8Num95z2"/>
    <w:rsid w:val="00DE33CD"/>
  </w:style>
  <w:style w:type="character" w:customStyle="1" w:styleId="WW8Num95z3">
    <w:name w:val="WW8Num95z3"/>
    <w:rsid w:val="00DE33CD"/>
  </w:style>
  <w:style w:type="character" w:customStyle="1" w:styleId="WW8Num95z4">
    <w:name w:val="WW8Num95z4"/>
    <w:rsid w:val="00DE33CD"/>
  </w:style>
  <w:style w:type="character" w:customStyle="1" w:styleId="WW8Num95z5">
    <w:name w:val="WW8Num95z5"/>
    <w:rsid w:val="00DE33CD"/>
  </w:style>
  <w:style w:type="character" w:customStyle="1" w:styleId="WW8Num95z6">
    <w:name w:val="WW8Num95z6"/>
    <w:rsid w:val="00DE33CD"/>
  </w:style>
  <w:style w:type="character" w:customStyle="1" w:styleId="WW8Num95z7">
    <w:name w:val="WW8Num95z7"/>
    <w:rsid w:val="00DE33CD"/>
  </w:style>
  <w:style w:type="character" w:customStyle="1" w:styleId="WW8Num95z8">
    <w:name w:val="WW8Num95z8"/>
    <w:rsid w:val="00DE33CD"/>
  </w:style>
  <w:style w:type="character" w:customStyle="1" w:styleId="WW8Num97z1">
    <w:name w:val="WW8Num97z1"/>
    <w:rsid w:val="00DE33CD"/>
  </w:style>
  <w:style w:type="character" w:customStyle="1" w:styleId="WW8Num97z2">
    <w:name w:val="WW8Num97z2"/>
    <w:rsid w:val="00DE33CD"/>
  </w:style>
  <w:style w:type="character" w:customStyle="1" w:styleId="WW8Num98z2">
    <w:name w:val="WW8Num98z2"/>
    <w:rsid w:val="00DE33CD"/>
  </w:style>
  <w:style w:type="character" w:customStyle="1" w:styleId="WW8Num99z0">
    <w:name w:val="WW8Num99z0"/>
    <w:rsid w:val="00DE33CD"/>
    <w:rPr>
      <w:rFonts w:cs="Segoe UI" w:hint="default"/>
    </w:rPr>
  </w:style>
  <w:style w:type="character" w:customStyle="1" w:styleId="WW8Num99z1">
    <w:name w:val="WW8Num99z1"/>
    <w:rsid w:val="00DE33CD"/>
  </w:style>
  <w:style w:type="character" w:customStyle="1" w:styleId="WW8Num99z2">
    <w:name w:val="WW8Num99z2"/>
    <w:rsid w:val="00DE33CD"/>
  </w:style>
  <w:style w:type="character" w:customStyle="1" w:styleId="WW8Num99z3">
    <w:name w:val="WW8Num99z3"/>
    <w:rsid w:val="00DE33CD"/>
  </w:style>
  <w:style w:type="character" w:customStyle="1" w:styleId="WW8Num99z4">
    <w:name w:val="WW8Num99z4"/>
    <w:rsid w:val="00DE33CD"/>
  </w:style>
  <w:style w:type="character" w:customStyle="1" w:styleId="WW8Num99z5">
    <w:name w:val="WW8Num99z5"/>
    <w:rsid w:val="00DE33CD"/>
  </w:style>
  <w:style w:type="character" w:customStyle="1" w:styleId="WW8Num99z6">
    <w:name w:val="WW8Num99z6"/>
    <w:rsid w:val="00DE33CD"/>
  </w:style>
  <w:style w:type="character" w:customStyle="1" w:styleId="WW8Num99z7">
    <w:name w:val="WW8Num99z7"/>
    <w:rsid w:val="00DE33CD"/>
  </w:style>
  <w:style w:type="character" w:customStyle="1" w:styleId="WW8Num99z8">
    <w:name w:val="WW8Num99z8"/>
    <w:rsid w:val="00DE33CD"/>
  </w:style>
  <w:style w:type="character" w:customStyle="1" w:styleId="WW8Num100z0">
    <w:name w:val="WW8Num100z0"/>
    <w:rsid w:val="00DE33CD"/>
    <w:rPr>
      <w:rFonts w:ascii="Segoe UI" w:hAnsi="Segoe UI" w:cs="Segoe UI" w:hint="default"/>
    </w:rPr>
  </w:style>
  <w:style w:type="character" w:customStyle="1" w:styleId="WW8Num100z1">
    <w:name w:val="WW8Num100z1"/>
    <w:rsid w:val="00DE33CD"/>
  </w:style>
  <w:style w:type="character" w:customStyle="1" w:styleId="WW8Num100z2">
    <w:name w:val="WW8Num100z2"/>
    <w:rsid w:val="00DE33CD"/>
  </w:style>
  <w:style w:type="character" w:customStyle="1" w:styleId="WW8Num100z3">
    <w:name w:val="WW8Num100z3"/>
    <w:rsid w:val="00DE33CD"/>
  </w:style>
  <w:style w:type="character" w:customStyle="1" w:styleId="WW8Num100z4">
    <w:name w:val="WW8Num100z4"/>
    <w:rsid w:val="00DE33CD"/>
  </w:style>
  <w:style w:type="character" w:customStyle="1" w:styleId="WW8Num100z5">
    <w:name w:val="WW8Num100z5"/>
    <w:rsid w:val="00DE33CD"/>
  </w:style>
  <w:style w:type="character" w:customStyle="1" w:styleId="WW8Num100z6">
    <w:name w:val="WW8Num100z6"/>
    <w:rsid w:val="00DE33CD"/>
  </w:style>
  <w:style w:type="character" w:customStyle="1" w:styleId="WW8Num100z7">
    <w:name w:val="WW8Num100z7"/>
    <w:rsid w:val="00DE33CD"/>
  </w:style>
  <w:style w:type="character" w:customStyle="1" w:styleId="WW8Num100z8">
    <w:name w:val="WW8Num100z8"/>
    <w:rsid w:val="00DE33CD"/>
  </w:style>
  <w:style w:type="character" w:customStyle="1" w:styleId="WW8Num101z0">
    <w:name w:val="WW8Num101z0"/>
    <w:rsid w:val="00DE33CD"/>
    <w:rPr>
      <w:rFonts w:ascii="Calibri" w:hAnsi="Calibri" w:cs="Calibri" w:hint="default"/>
    </w:rPr>
  </w:style>
  <w:style w:type="character" w:customStyle="1" w:styleId="WW8Num101z1">
    <w:name w:val="WW8Num101z1"/>
    <w:rsid w:val="00DE33CD"/>
  </w:style>
  <w:style w:type="character" w:customStyle="1" w:styleId="WW8Num101z2">
    <w:name w:val="WW8Num101z2"/>
    <w:rsid w:val="00DE33CD"/>
  </w:style>
  <w:style w:type="character" w:customStyle="1" w:styleId="WW8Num101z3">
    <w:name w:val="WW8Num101z3"/>
    <w:rsid w:val="00DE33CD"/>
  </w:style>
  <w:style w:type="character" w:customStyle="1" w:styleId="WW8Num101z4">
    <w:name w:val="WW8Num101z4"/>
    <w:rsid w:val="00DE33CD"/>
  </w:style>
  <w:style w:type="character" w:customStyle="1" w:styleId="WW8Num101z5">
    <w:name w:val="WW8Num101z5"/>
    <w:rsid w:val="00DE33CD"/>
  </w:style>
  <w:style w:type="character" w:customStyle="1" w:styleId="WW8Num101z6">
    <w:name w:val="WW8Num101z6"/>
    <w:rsid w:val="00DE33CD"/>
  </w:style>
  <w:style w:type="character" w:customStyle="1" w:styleId="WW8Num101z7">
    <w:name w:val="WW8Num101z7"/>
    <w:rsid w:val="00DE33CD"/>
  </w:style>
  <w:style w:type="character" w:customStyle="1" w:styleId="WW8Num101z8">
    <w:name w:val="WW8Num101z8"/>
    <w:rsid w:val="00DE33CD"/>
  </w:style>
  <w:style w:type="character" w:customStyle="1" w:styleId="WW8Num102z0">
    <w:name w:val="WW8Num102z0"/>
    <w:rsid w:val="00DE33CD"/>
    <w:rPr>
      <w:rFonts w:hint="default"/>
    </w:rPr>
  </w:style>
  <w:style w:type="character" w:customStyle="1" w:styleId="WW8Num102z1">
    <w:name w:val="WW8Num102z1"/>
    <w:rsid w:val="00DE33CD"/>
  </w:style>
  <w:style w:type="character" w:customStyle="1" w:styleId="WW8Num102z2">
    <w:name w:val="WW8Num102z2"/>
    <w:rsid w:val="00DE33CD"/>
  </w:style>
  <w:style w:type="character" w:customStyle="1" w:styleId="WW8Num102z3">
    <w:name w:val="WW8Num102z3"/>
    <w:rsid w:val="00DE33CD"/>
  </w:style>
  <w:style w:type="character" w:customStyle="1" w:styleId="WW8Num102z4">
    <w:name w:val="WW8Num102z4"/>
    <w:rsid w:val="00DE33CD"/>
  </w:style>
  <w:style w:type="character" w:customStyle="1" w:styleId="WW8Num102z5">
    <w:name w:val="WW8Num102z5"/>
    <w:rsid w:val="00DE33CD"/>
  </w:style>
  <w:style w:type="character" w:customStyle="1" w:styleId="WW8Num102z6">
    <w:name w:val="WW8Num102z6"/>
    <w:rsid w:val="00DE33CD"/>
  </w:style>
  <w:style w:type="character" w:customStyle="1" w:styleId="WW8Num102z7">
    <w:name w:val="WW8Num102z7"/>
    <w:rsid w:val="00DE33CD"/>
  </w:style>
  <w:style w:type="character" w:customStyle="1" w:styleId="WW8Num102z8">
    <w:name w:val="WW8Num102z8"/>
    <w:rsid w:val="00DE33CD"/>
  </w:style>
  <w:style w:type="character" w:customStyle="1" w:styleId="WW8Num103z0">
    <w:name w:val="WW8Num103z0"/>
    <w:rsid w:val="00DE33CD"/>
    <w:rPr>
      <w:rFonts w:ascii="Segoe UI" w:eastAsia="Calibri" w:hAnsi="Segoe UI" w:cs="Segoe UI" w:hint="default"/>
      <w:sz w:val="20"/>
      <w:szCs w:val="20"/>
      <w:lang w:eastAsia="en-US"/>
    </w:rPr>
  </w:style>
  <w:style w:type="character" w:customStyle="1" w:styleId="WW8Num104z0">
    <w:name w:val="WW8Num104z0"/>
    <w:rsid w:val="00DE33CD"/>
    <w:rPr>
      <w:rFonts w:ascii="Segoe UI" w:hAnsi="Segoe UI" w:cs="Segoe UI" w:hint="default"/>
      <w:b w:val="0"/>
      <w:bCs/>
      <w:i w:val="0"/>
      <w:sz w:val="20"/>
    </w:rPr>
  </w:style>
  <w:style w:type="character" w:customStyle="1" w:styleId="WW8Num104z1">
    <w:name w:val="WW8Num104z1"/>
    <w:rsid w:val="00DE33CD"/>
  </w:style>
  <w:style w:type="character" w:customStyle="1" w:styleId="WW8Num104z2">
    <w:name w:val="WW8Num104z2"/>
    <w:rsid w:val="00DE33CD"/>
  </w:style>
  <w:style w:type="character" w:customStyle="1" w:styleId="WW8Num104z3">
    <w:name w:val="WW8Num104z3"/>
    <w:rsid w:val="00DE33CD"/>
  </w:style>
  <w:style w:type="character" w:customStyle="1" w:styleId="WW8Num104z4">
    <w:name w:val="WW8Num104z4"/>
    <w:rsid w:val="00DE33CD"/>
  </w:style>
  <w:style w:type="character" w:customStyle="1" w:styleId="WW8Num104z5">
    <w:name w:val="WW8Num104z5"/>
    <w:rsid w:val="00DE33CD"/>
  </w:style>
  <w:style w:type="character" w:customStyle="1" w:styleId="WW8Num104z6">
    <w:name w:val="WW8Num104z6"/>
    <w:rsid w:val="00DE33CD"/>
  </w:style>
  <w:style w:type="character" w:customStyle="1" w:styleId="WW8Num104z7">
    <w:name w:val="WW8Num104z7"/>
    <w:rsid w:val="00DE33CD"/>
  </w:style>
  <w:style w:type="character" w:customStyle="1" w:styleId="WW8Num104z8">
    <w:name w:val="WW8Num104z8"/>
    <w:rsid w:val="00DE33CD"/>
  </w:style>
  <w:style w:type="character" w:customStyle="1" w:styleId="WW8Num105z0">
    <w:name w:val="WW8Num105z0"/>
    <w:rsid w:val="00DE33CD"/>
  </w:style>
  <w:style w:type="character" w:customStyle="1" w:styleId="WW8Num105z1">
    <w:name w:val="WW8Num105z1"/>
    <w:rsid w:val="00DE33CD"/>
  </w:style>
  <w:style w:type="character" w:customStyle="1" w:styleId="WW8Num105z2">
    <w:name w:val="WW8Num105z2"/>
    <w:rsid w:val="00DE33CD"/>
  </w:style>
  <w:style w:type="character" w:customStyle="1" w:styleId="WW8Num105z3">
    <w:name w:val="WW8Num105z3"/>
    <w:rsid w:val="00DE33CD"/>
  </w:style>
  <w:style w:type="character" w:customStyle="1" w:styleId="WW8Num105z4">
    <w:name w:val="WW8Num105z4"/>
    <w:rsid w:val="00DE33CD"/>
  </w:style>
  <w:style w:type="character" w:customStyle="1" w:styleId="WW8Num105z5">
    <w:name w:val="WW8Num105z5"/>
    <w:rsid w:val="00DE33CD"/>
  </w:style>
  <w:style w:type="character" w:customStyle="1" w:styleId="WW8Num105z6">
    <w:name w:val="WW8Num105z6"/>
    <w:rsid w:val="00DE33CD"/>
  </w:style>
  <w:style w:type="character" w:customStyle="1" w:styleId="WW8Num105z7">
    <w:name w:val="WW8Num105z7"/>
    <w:rsid w:val="00DE33CD"/>
  </w:style>
  <w:style w:type="character" w:customStyle="1" w:styleId="WW8Num105z8">
    <w:name w:val="WW8Num105z8"/>
    <w:rsid w:val="00DE33CD"/>
  </w:style>
  <w:style w:type="character" w:customStyle="1" w:styleId="WW8Num106z0">
    <w:name w:val="WW8Num106z0"/>
    <w:rsid w:val="00DE33CD"/>
    <w:rPr>
      <w:rFonts w:cs="Segoe UI" w:hint="default"/>
    </w:rPr>
  </w:style>
  <w:style w:type="character" w:customStyle="1" w:styleId="WW8Num106z1">
    <w:name w:val="WW8Num106z1"/>
    <w:rsid w:val="00DE33CD"/>
  </w:style>
  <w:style w:type="character" w:customStyle="1" w:styleId="WW8Num106z2">
    <w:name w:val="WW8Num106z2"/>
    <w:rsid w:val="00DE33CD"/>
  </w:style>
  <w:style w:type="character" w:customStyle="1" w:styleId="WW8Num106z3">
    <w:name w:val="WW8Num106z3"/>
    <w:rsid w:val="00DE33CD"/>
  </w:style>
  <w:style w:type="character" w:customStyle="1" w:styleId="WW8Num106z4">
    <w:name w:val="WW8Num106z4"/>
    <w:rsid w:val="00DE33CD"/>
  </w:style>
  <w:style w:type="character" w:customStyle="1" w:styleId="WW8Num106z5">
    <w:name w:val="WW8Num106z5"/>
    <w:rsid w:val="00DE33CD"/>
  </w:style>
  <w:style w:type="character" w:customStyle="1" w:styleId="WW8Num106z6">
    <w:name w:val="WW8Num106z6"/>
    <w:rsid w:val="00DE33CD"/>
  </w:style>
  <w:style w:type="character" w:customStyle="1" w:styleId="WW8Num106z7">
    <w:name w:val="WW8Num106z7"/>
    <w:rsid w:val="00DE33CD"/>
  </w:style>
  <w:style w:type="character" w:customStyle="1" w:styleId="WW8Num106z8">
    <w:name w:val="WW8Num106z8"/>
    <w:rsid w:val="00DE33CD"/>
  </w:style>
  <w:style w:type="character" w:customStyle="1" w:styleId="WW8Num107z0">
    <w:name w:val="WW8Num107z0"/>
    <w:rsid w:val="00DE33CD"/>
    <w:rPr>
      <w:rFonts w:ascii="Segoe UI" w:hAnsi="Segoe UI" w:cs="Segoe UI"/>
      <w:i w:val="0"/>
      <w:lang w:val="en-US"/>
    </w:rPr>
  </w:style>
  <w:style w:type="character" w:customStyle="1" w:styleId="WW8Num107z1">
    <w:name w:val="WW8Num107z1"/>
    <w:rsid w:val="00DE33CD"/>
  </w:style>
  <w:style w:type="character" w:customStyle="1" w:styleId="WW8Num107z2">
    <w:name w:val="WW8Num107z2"/>
    <w:rsid w:val="00DE33CD"/>
  </w:style>
  <w:style w:type="character" w:customStyle="1" w:styleId="WW8Num107z3">
    <w:name w:val="WW8Num107z3"/>
    <w:rsid w:val="00DE33CD"/>
  </w:style>
  <w:style w:type="character" w:customStyle="1" w:styleId="WW8Num107z4">
    <w:name w:val="WW8Num107z4"/>
    <w:rsid w:val="00DE33CD"/>
  </w:style>
  <w:style w:type="character" w:customStyle="1" w:styleId="WW8Num107z5">
    <w:name w:val="WW8Num107z5"/>
    <w:rsid w:val="00DE33CD"/>
  </w:style>
  <w:style w:type="character" w:customStyle="1" w:styleId="WW8Num107z6">
    <w:name w:val="WW8Num107z6"/>
    <w:rsid w:val="00DE33CD"/>
  </w:style>
  <w:style w:type="character" w:customStyle="1" w:styleId="WW8Num107z7">
    <w:name w:val="WW8Num107z7"/>
    <w:rsid w:val="00DE33CD"/>
  </w:style>
  <w:style w:type="character" w:customStyle="1" w:styleId="WW8Num107z8">
    <w:name w:val="WW8Num107z8"/>
    <w:rsid w:val="00DE33CD"/>
  </w:style>
  <w:style w:type="character" w:customStyle="1" w:styleId="WW8Num108z0">
    <w:name w:val="WW8Num108z0"/>
    <w:rsid w:val="00DE33CD"/>
  </w:style>
  <w:style w:type="character" w:customStyle="1" w:styleId="WW8Num108z1">
    <w:name w:val="WW8Num108z1"/>
    <w:rsid w:val="00DE33CD"/>
  </w:style>
  <w:style w:type="character" w:customStyle="1" w:styleId="WW8Num108z2">
    <w:name w:val="WW8Num108z2"/>
    <w:rsid w:val="00DE33CD"/>
  </w:style>
  <w:style w:type="character" w:customStyle="1" w:styleId="WW8Num108z3">
    <w:name w:val="WW8Num108z3"/>
    <w:rsid w:val="00DE33CD"/>
  </w:style>
  <w:style w:type="character" w:customStyle="1" w:styleId="WW8Num108z4">
    <w:name w:val="WW8Num108z4"/>
    <w:rsid w:val="00DE33CD"/>
  </w:style>
  <w:style w:type="character" w:customStyle="1" w:styleId="WW8Num108z5">
    <w:name w:val="WW8Num108z5"/>
    <w:rsid w:val="00DE33CD"/>
  </w:style>
  <w:style w:type="character" w:customStyle="1" w:styleId="WW8Num108z6">
    <w:name w:val="WW8Num108z6"/>
    <w:rsid w:val="00DE33CD"/>
  </w:style>
  <w:style w:type="character" w:customStyle="1" w:styleId="WW8Num108z7">
    <w:name w:val="WW8Num108z7"/>
    <w:rsid w:val="00DE33CD"/>
  </w:style>
  <w:style w:type="character" w:customStyle="1" w:styleId="WW8Num108z8">
    <w:name w:val="WW8Num108z8"/>
    <w:rsid w:val="00DE33CD"/>
  </w:style>
  <w:style w:type="character" w:customStyle="1" w:styleId="WW8Num109z0">
    <w:name w:val="WW8Num109z0"/>
    <w:rsid w:val="00DE33CD"/>
    <w:rPr>
      <w:rFonts w:ascii="Segoe UI" w:hAnsi="Segoe UI" w:cs="Segoe UI" w:hint="default"/>
      <w:b w:val="0"/>
      <w:i w:val="0"/>
      <w:sz w:val="20"/>
    </w:rPr>
  </w:style>
  <w:style w:type="character" w:customStyle="1" w:styleId="WW8Num109z1">
    <w:name w:val="WW8Num109z1"/>
    <w:rsid w:val="00DE33CD"/>
  </w:style>
  <w:style w:type="character" w:customStyle="1" w:styleId="WW8Num109z2">
    <w:name w:val="WW8Num109z2"/>
    <w:rsid w:val="00DE33CD"/>
  </w:style>
  <w:style w:type="character" w:customStyle="1" w:styleId="WW8Num109z3">
    <w:name w:val="WW8Num109z3"/>
    <w:rsid w:val="00DE33CD"/>
  </w:style>
  <w:style w:type="character" w:customStyle="1" w:styleId="WW8Num109z4">
    <w:name w:val="WW8Num109z4"/>
    <w:rsid w:val="00DE33CD"/>
  </w:style>
  <w:style w:type="character" w:customStyle="1" w:styleId="WW8Num109z5">
    <w:name w:val="WW8Num109z5"/>
    <w:rsid w:val="00DE33CD"/>
  </w:style>
  <w:style w:type="character" w:customStyle="1" w:styleId="WW8Num109z6">
    <w:name w:val="WW8Num109z6"/>
    <w:rsid w:val="00DE33CD"/>
  </w:style>
  <w:style w:type="character" w:customStyle="1" w:styleId="WW8Num109z7">
    <w:name w:val="WW8Num109z7"/>
    <w:rsid w:val="00DE33CD"/>
  </w:style>
  <w:style w:type="character" w:customStyle="1" w:styleId="WW8Num109z8">
    <w:name w:val="WW8Num109z8"/>
    <w:rsid w:val="00DE33CD"/>
  </w:style>
  <w:style w:type="character" w:customStyle="1" w:styleId="WW8Num110z0">
    <w:name w:val="WW8Num110z0"/>
    <w:rsid w:val="00DE33CD"/>
    <w:rPr>
      <w:rFonts w:ascii="Segoe UI" w:hAnsi="Segoe UI" w:cs="Segoe UI" w:hint="default"/>
      <w:b w:val="0"/>
      <w:i w:val="0"/>
      <w:sz w:val="20"/>
    </w:rPr>
  </w:style>
  <w:style w:type="character" w:customStyle="1" w:styleId="WW8Num110z1">
    <w:name w:val="WW8Num110z1"/>
    <w:rsid w:val="00DE33CD"/>
  </w:style>
  <w:style w:type="character" w:customStyle="1" w:styleId="WW8Num110z2">
    <w:name w:val="WW8Num110z2"/>
    <w:rsid w:val="00DE33CD"/>
  </w:style>
  <w:style w:type="character" w:customStyle="1" w:styleId="WW8Num110z3">
    <w:name w:val="WW8Num110z3"/>
    <w:rsid w:val="00DE33CD"/>
  </w:style>
  <w:style w:type="character" w:customStyle="1" w:styleId="WW8Num110z4">
    <w:name w:val="WW8Num110z4"/>
    <w:rsid w:val="00DE33CD"/>
  </w:style>
  <w:style w:type="character" w:customStyle="1" w:styleId="WW8Num110z5">
    <w:name w:val="WW8Num110z5"/>
    <w:rsid w:val="00DE33CD"/>
  </w:style>
  <w:style w:type="character" w:customStyle="1" w:styleId="WW8Num110z6">
    <w:name w:val="WW8Num110z6"/>
    <w:rsid w:val="00DE33CD"/>
  </w:style>
  <w:style w:type="character" w:customStyle="1" w:styleId="WW8Num110z7">
    <w:name w:val="WW8Num110z7"/>
    <w:rsid w:val="00DE33CD"/>
  </w:style>
  <w:style w:type="character" w:customStyle="1" w:styleId="WW8Num110z8">
    <w:name w:val="WW8Num110z8"/>
    <w:rsid w:val="00DE33CD"/>
  </w:style>
  <w:style w:type="character" w:customStyle="1" w:styleId="WW8Num111z0">
    <w:name w:val="WW8Num111z0"/>
    <w:rsid w:val="00DE33CD"/>
    <w:rPr>
      <w:rFonts w:cs="Segoe UI" w:hint="default"/>
    </w:rPr>
  </w:style>
  <w:style w:type="character" w:customStyle="1" w:styleId="WW8Num112z0">
    <w:name w:val="WW8Num112z0"/>
    <w:rsid w:val="00DE33CD"/>
    <w:rPr>
      <w:rFonts w:hint="default"/>
    </w:rPr>
  </w:style>
  <w:style w:type="character" w:customStyle="1" w:styleId="WW8Num112z1">
    <w:name w:val="WW8Num112z1"/>
    <w:rsid w:val="00DE33CD"/>
  </w:style>
  <w:style w:type="character" w:customStyle="1" w:styleId="WW8Num112z2">
    <w:name w:val="WW8Num112z2"/>
    <w:rsid w:val="00DE33CD"/>
  </w:style>
  <w:style w:type="character" w:customStyle="1" w:styleId="WW8Num112z3">
    <w:name w:val="WW8Num112z3"/>
    <w:rsid w:val="00DE33CD"/>
  </w:style>
  <w:style w:type="character" w:customStyle="1" w:styleId="WW8Num112z4">
    <w:name w:val="WW8Num112z4"/>
    <w:rsid w:val="00DE33CD"/>
  </w:style>
  <w:style w:type="character" w:customStyle="1" w:styleId="WW8Num112z5">
    <w:name w:val="WW8Num112z5"/>
    <w:rsid w:val="00DE33CD"/>
  </w:style>
  <w:style w:type="character" w:customStyle="1" w:styleId="WW8Num112z6">
    <w:name w:val="WW8Num112z6"/>
    <w:rsid w:val="00DE33CD"/>
  </w:style>
  <w:style w:type="character" w:customStyle="1" w:styleId="WW8Num112z7">
    <w:name w:val="WW8Num112z7"/>
    <w:rsid w:val="00DE33CD"/>
  </w:style>
  <w:style w:type="character" w:customStyle="1" w:styleId="WW8Num112z8">
    <w:name w:val="WW8Num112z8"/>
    <w:rsid w:val="00DE33CD"/>
  </w:style>
  <w:style w:type="character" w:customStyle="1" w:styleId="WW8Num113z0">
    <w:name w:val="WW8Num113z0"/>
    <w:rsid w:val="00DE33CD"/>
  </w:style>
  <w:style w:type="character" w:customStyle="1" w:styleId="WW8Num113z1">
    <w:name w:val="WW8Num113z1"/>
    <w:rsid w:val="00DE33CD"/>
  </w:style>
  <w:style w:type="character" w:customStyle="1" w:styleId="WW8Num113z2">
    <w:name w:val="WW8Num113z2"/>
    <w:rsid w:val="00DE33CD"/>
  </w:style>
  <w:style w:type="character" w:customStyle="1" w:styleId="WW8Num113z3">
    <w:name w:val="WW8Num113z3"/>
    <w:rsid w:val="00DE33CD"/>
  </w:style>
  <w:style w:type="character" w:customStyle="1" w:styleId="WW8Num113z4">
    <w:name w:val="WW8Num113z4"/>
    <w:rsid w:val="00DE33CD"/>
    <w:rPr>
      <w:rFonts w:ascii="Segoe UI" w:eastAsia="Times New Roman" w:hAnsi="Segoe UI" w:cs="Segoe UI" w:hint="default"/>
      <w:color w:val="auto"/>
    </w:rPr>
  </w:style>
  <w:style w:type="character" w:customStyle="1" w:styleId="WW8Num113z5">
    <w:name w:val="WW8Num113z5"/>
    <w:rsid w:val="00DE33CD"/>
  </w:style>
  <w:style w:type="character" w:customStyle="1" w:styleId="WW8Num113z6">
    <w:name w:val="WW8Num113z6"/>
    <w:rsid w:val="00DE33CD"/>
  </w:style>
  <w:style w:type="character" w:customStyle="1" w:styleId="WW8Num113z7">
    <w:name w:val="WW8Num113z7"/>
    <w:rsid w:val="00DE33CD"/>
  </w:style>
  <w:style w:type="character" w:customStyle="1" w:styleId="WW8Num113z8">
    <w:name w:val="WW8Num113z8"/>
    <w:rsid w:val="00DE33CD"/>
  </w:style>
  <w:style w:type="character" w:customStyle="1" w:styleId="WW8Num114z0">
    <w:name w:val="WW8Num114z0"/>
    <w:rsid w:val="00DE33CD"/>
    <w:rPr>
      <w:rFonts w:ascii="Segoe UI" w:hAnsi="Segoe UI" w:cs="Segoe UI" w:hint="default"/>
      <w:bCs/>
      <w:color w:val="auto"/>
    </w:rPr>
  </w:style>
  <w:style w:type="character" w:customStyle="1" w:styleId="WW8Num114z1">
    <w:name w:val="WW8Num114z1"/>
    <w:rsid w:val="00DE33CD"/>
  </w:style>
  <w:style w:type="character" w:customStyle="1" w:styleId="WW8Num114z2">
    <w:name w:val="WW8Num114z2"/>
    <w:rsid w:val="00DE33CD"/>
  </w:style>
  <w:style w:type="character" w:customStyle="1" w:styleId="WW8Num114z3">
    <w:name w:val="WW8Num114z3"/>
    <w:rsid w:val="00DE33CD"/>
  </w:style>
  <w:style w:type="character" w:customStyle="1" w:styleId="WW8Num114z4">
    <w:name w:val="WW8Num114z4"/>
    <w:rsid w:val="00DE33CD"/>
  </w:style>
  <w:style w:type="character" w:customStyle="1" w:styleId="WW8Num114z5">
    <w:name w:val="WW8Num114z5"/>
    <w:rsid w:val="00DE33CD"/>
  </w:style>
  <w:style w:type="character" w:customStyle="1" w:styleId="WW8Num114z6">
    <w:name w:val="WW8Num114z6"/>
    <w:rsid w:val="00DE33CD"/>
  </w:style>
  <w:style w:type="character" w:customStyle="1" w:styleId="WW8Num114z7">
    <w:name w:val="WW8Num114z7"/>
    <w:rsid w:val="00DE33CD"/>
  </w:style>
  <w:style w:type="character" w:customStyle="1" w:styleId="WW8Num114z8">
    <w:name w:val="WW8Num114z8"/>
    <w:rsid w:val="00DE33CD"/>
  </w:style>
  <w:style w:type="character" w:customStyle="1" w:styleId="WW8Num115z0">
    <w:name w:val="WW8Num115z0"/>
    <w:rsid w:val="00DE33CD"/>
    <w:rPr>
      <w:rFonts w:hint="default"/>
    </w:rPr>
  </w:style>
  <w:style w:type="character" w:customStyle="1" w:styleId="WW8Num115z1">
    <w:name w:val="WW8Num115z1"/>
    <w:rsid w:val="00DE33CD"/>
  </w:style>
  <w:style w:type="character" w:customStyle="1" w:styleId="WW8Num115z2">
    <w:name w:val="WW8Num115z2"/>
    <w:rsid w:val="00DE33CD"/>
  </w:style>
  <w:style w:type="character" w:customStyle="1" w:styleId="WW8Num115z3">
    <w:name w:val="WW8Num115z3"/>
    <w:rsid w:val="00DE33CD"/>
  </w:style>
  <w:style w:type="character" w:customStyle="1" w:styleId="WW8Num115z4">
    <w:name w:val="WW8Num115z4"/>
    <w:rsid w:val="00DE33CD"/>
  </w:style>
  <w:style w:type="character" w:customStyle="1" w:styleId="WW8Num115z5">
    <w:name w:val="WW8Num115z5"/>
    <w:rsid w:val="00DE33CD"/>
  </w:style>
  <w:style w:type="character" w:customStyle="1" w:styleId="WW8Num115z6">
    <w:name w:val="WW8Num115z6"/>
    <w:rsid w:val="00DE33CD"/>
  </w:style>
  <w:style w:type="character" w:customStyle="1" w:styleId="WW8Num115z7">
    <w:name w:val="WW8Num115z7"/>
    <w:rsid w:val="00DE33CD"/>
  </w:style>
  <w:style w:type="character" w:customStyle="1" w:styleId="WW8Num115z8">
    <w:name w:val="WW8Num115z8"/>
    <w:rsid w:val="00DE33CD"/>
  </w:style>
  <w:style w:type="character" w:customStyle="1" w:styleId="WW8Num116z0">
    <w:name w:val="WW8Num116z0"/>
    <w:rsid w:val="00DE33CD"/>
    <w:rPr>
      <w:rFonts w:ascii="Times New Roman" w:hAnsi="Times New Roman" w:cs="Times New Roman" w:hint="default"/>
      <w:color w:val="auto"/>
    </w:rPr>
  </w:style>
  <w:style w:type="character" w:customStyle="1" w:styleId="WW8Num116z1">
    <w:name w:val="WW8Num116z1"/>
    <w:rsid w:val="00DE33CD"/>
    <w:rPr>
      <w:rFonts w:ascii="Courier New" w:hAnsi="Courier New" w:cs="Courier New" w:hint="default"/>
    </w:rPr>
  </w:style>
  <w:style w:type="character" w:customStyle="1" w:styleId="WW8Num116z2">
    <w:name w:val="WW8Num116z2"/>
    <w:rsid w:val="00DE33CD"/>
    <w:rPr>
      <w:rFonts w:ascii="Wingdings" w:hAnsi="Wingdings" w:cs="Wingdings" w:hint="default"/>
    </w:rPr>
  </w:style>
  <w:style w:type="character" w:customStyle="1" w:styleId="WW8Num116z3">
    <w:name w:val="WW8Num116z3"/>
    <w:rsid w:val="00DE33CD"/>
    <w:rPr>
      <w:rFonts w:ascii="Symbol" w:hAnsi="Symbol" w:cs="Symbol" w:hint="default"/>
    </w:rPr>
  </w:style>
  <w:style w:type="character" w:customStyle="1" w:styleId="WW8Num117z0">
    <w:name w:val="WW8Num117z0"/>
    <w:rsid w:val="00DE33CD"/>
    <w:rPr>
      <w:rFonts w:ascii="Segoe UI" w:eastAsia="Calibri" w:hAnsi="Segoe UI" w:cs="Segoe UI" w:hint="default"/>
    </w:rPr>
  </w:style>
  <w:style w:type="character" w:customStyle="1" w:styleId="WW8Num118z0">
    <w:name w:val="WW8Num118z0"/>
    <w:rsid w:val="00DE33CD"/>
    <w:rPr>
      <w:rFonts w:ascii="Calibri" w:hAnsi="Calibri" w:cs="Calibri" w:hint="default"/>
    </w:rPr>
  </w:style>
  <w:style w:type="character" w:customStyle="1" w:styleId="WW8Num118z2">
    <w:name w:val="WW8Num118z2"/>
    <w:rsid w:val="00DE33CD"/>
  </w:style>
  <w:style w:type="character" w:customStyle="1" w:styleId="WW8Num118z3">
    <w:name w:val="WW8Num118z3"/>
    <w:rsid w:val="00DE33CD"/>
  </w:style>
  <w:style w:type="character" w:customStyle="1" w:styleId="WW8Num118z4">
    <w:name w:val="WW8Num118z4"/>
    <w:rsid w:val="00DE33CD"/>
  </w:style>
  <w:style w:type="character" w:customStyle="1" w:styleId="WW8Num118z5">
    <w:name w:val="WW8Num118z5"/>
    <w:rsid w:val="00DE33CD"/>
  </w:style>
  <w:style w:type="character" w:customStyle="1" w:styleId="WW8Num118z6">
    <w:name w:val="WW8Num118z6"/>
    <w:rsid w:val="00DE33CD"/>
  </w:style>
  <w:style w:type="character" w:customStyle="1" w:styleId="WW8Num118z7">
    <w:name w:val="WW8Num118z7"/>
    <w:rsid w:val="00DE33CD"/>
  </w:style>
  <w:style w:type="character" w:customStyle="1" w:styleId="WW8Num118z8">
    <w:name w:val="WW8Num118z8"/>
    <w:rsid w:val="00DE33CD"/>
  </w:style>
  <w:style w:type="character" w:customStyle="1" w:styleId="WW8Num119z0">
    <w:name w:val="WW8Num119z0"/>
    <w:rsid w:val="00DE33CD"/>
    <w:rPr>
      <w:rFonts w:cs="Segoe UI" w:hint="default"/>
      <w:b/>
      <w:color w:val="auto"/>
    </w:rPr>
  </w:style>
  <w:style w:type="character" w:customStyle="1" w:styleId="WW8Num119z1">
    <w:name w:val="WW8Num119z1"/>
    <w:rsid w:val="00DE33CD"/>
  </w:style>
  <w:style w:type="character" w:customStyle="1" w:styleId="WW8Num119z2">
    <w:name w:val="WW8Num119z2"/>
    <w:rsid w:val="00DE33CD"/>
  </w:style>
  <w:style w:type="character" w:customStyle="1" w:styleId="WW8Num119z3">
    <w:name w:val="WW8Num119z3"/>
    <w:rsid w:val="00DE33CD"/>
  </w:style>
  <w:style w:type="character" w:customStyle="1" w:styleId="WW8Num119z4">
    <w:name w:val="WW8Num119z4"/>
    <w:rsid w:val="00DE33CD"/>
  </w:style>
  <w:style w:type="character" w:customStyle="1" w:styleId="WW8Num119z5">
    <w:name w:val="WW8Num119z5"/>
    <w:rsid w:val="00DE33CD"/>
  </w:style>
  <w:style w:type="character" w:customStyle="1" w:styleId="WW8Num119z6">
    <w:name w:val="WW8Num119z6"/>
    <w:rsid w:val="00DE33CD"/>
  </w:style>
  <w:style w:type="character" w:customStyle="1" w:styleId="WW8Num119z7">
    <w:name w:val="WW8Num119z7"/>
    <w:rsid w:val="00DE33CD"/>
  </w:style>
  <w:style w:type="character" w:customStyle="1" w:styleId="WW8Num119z8">
    <w:name w:val="WW8Num119z8"/>
    <w:rsid w:val="00DE33CD"/>
  </w:style>
  <w:style w:type="character" w:customStyle="1" w:styleId="WW8Num120z0">
    <w:name w:val="WW8Num120z0"/>
    <w:rsid w:val="00DE33CD"/>
    <w:rPr>
      <w:rFonts w:hint="default"/>
    </w:rPr>
  </w:style>
  <w:style w:type="character" w:customStyle="1" w:styleId="WW8Num121z0">
    <w:name w:val="WW8Num121z0"/>
    <w:rsid w:val="00DE33CD"/>
  </w:style>
  <w:style w:type="character" w:customStyle="1" w:styleId="WW8Num121z1">
    <w:name w:val="WW8Num121z1"/>
    <w:rsid w:val="00DE33CD"/>
  </w:style>
  <w:style w:type="character" w:customStyle="1" w:styleId="WW8Num121z2">
    <w:name w:val="WW8Num121z2"/>
    <w:rsid w:val="00DE33CD"/>
  </w:style>
  <w:style w:type="character" w:customStyle="1" w:styleId="WW8Num121z3">
    <w:name w:val="WW8Num121z3"/>
    <w:rsid w:val="00DE33CD"/>
  </w:style>
  <w:style w:type="character" w:customStyle="1" w:styleId="WW8Num121z4">
    <w:name w:val="WW8Num121z4"/>
    <w:rsid w:val="00DE33CD"/>
  </w:style>
  <w:style w:type="character" w:customStyle="1" w:styleId="WW8Num121z5">
    <w:name w:val="WW8Num121z5"/>
    <w:rsid w:val="00DE33CD"/>
  </w:style>
  <w:style w:type="character" w:customStyle="1" w:styleId="WW8Num121z6">
    <w:name w:val="WW8Num121z6"/>
    <w:rsid w:val="00DE33CD"/>
  </w:style>
  <w:style w:type="character" w:customStyle="1" w:styleId="WW8Num121z7">
    <w:name w:val="WW8Num121z7"/>
    <w:rsid w:val="00DE33CD"/>
  </w:style>
  <w:style w:type="character" w:customStyle="1" w:styleId="WW8Num121z8">
    <w:name w:val="WW8Num121z8"/>
    <w:rsid w:val="00DE33CD"/>
  </w:style>
  <w:style w:type="character" w:customStyle="1" w:styleId="Domylnaczcionkaakapitu1">
    <w:name w:val="Domyślna czcionka akapitu1"/>
    <w:rsid w:val="00DE33CD"/>
  </w:style>
  <w:style w:type="character" w:customStyle="1" w:styleId="Znakiprzypiswdolnych">
    <w:name w:val="Znaki przypisów dolnych"/>
    <w:rsid w:val="00DE33CD"/>
    <w:rPr>
      <w:vertAlign w:val="superscript"/>
    </w:rPr>
  </w:style>
  <w:style w:type="character" w:styleId="Numerstrony">
    <w:name w:val="page number"/>
    <w:basedOn w:val="Domylnaczcionkaakapitu1"/>
    <w:rsid w:val="00DE33CD"/>
  </w:style>
  <w:style w:type="character" w:styleId="Hipercze">
    <w:name w:val="Hyperlink"/>
    <w:rsid w:val="00DE33CD"/>
    <w:rPr>
      <w:color w:val="0000FF"/>
      <w:u w:val="single"/>
    </w:rPr>
  </w:style>
  <w:style w:type="character" w:customStyle="1" w:styleId="ZnakZnak5">
    <w:name w:val="Znak Znak5"/>
    <w:rsid w:val="00DE33CD"/>
    <w:rPr>
      <w:b/>
      <w:i/>
      <w:sz w:val="28"/>
      <w:lang w:val="pl-PL" w:bidi="ar-SA"/>
    </w:rPr>
  </w:style>
  <w:style w:type="character" w:customStyle="1" w:styleId="ZnakZnak2">
    <w:name w:val="Znak Znak2"/>
    <w:rsid w:val="00DE33CD"/>
    <w:rPr>
      <w:bCs/>
      <w:sz w:val="24"/>
      <w:szCs w:val="24"/>
      <w:lang w:val="pl-PL" w:bidi="ar-SA"/>
    </w:rPr>
  </w:style>
  <w:style w:type="character" w:customStyle="1" w:styleId="BodyTextChar2ZnakZnak">
    <w:name w:val="Body Text Char2 Znak Znak"/>
    <w:rsid w:val="00DE33CD"/>
    <w:rPr>
      <w:b/>
      <w:i/>
      <w:sz w:val="28"/>
      <w:lang w:val="pl-PL" w:bidi="ar-SA"/>
    </w:rPr>
  </w:style>
  <w:style w:type="character" w:customStyle="1" w:styleId="FontStyle34">
    <w:name w:val="Font Style34"/>
    <w:rsid w:val="00DE33CD"/>
    <w:rPr>
      <w:rFonts w:ascii="Times New Roman" w:hAnsi="Times New Roman" w:cs="Times New Roman"/>
      <w:sz w:val="22"/>
      <w:szCs w:val="22"/>
    </w:rPr>
  </w:style>
  <w:style w:type="character" w:customStyle="1" w:styleId="ZnakZnak7">
    <w:name w:val="Znak Znak7"/>
    <w:rsid w:val="00DE33CD"/>
    <w:rPr>
      <w:b/>
      <w:bCs/>
      <w:sz w:val="24"/>
      <w:lang w:val="pl-PL" w:bidi="ar-SA"/>
    </w:rPr>
  </w:style>
  <w:style w:type="character" w:customStyle="1" w:styleId="ZnakZnak3">
    <w:name w:val="Znak Znak3"/>
    <w:rsid w:val="00DE33CD"/>
    <w:rPr>
      <w:sz w:val="26"/>
      <w:lang w:val="pl-PL" w:bidi="ar-SA"/>
    </w:rPr>
  </w:style>
  <w:style w:type="character" w:customStyle="1" w:styleId="FontStyle33">
    <w:name w:val="Font Style33"/>
    <w:rsid w:val="00DE33CD"/>
    <w:rPr>
      <w:rFonts w:ascii="Times New Roman" w:hAnsi="Times New Roman" w:cs="Times New Roman"/>
      <w:b/>
      <w:bCs/>
      <w:sz w:val="22"/>
      <w:szCs w:val="22"/>
    </w:rPr>
  </w:style>
  <w:style w:type="character" w:customStyle="1" w:styleId="ZnakZnak1">
    <w:name w:val="Znak Znak1"/>
    <w:rsid w:val="00DE33CD"/>
    <w:rPr>
      <w:lang w:val="pl-PL" w:bidi="ar-SA"/>
    </w:rPr>
  </w:style>
  <w:style w:type="character" w:customStyle="1" w:styleId="BodyTextChar">
    <w:name w:val="Body Text Char"/>
    <w:rsid w:val="00DE33CD"/>
    <w:rPr>
      <w:b/>
      <w:i/>
      <w:sz w:val="28"/>
      <w:lang w:val="pl-PL" w:bidi="ar-SA"/>
    </w:rPr>
  </w:style>
  <w:style w:type="character" w:customStyle="1" w:styleId="WW8Num10z1">
    <w:name w:val="WW8Num10z1"/>
    <w:rsid w:val="00DE33CD"/>
    <w:rPr>
      <w:rFonts w:ascii="Symbol" w:hAnsi="Symbol" w:cs="Symbol"/>
    </w:rPr>
  </w:style>
  <w:style w:type="character" w:customStyle="1" w:styleId="luchililuchiliselected">
    <w:name w:val="luc_hili luc_hili_selected"/>
    <w:basedOn w:val="Domylnaczcionkaakapitu1"/>
    <w:rsid w:val="00DE33CD"/>
  </w:style>
  <w:style w:type="character" w:customStyle="1" w:styleId="luchili">
    <w:name w:val="luc_hili"/>
    <w:basedOn w:val="Domylnaczcionkaakapitu1"/>
    <w:rsid w:val="00DE33CD"/>
  </w:style>
  <w:style w:type="character" w:customStyle="1" w:styleId="TekstpodstawowywcityZnak">
    <w:name w:val="Tekst podstawowy wcięty Znak"/>
    <w:rsid w:val="00DE33CD"/>
    <w:rPr>
      <w:bCs/>
      <w:sz w:val="24"/>
      <w:szCs w:val="24"/>
    </w:rPr>
  </w:style>
  <w:style w:type="character" w:customStyle="1" w:styleId="Tekstpodstawowyzwciciem2Znak">
    <w:name w:val="Tekst podstawowy z wcięciem 2 Znak"/>
    <w:basedOn w:val="TekstpodstawowywcityZnak"/>
    <w:rsid w:val="00DE33CD"/>
    <w:rPr>
      <w:bCs/>
      <w:sz w:val="24"/>
      <w:szCs w:val="24"/>
    </w:rPr>
  </w:style>
  <w:style w:type="character" w:styleId="Uwydatnienie">
    <w:name w:val="Emphasis"/>
    <w:uiPriority w:val="99"/>
    <w:qFormat/>
    <w:rsid w:val="00DE33CD"/>
    <w:rPr>
      <w:i/>
      <w:iCs/>
    </w:rPr>
  </w:style>
  <w:style w:type="character" w:styleId="Pogrubienie">
    <w:name w:val="Strong"/>
    <w:uiPriority w:val="22"/>
    <w:qFormat/>
    <w:rsid w:val="00DE33CD"/>
    <w:rPr>
      <w:b/>
      <w:bCs/>
    </w:rPr>
  </w:style>
  <w:style w:type="character" w:customStyle="1" w:styleId="apple-style-span">
    <w:name w:val="apple-style-span"/>
    <w:basedOn w:val="Domylnaczcionkaakapitu1"/>
    <w:rsid w:val="00DE33CD"/>
  </w:style>
  <w:style w:type="character" w:customStyle="1" w:styleId="NagwekZnak">
    <w:name w:val="Nagłówek Znak"/>
    <w:basedOn w:val="Domylnaczcionkaakapitu1"/>
    <w:uiPriority w:val="99"/>
    <w:rsid w:val="00DE33CD"/>
  </w:style>
  <w:style w:type="character" w:customStyle="1" w:styleId="TekstpodstawowyZnak">
    <w:name w:val="Tekst podstawowy Znak"/>
    <w:aliases w:val="Body Text Char Char Znak Znak,Body Text Char1 Char1 Char Znak Znak,Body Text Char Char1 Char Char Znak Znak,Body Text Char Char Char Char Char Znak Znak,Body Text Char1 Char Char Char Znak Znak"/>
    <w:uiPriority w:val="99"/>
    <w:rsid w:val="00DE33CD"/>
    <w:rPr>
      <w:b/>
      <w:i/>
      <w:sz w:val="28"/>
    </w:rPr>
  </w:style>
  <w:style w:type="character" w:customStyle="1" w:styleId="normaltextrunscx190956978">
    <w:name w:val="normaltextrun scx190956978"/>
    <w:basedOn w:val="Domylnaczcionkaakapitu1"/>
    <w:rsid w:val="00DE33CD"/>
  </w:style>
  <w:style w:type="character" w:customStyle="1" w:styleId="NormalBoldChar">
    <w:name w:val="NormalBold Char"/>
    <w:rsid w:val="00DE33CD"/>
    <w:rPr>
      <w:b/>
      <w:sz w:val="24"/>
      <w:szCs w:val="22"/>
      <w:lang w:val="pl-PL" w:bidi="ar-SA"/>
    </w:rPr>
  </w:style>
  <w:style w:type="character" w:customStyle="1" w:styleId="DeltaViewInsertion">
    <w:name w:val="DeltaView Insertion"/>
    <w:rsid w:val="00DE33CD"/>
    <w:rPr>
      <w:b/>
      <w:i/>
      <w:spacing w:val="0"/>
    </w:rPr>
  </w:style>
  <w:style w:type="character" w:customStyle="1" w:styleId="Znakiprzypiswkocowych">
    <w:name w:val="Znaki przypisów końcowych"/>
    <w:rsid w:val="00DE33CD"/>
    <w:rPr>
      <w:vertAlign w:val="superscript"/>
    </w:rPr>
  </w:style>
  <w:style w:type="character" w:styleId="UyteHipercze">
    <w:name w:val="FollowedHyperlink"/>
    <w:rsid w:val="00DE33CD"/>
    <w:rPr>
      <w:color w:val="800080"/>
      <w:u w:val="single"/>
    </w:rPr>
  </w:style>
  <w:style w:type="character" w:customStyle="1" w:styleId="Tekstpodstawowy3Znak">
    <w:name w:val="Tekst podstawowy 3 Znak"/>
    <w:rsid w:val="00DE33CD"/>
    <w:rPr>
      <w:sz w:val="26"/>
    </w:rPr>
  </w:style>
  <w:style w:type="character" w:customStyle="1" w:styleId="BodyTextChar1">
    <w:name w:val="Body Text Char1"/>
    <w:rsid w:val="00DE33CD"/>
    <w:rPr>
      <w:rFonts w:cs="Times New Roman"/>
      <w:b/>
      <w:i/>
      <w:sz w:val="28"/>
    </w:rPr>
  </w:style>
  <w:style w:type="character" w:customStyle="1" w:styleId="Nagwek2Znak">
    <w:name w:val="Nagłówek 2 Znak"/>
    <w:rsid w:val="00DE33CD"/>
    <w:rPr>
      <w:b/>
      <w:sz w:val="24"/>
      <w:lang w:val="pl-PL" w:bidi="ar-SA"/>
    </w:rPr>
  </w:style>
  <w:style w:type="character" w:customStyle="1" w:styleId="HeaderChar">
    <w:name w:val="Header Char"/>
    <w:rsid w:val="00DE33CD"/>
    <w:rPr>
      <w:rFonts w:cs="Times New Roman"/>
      <w:lang w:val="pl-PL" w:bidi="ar-SA"/>
    </w:rPr>
  </w:style>
  <w:style w:type="character" w:customStyle="1" w:styleId="Bodytext2">
    <w:name w:val="Body text (2)_"/>
    <w:rsid w:val="00DE33CD"/>
    <w:rPr>
      <w:rFonts w:ascii="Calibri" w:hAnsi="Calibri" w:cs="Calibri"/>
      <w:sz w:val="24"/>
      <w:szCs w:val="24"/>
      <w:lang w:bidi="ar-SA"/>
    </w:rPr>
  </w:style>
  <w:style w:type="character" w:customStyle="1" w:styleId="Nagwek3Znak">
    <w:name w:val="Nagłówek 3 Znak"/>
    <w:rsid w:val="00DE33CD"/>
    <w:rPr>
      <w:rFonts w:ascii="Arial" w:hAnsi="Arial" w:cs="Arial"/>
      <w:b/>
      <w:bCs/>
      <w:sz w:val="26"/>
      <w:szCs w:val="26"/>
    </w:rPr>
  </w:style>
  <w:style w:type="character" w:customStyle="1" w:styleId="Tekstpodstawowywcity3Znak">
    <w:name w:val="Tekst podstawowy wcięty 3 Znak"/>
    <w:rsid w:val="00DE33CD"/>
    <w:rPr>
      <w:sz w:val="16"/>
      <w:szCs w:val="16"/>
    </w:rPr>
  </w:style>
  <w:style w:type="character" w:customStyle="1" w:styleId="Tekstpodstawowywcity2Znak">
    <w:name w:val="Tekst podstawowy wcięty 2 Znak"/>
    <w:link w:val="Tekstpodstawowywcity2"/>
    <w:uiPriority w:val="99"/>
    <w:rsid w:val="00DE33CD"/>
  </w:style>
  <w:style w:type="character" w:customStyle="1" w:styleId="Podpistabeli">
    <w:name w:val="Podpis tabeli_"/>
    <w:rsid w:val="00DE33CD"/>
    <w:rPr>
      <w:rFonts w:ascii="Arial" w:eastAsia="Arial" w:hAnsi="Arial" w:cs="Arial"/>
      <w:sz w:val="22"/>
      <w:szCs w:val="22"/>
      <w:shd w:val="clear" w:color="auto" w:fill="FFFFFF"/>
    </w:rPr>
  </w:style>
  <w:style w:type="character" w:customStyle="1" w:styleId="Teksttreci">
    <w:name w:val="Tekst treści_"/>
    <w:rsid w:val="00DE33CD"/>
    <w:rPr>
      <w:rFonts w:ascii="Arial" w:eastAsia="Arial" w:hAnsi="Arial" w:cs="Arial"/>
      <w:color w:val="000000"/>
      <w:sz w:val="22"/>
      <w:szCs w:val="22"/>
      <w:shd w:val="clear" w:color="auto" w:fill="FFFFFF"/>
    </w:rPr>
  </w:style>
  <w:style w:type="character" w:customStyle="1" w:styleId="PogrubienieTeksttreci85pt">
    <w:name w:val="Pogrubienie;Tekst treści + 8.5 pt"/>
    <w:rsid w:val="00DE33CD"/>
    <w:rPr>
      <w:rFonts w:ascii="Times New Roman" w:eastAsia="Times New Roman" w:hAnsi="Times New Roman" w:cs="Times New Roman"/>
      <w:b/>
      <w:bCs/>
      <w:i w:val="0"/>
      <w:iCs w:val="0"/>
      <w:caps w:val="0"/>
      <w:smallCaps w:val="0"/>
      <w:strike w:val="0"/>
      <w:dstrike w:val="0"/>
      <w:color w:val="000000"/>
      <w:spacing w:val="0"/>
      <w:w w:val="100"/>
      <w:position w:val="0"/>
      <w:sz w:val="17"/>
      <w:szCs w:val="17"/>
      <w:u w:val="none"/>
      <w:vertAlign w:val="baseline"/>
    </w:rPr>
  </w:style>
  <w:style w:type="character" w:customStyle="1" w:styleId="Teksttreci3">
    <w:name w:val="Tekst treści (3)_"/>
    <w:rsid w:val="00DE33CD"/>
    <w:rPr>
      <w:spacing w:val="10"/>
      <w:sz w:val="17"/>
      <w:szCs w:val="17"/>
      <w:shd w:val="clear" w:color="auto" w:fill="FFFFFF"/>
    </w:rPr>
  </w:style>
  <w:style w:type="character" w:customStyle="1" w:styleId="Tekstpodstawowy2Znak">
    <w:name w:val="Tekst podstawowy 2 Znak"/>
    <w:rsid w:val="00DE33CD"/>
  </w:style>
  <w:style w:type="character" w:customStyle="1" w:styleId="TytuZnak">
    <w:name w:val="Tytuł Znak"/>
    <w:rsid w:val="00DE33CD"/>
    <w:rPr>
      <w:b/>
      <w:sz w:val="36"/>
    </w:rPr>
  </w:style>
  <w:style w:type="character" w:customStyle="1" w:styleId="ListLabel19">
    <w:name w:val="ListLabel 19"/>
    <w:rsid w:val="00DE33CD"/>
    <w:rPr>
      <w:rFonts w:ascii="Segoe UI" w:eastAsia="Times New Roman" w:hAnsi="Segoe UI" w:cs="Segoe UI"/>
      <w:b w:val="0"/>
      <w:bCs/>
    </w:rPr>
  </w:style>
  <w:style w:type="character" w:customStyle="1" w:styleId="ListLabel20">
    <w:name w:val="ListLabel 20"/>
    <w:rsid w:val="00DE33CD"/>
    <w:rPr>
      <w:rFonts w:eastAsia="Lucida Sans Unicode" w:cs="Times New Roman"/>
    </w:rPr>
  </w:style>
  <w:style w:type="paragraph" w:customStyle="1" w:styleId="Nagwek10">
    <w:name w:val="Nagłówek1"/>
    <w:basedOn w:val="Normalny"/>
    <w:next w:val="Tekstpodstawowy"/>
    <w:rsid w:val="00DE33CD"/>
    <w:pPr>
      <w:jc w:val="center"/>
    </w:pPr>
    <w:rPr>
      <w:b/>
      <w:sz w:val="36"/>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rsid w:val="00DE33CD"/>
    <w:pPr>
      <w:jc w:val="center"/>
    </w:pPr>
    <w:rPr>
      <w:b/>
      <w:i/>
      <w:sz w:val="28"/>
    </w:rPr>
  </w:style>
  <w:style w:type="paragraph" w:styleId="Lista">
    <w:name w:val="List"/>
    <w:basedOn w:val="Normalny"/>
    <w:rsid w:val="00DE33CD"/>
    <w:pPr>
      <w:ind w:left="283" w:hanging="283"/>
    </w:pPr>
    <w:rPr>
      <w:sz w:val="24"/>
    </w:rPr>
  </w:style>
  <w:style w:type="paragraph" w:styleId="Legenda">
    <w:name w:val="caption"/>
    <w:basedOn w:val="Normalny"/>
    <w:qFormat/>
    <w:rsid w:val="00DE33CD"/>
    <w:pPr>
      <w:suppressLineNumbers/>
      <w:spacing w:before="120" w:after="120"/>
    </w:pPr>
    <w:rPr>
      <w:rFonts w:cs="Arial"/>
      <w:i/>
      <w:iCs/>
      <w:sz w:val="24"/>
      <w:szCs w:val="24"/>
    </w:rPr>
  </w:style>
  <w:style w:type="paragraph" w:customStyle="1" w:styleId="Indeks">
    <w:name w:val="Indeks"/>
    <w:basedOn w:val="Normalny"/>
    <w:rsid w:val="00DE33CD"/>
    <w:pPr>
      <w:suppressLineNumbers/>
    </w:pPr>
    <w:rPr>
      <w:rFonts w:cs="Arial"/>
    </w:rPr>
  </w:style>
  <w:style w:type="paragraph" w:styleId="Nagwek">
    <w:name w:val="header"/>
    <w:basedOn w:val="Normalny"/>
    <w:uiPriority w:val="99"/>
    <w:rsid w:val="00DE33CD"/>
    <w:pPr>
      <w:tabs>
        <w:tab w:val="center" w:pos="4536"/>
        <w:tab w:val="right" w:pos="9072"/>
      </w:tabs>
    </w:pPr>
  </w:style>
  <w:style w:type="paragraph" w:styleId="Stopka">
    <w:name w:val="footer"/>
    <w:basedOn w:val="Normalny"/>
    <w:link w:val="StopkaZnak"/>
    <w:uiPriority w:val="99"/>
    <w:rsid w:val="00DE33CD"/>
    <w:pPr>
      <w:tabs>
        <w:tab w:val="center" w:pos="4536"/>
        <w:tab w:val="right" w:pos="9072"/>
      </w:tabs>
    </w:pPr>
  </w:style>
  <w:style w:type="paragraph" w:customStyle="1" w:styleId="Tekstpodstawowy31">
    <w:name w:val="Tekst podstawowy 31"/>
    <w:basedOn w:val="Normalny"/>
    <w:rsid w:val="00DE33CD"/>
    <w:pPr>
      <w:widowControl w:val="0"/>
      <w:jc w:val="both"/>
    </w:pPr>
    <w:rPr>
      <w:sz w:val="26"/>
    </w:rPr>
  </w:style>
  <w:style w:type="paragraph" w:styleId="Tekstpodstawowywcity">
    <w:name w:val="Body Text Indent"/>
    <w:basedOn w:val="Normalny"/>
    <w:link w:val="TekstpodstawowywcityZnak1"/>
    <w:rsid w:val="00DE33CD"/>
    <w:pPr>
      <w:spacing w:before="120" w:line="288" w:lineRule="auto"/>
      <w:ind w:left="180"/>
      <w:jc w:val="both"/>
    </w:pPr>
    <w:rPr>
      <w:bCs/>
      <w:sz w:val="24"/>
      <w:szCs w:val="24"/>
    </w:rPr>
  </w:style>
  <w:style w:type="paragraph" w:customStyle="1" w:styleId="ZnakZnakZnak">
    <w:name w:val="Znak Znak Znak"/>
    <w:basedOn w:val="Normalny"/>
    <w:rsid w:val="00DE33CD"/>
    <w:rPr>
      <w:rFonts w:ascii="Arial" w:hAnsi="Arial" w:cs="Arial"/>
      <w:sz w:val="24"/>
      <w:szCs w:val="24"/>
    </w:rPr>
  </w:style>
  <w:style w:type="paragraph" w:customStyle="1" w:styleId="Tekstpodstawowy22">
    <w:name w:val="Tekst podstawowy 22"/>
    <w:basedOn w:val="Normalny"/>
    <w:rsid w:val="00DE33CD"/>
    <w:pPr>
      <w:spacing w:after="120" w:line="480" w:lineRule="auto"/>
    </w:pPr>
  </w:style>
  <w:style w:type="paragraph" w:customStyle="1" w:styleId="Tekstpodstawowywcity32">
    <w:name w:val="Tekst podstawowy wcięty 32"/>
    <w:basedOn w:val="Normalny"/>
    <w:rsid w:val="00DE33CD"/>
    <w:pPr>
      <w:spacing w:after="120"/>
      <w:ind w:left="283"/>
    </w:pPr>
    <w:rPr>
      <w:sz w:val="16"/>
      <w:szCs w:val="16"/>
    </w:rPr>
  </w:style>
  <w:style w:type="paragraph" w:customStyle="1" w:styleId="Default">
    <w:name w:val="Default"/>
    <w:uiPriority w:val="99"/>
    <w:rsid w:val="00DE33CD"/>
    <w:pPr>
      <w:widowControl w:val="0"/>
      <w:suppressAutoHyphens/>
      <w:autoSpaceDE w:val="0"/>
      <w:ind w:firstLine="708"/>
      <w:jc w:val="both"/>
    </w:pPr>
    <w:rPr>
      <w:b/>
      <w:bCs/>
      <w:sz w:val="24"/>
      <w:szCs w:val="24"/>
      <w:lang w:eastAsia="zh-CN"/>
    </w:rPr>
  </w:style>
  <w:style w:type="paragraph" w:styleId="Tekstprzypisudolnego">
    <w:name w:val="footnote text"/>
    <w:basedOn w:val="Normalny"/>
    <w:link w:val="TekstprzypisudolnegoZnak"/>
    <w:uiPriority w:val="99"/>
    <w:rsid w:val="00DE33CD"/>
  </w:style>
  <w:style w:type="paragraph" w:styleId="Podtytu">
    <w:name w:val="Subtitle"/>
    <w:basedOn w:val="Normalny"/>
    <w:next w:val="Tekstpodstawowy"/>
    <w:qFormat/>
    <w:rsid w:val="00DE33CD"/>
    <w:pPr>
      <w:widowControl w:val="0"/>
      <w:jc w:val="center"/>
    </w:pPr>
    <w:rPr>
      <w:b/>
      <w:sz w:val="28"/>
    </w:rPr>
  </w:style>
  <w:style w:type="paragraph" w:customStyle="1" w:styleId="FR1">
    <w:name w:val="FR1"/>
    <w:rsid w:val="00DE33CD"/>
    <w:pPr>
      <w:widowControl w:val="0"/>
      <w:suppressAutoHyphens/>
      <w:autoSpaceDE w:val="0"/>
      <w:spacing w:line="300" w:lineRule="auto"/>
    </w:pPr>
    <w:rPr>
      <w:sz w:val="22"/>
      <w:szCs w:val="22"/>
      <w:lang w:eastAsia="zh-CN"/>
    </w:rPr>
  </w:style>
  <w:style w:type="paragraph" w:styleId="NormalnyWeb">
    <w:name w:val="Normal (Web)"/>
    <w:basedOn w:val="Normalny"/>
    <w:rsid w:val="00DE33CD"/>
    <w:pPr>
      <w:spacing w:before="280" w:after="280"/>
    </w:pPr>
    <w:rPr>
      <w:sz w:val="24"/>
      <w:szCs w:val="24"/>
    </w:rPr>
  </w:style>
  <w:style w:type="paragraph" w:customStyle="1" w:styleId="Tekstpodstawowy21">
    <w:name w:val="Tekst podstawowy 21"/>
    <w:basedOn w:val="Normalny"/>
    <w:rsid w:val="00DE33CD"/>
    <w:pPr>
      <w:spacing w:line="360" w:lineRule="auto"/>
      <w:jc w:val="both"/>
    </w:pPr>
    <w:rPr>
      <w:sz w:val="24"/>
    </w:rPr>
  </w:style>
  <w:style w:type="paragraph" w:customStyle="1" w:styleId="ZnakZnakZnak0">
    <w:name w:val="Znak Znak Znak"/>
    <w:basedOn w:val="Normalny"/>
    <w:rsid w:val="00DE33CD"/>
    <w:rPr>
      <w:rFonts w:ascii="Arial" w:hAnsi="Arial" w:cs="Arial"/>
      <w:sz w:val="24"/>
      <w:szCs w:val="24"/>
    </w:rPr>
  </w:style>
  <w:style w:type="paragraph" w:customStyle="1" w:styleId="xl84">
    <w:name w:val="xl84"/>
    <w:basedOn w:val="Normalny"/>
    <w:rsid w:val="00DE33CD"/>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Arial Unicode MS" w:eastAsia="Arial Unicode MS" w:hAnsi="Arial Unicode MS" w:cs="Arial Unicode MS"/>
      <w:b/>
      <w:bCs/>
      <w:sz w:val="24"/>
      <w:szCs w:val="24"/>
    </w:rPr>
  </w:style>
  <w:style w:type="paragraph" w:customStyle="1" w:styleId="Legenda1">
    <w:name w:val="Legenda1"/>
    <w:basedOn w:val="Normalny"/>
    <w:next w:val="Normalny"/>
    <w:rsid w:val="00DE33CD"/>
    <w:pPr>
      <w:jc w:val="both"/>
    </w:pPr>
    <w:rPr>
      <w:rFonts w:ascii="Arial Narrow" w:hAnsi="Arial Narrow" w:cs="Arial Narrow"/>
      <w:b/>
      <w:sz w:val="22"/>
    </w:rPr>
  </w:style>
  <w:style w:type="paragraph" w:styleId="Akapitzlist">
    <w:name w:val="List Paragraph"/>
    <w:aliases w:val="Normal,CW_Lista,L1,Numerowanie,Akapit z listą3,Akapit z listą2,Obiekt,List Paragraph1,BulletC,normalny tekst,Akapit z listą31,Wyliczanie,Bullets,Kolorowa lista — akcent 11,Akapit z listą11,normalny,maz_wyliczenie,opis dzialania,Normal2"/>
    <w:basedOn w:val="Normalny"/>
    <w:link w:val="AkapitzlistZnak"/>
    <w:uiPriority w:val="34"/>
    <w:qFormat/>
    <w:rsid w:val="00DE33CD"/>
    <w:pPr>
      <w:spacing w:after="200" w:line="276" w:lineRule="auto"/>
      <w:ind w:left="720"/>
    </w:pPr>
    <w:rPr>
      <w:rFonts w:ascii="Calibri" w:hAnsi="Calibri" w:cs="Calibri"/>
      <w:sz w:val="22"/>
    </w:rPr>
  </w:style>
  <w:style w:type="paragraph" w:customStyle="1" w:styleId="Style19">
    <w:name w:val="Style19"/>
    <w:basedOn w:val="Normalny"/>
    <w:rsid w:val="00DE33CD"/>
    <w:pPr>
      <w:widowControl w:val="0"/>
      <w:autoSpaceDE w:val="0"/>
      <w:spacing w:line="275" w:lineRule="exact"/>
      <w:ind w:hanging="365"/>
      <w:jc w:val="both"/>
    </w:pPr>
    <w:rPr>
      <w:sz w:val="24"/>
      <w:szCs w:val="24"/>
    </w:rPr>
  </w:style>
  <w:style w:type="paragraph" w:customStyle="1" w:styleId="Style4">
    <w:name w:val="Style4"/>
    <w:basedOn w:val="Normalny"/>
    <w:rsid w:val="00DE33CD"/>
    <w:pPr>
      <w:widowControl w:val="0"/>
      <w:autoSpaceDE w:val="0"/>
      <w:spacing w:line="276" w:lineRule="exact"/>
      <w:ind w:firstLine="187"/>
      <w:jc w:val="both"/>
    </w:pPr>
    <w:rPr>
      <w:sz w:val="24"/>
      <w:szCs w:val="24"/>
    </w:rPr>
  </w:style>
  <w:style w:type="paragraph" w:customStyle="1" w:styleId="Tekstpodstawowywcity21">
    <w:name w:val="Tekst podstawowy wcięty 21"/>
    <w:basedOn w:val="Normalny"/>
    <w:rsid w:val="00DE33CD"/>
    <w:pPr>
      <w:overflowPunct w:val="0"/>
      <w:autoSpaceDE w:val="0"/>
      <w:ind w:left="720"/>
    </w:pPr>
    <w:rPr>
      <w:rFonts w:ascii="Arial" w:hAnsi="Arial" w:cs="Arial"/>
    </w:rPr>
  </w:style>
  <w:style w:type="paragraph" w:customStyle="1" w:styleId="Tekstpodstawowywcity22">
    <w:name w:val="Tekst podstawowy wcięty 22"/>
    <w:basedOn w:val="Normalny"/>
    <w:rsid w:val="00DE33CD"/>
    <w:pPr>
      <w:spacing w:after="120" w:line="480" w:lineRule="auto"/>
      <w:ind w:left="283"/>
    </w:pPr>
  </w:style>
  <w:style w:type="paragraph" w:customStyle="1" w:styleId="BodyText21">
    <w:name w:val="Body Text 21"/>
    <w:basedOn w:val="Normalny"/>
    <w:uiPriority w:val="99"/>
    <w:rsid w:val="00DE33CD"/>
    <w:pPr>
      <w:spacing w:line="360" w:lineRule="auto"/>
      <w:jc w:val="both"/>
    </w:pPr>
    <w:rPr>
      <w:sz w:val="24"/>
    </w:rPr>
  </w:style>
  <w:style w:type="paragraph" w:customStyle="1" w:styleId="Tekstpodstawowywcity1">
    <w:name w:val="Tekst podstawowy wcięty1"/>
    <w:basedOn w:val="Normalny"/>
    <w:rsid w:val="00DE33CD"/>
    <w:pPr>
      <w:spacing w:before="120" w:line="288" w:lineRule="auto"/>
      <w:ind w:left="180"/>
      <w:jc w:val="both"/>
    </w:pPr>
    <w:rPr>
      <w:sz w:val="24"/>
      <w:szCs w:val="24"/>
    </w:rPr>
  </w:style>
  <w:style w:type="paragraph" w:customStyle="1" w:styleId="cm39">
    <w:name w:val="cm39"/>
    <w:basedOn w:val="Default"/>
    <w:next w:val="Default"/>
    <w:rsid w:val="00DE33CD"/>
    <w:pPr>
      <w:spacing w:line="276" w:lineRule="atLeast"/>
      <w:ind w:firstLine="0"/>
      <w:jc w:val="left"/>
    </w:pPr>
    <w:rPr>
      <w:b w:val="0"/>
      <w:bCs w:val="0"/>
    </w:rPr>
  </w:style>
  <w:style w:type="paragraph" w:customStyle="1" w:styleId="CM43">
    <w:name w:val="CM43"/>
    <w:basedOn w:val="Default"/>
    <w:next w:val="Default"/>
    <w:rsid w:val="00DE33CD"/>
    <w:pPr>
      <w:spacing w:after="275"/>
    </w:pPr>
  </w:style>
  <w:style w:type="paragraph" w:customStyle="1" w:styleId="Tekstpodstawowywcity210">
    <w:name w:val="Tekst podstawowy wcięty 21"/>
    <w:basedOn w:val="Normalny"/>
    <w:rsid w:val="00DE33CD"/>
    <w:pPr>
      <w:widowControl w:val="0"/>
      <w:ind w:left="284" w:hanging="284"/>
      <w:jc w:val="both"/>
    </w:pPr>
    <w:rPr>
      <w:sz w:val="24"/>
    </w:rPr>
  </w:style>
  <w:style w:type="paragraph" w:customStyle="1" w:styleId="WW-Nagwekwykazurde">
    <w:name w:val="WW-Nagłówek wykazu źródeł"/>
    <w:basedOn w:val="Normalny"/>
    <w:next w:val="Normalny"/>
    <w:rsid w:val="00DE33CD"/>
    <w:pPr>
      <w:tabs>
        <w:tab w:val="left" w:pos="9000"/>
        <w:tab w:val="right" w:pos="9360"/>
      </w:tabs>
      <w:jc w:val="both"/>
    </w:pPr>
    <w:rPr>
      <w:sz w:val="24"/>
      <w:lang w:val="en-US"/>
    </w:rPr>
  </w:style>
  <w:style w:type="paragraph" w:customStyle="1" w:styleId="WW-Tretekstu">
    <w:name w:val="WW-Treść tekstu"/>
    <w:basedOn w:val="Normalny"/>
    <w:rsid w:val="00DE33CD"/>
    <w:pPr>
      <w:tabs>
        <w:tab w:val="left" w:pos="708"/>
      </w:tabs>
      <w:jc w:val="center"/>
    </w:pPr>
    <w:rPr>
      <w:b/>
      <w:i/>
      <w:sz w:val="28"/>
    </w:rPr>
  </w:style>
  <w:style w:type="paragraph" w:customStyle="1" w:styleId="Akapitzlist1">
    <w:name w:val="Akapit z listą1"/>
    <w:basedOn w:val="Normalny"/>
    <w:rsid w:val="00DE33CD"/>
    <w:pPr>
      <w:tabs>
        <w:tab w:val="left" w:pos="708"/>
      </w:tabs>
      <w:spacing w:after="200" w:line="276" w:lineRule="auto"/>
      <w:ind w:left="720"/>
    </w:pPr>
    <w:rPr>
      <w:rFonts w:ascii="Calibri" w:hAnsi="Calibri" w:cs="Calibri"/>
      <w:sz w:val="22"/>
      <w:szCs w:val="22"/>
    </w:rPr>
  </w:style>
  <w:style w:type="paragraph" w:customStyle="1" w:styleId="Domylnie">
    <w:name w:val="Domyślnie"/>
    <w:rsid w:val="00DE33CD"/>
    <w:pPr>
      <w:tabs>
        <w:tab w:val="left" w:pos="708"/>
      </w:tabs>
      <w:suppressAutoHyphens/>
    </w:pPr>
    <w:rPr>
      <w:lang w:eastAsia="zh-CN"/>
    </w:rPr>
  </w:style>
  <w:style w:type="paragraph" w:customStyle="1" w:styleId="Zawartotabeli">
    <w:name w:val="Zawartość tabeli"/>
    <w:basedOn w:val="Normalny"/>
    <w:rsid w:val="00DE33CD"/>
    <w:pPr>
      <w:suppressLineNumbers/>
    </w:pPr>
  </w:style>
  <w:style w:type="paragraph" w:customStyle="1" w:styleId="Nagwektabeli">
    <w:name w:val="Nagłówek tabeli"/>
    <w:basedOn w:val="Domylnie"/>
    <w:rsid w:val="00DE33CD"/>
    <w:pPr>
      <w:suppressLineNumbers/>
      <w:jc w:val="center"/>
    </w:pPr>
    <w:rPr>
      <w:rFonts w:ascii="Arial" w:hAnsi="Arial" w:cs="Arial"/>
      <w:b/>
      <w:bCs/>
      <w:i/>
      <w:sz w:val="24"/>
    </w:rPr>
  </w:style>
  <w:style w:type="paragraph" w:customStyle="1" w:styleId="Tekstpodstawowy211">
    <w:name w:val="Tekst podstawowy 211"/>
    <w:basedOn w:val="Domylnie"/>
    <w:rsid w:val="00DE33CD"/>
    <w:pPr>
      <w:jc w:val="center"/>
    </w:pPr>
    <w:rPr>
      <w:b/>
      <w:sz w:val="24"/>
    </w:rPr>
  </w:style>
  <w:style w:type="paragraph" w:customStyle="1" w:styleId="ZnakZnakZnak1">
    <w:name w:val="Znak Znak Znak1"/>
    <w:basedOn w:val="Domylnie"/>
    <w:rsid w:val="00DE33CD"/>
    <w:rPr>
      <w:rFonts w:ascii="Arial" w:hAnsi="Arial" w:cs="Arial"/>
      <w:sz w:val="24"/>
      <w:szCs w:val="24"/>
    </w:rPr>
  </w:style>
  <w:style w:type="paragraph" w:customStyle="1" w:styleId="Styl">
    <w:name w:val="Styl"/>
    <w:rsid w:val="00DE33CD"/>
    <w:pPr>
      <w:widowControl w:val="0"/>
      <w:suppressAutoHyphens/>
      <w:autoSpaceDE w:val="0"/>
    </w:pPr>
    <w:rPr>
      <w:sz w:val="24"/>
      <w:szCs w:val="24"/>
      <w:lang w:eastAsia="zh-CN"/>
    </w:rPr>
  </w:style>
  <w:style w:type="paragraph" w:customStyle="1" w:styleId="Tekstpodstawowy210">
    <w:name w:val="Tekst podstawowy 21"/>
    <w:basedOn w:val="Normalny"/>
    <w:qFormat/>
    <w:rsid w:val="00DE33CD"/>
    <w:pPr>
      <w:spacing w:line="360" w:lineRule="auto"/>
      <w:jc w:val="both"/>
    </w:pPr>
    <w:rPr>
      <w:rFonts w:eastAsia="Calibri"/>
      <w:sz w:val="24"/>
    </w:rPr>
  </w:style>
  <w:style w:type="paragraph" w:customStyle="1" w:styleId="Bezodstpw1">
    <w:name w:val="Bez odstępów1"/>
    <w:rsid w:val="00DE33CD"/>
    <w:pPr>
      <w:suppressAutoHyphens/>
    </w:pPr>
    <w:rPr>
      <w:rFonts w:ascii="Calibri" w:hAnsi="Calibri" w:cs="Calibri"/>
      <w:sz w:val="22"/>
      <w:szCs w:val="22"/>
      <w:lang w:eastAsia="zh-CN"/>
    </w:rPr>
  </w:style>
  <w:style w:type="paragraph" w:styleId="Bezodstpw">
    <w:name w:val="No Spacing"/>
    <w:link w:val="BezodstpwZnak"/>
    <w:uiPriority w:val="99"/>
    <w:qFormat/>
    <w:rsid w:val="00DE33CD"/>
    <w:pPr>
      <w:suppressAutoHyphens/>
    </w:pPr>
    <w:rPr>
      <w:rFonts w:ascii="Calibri" w:eastAsia="Calibri" w:hAnsi="Calibri" w:cs="Calibri"/>
      <w:sz w:val="22"/>
      <w:szCs w:val="22"/>
      <w:lang w:eastAsia="zh-CN"/>
    </w:rPr>
  </w:style>
  <w:style w:type="paragraph" w:customStyle="1" w:styleId="Styl2">
    <w:name w:val="Styl2"/>
    <w:basedOn w:val="Domylnie"/>
    <w:rsid w:val="00DE33CD"/>
    <w:pPr>
      <w:numPr>
        <w:numId w:val="2"/>
      </w:numPr>
    </w:pPr>
    <w:rPr>
      <w:sz w:val="26"/>
      <w:szCs w:val="24"/>
    </w:rPr>
  </w:style>
  <w:style w:type="paragraph" w:customStyle="1" w:styleId="Akapitzlist10">
    <w:name w:val="Akapit z listą1"/>
    <w:basedOn w:val="Normalny"/>
    <w:rsid w:val="00DE33CD"/>
    <w:pPr>
      <w:spacing w:after="200" w:line="276" w:lineRule="auto"/>
      <w:ind w:left="720"/>
    </w:pPr>
    <w:rPr>
      <w:rFonts w:ascii="Calibri" w:hAnsi="Calibri" w:cs="Calibri"/>
      <w:sz w:val="22"/>
      <w:szCs w:val="22"/>
    </w:rPr>
  </w:style>
  <w:style w:type="paragraph" w:customStyle="1" w:styleId="msonospacing0">
    <w:name w:val="msonospacing"/>
    <w:basedOn w:val="Normalny"/>
    <w:rsid w:val="00DE33CD"/>
    <w:pPr>
      <w:spacing w:before="280" w:after="280"/>
    </w:pPr>
    <w:rPr>
      <w:rFonts w:ascii="Arial Unicode MS" w:eastAsia="Arial Unicode MS" w:hAnsi="Arial Unicode MS" w:cs="Arial Unicode MS"/>
      <w:sz w:val="24"/>
      <w:szCs w:val="24"/>
    </w:rPr>
  </w:style>
  <w:style w:type="paragraph" w:customStyle="1" w:styleId="Teksttreci0">
    <w:name w:val="Tekst treści"/>
    <w:basedOn w:val="Normalny"/>
    <w:rsid w:val="00DE33CD"/>
    <w:pPr>
      <w:widowControl w:val="0"/>
      <w:shd w:val="clear" w:color="auto" w:fill="FFFFFF"/>
      <w:spacing w:line="250" w:lineRule="exact"/>
      <w:ind w:hanging="980"/>
      <w:jc w:val="center"/>
    </w:pPr>
    <w:rPr>
      <w:rFonts w:ascii="Arial" w:eastAsia="Arial" w:hAnsi="Arial" w:cs="Arial"/>
      <w:color w:val="000000"/>
      <w:sz w:val="22"/>
      <w:szCs w:val="22"/>
    </w:rPr>
  </w:style>
  <w:style w:type="paragraph" w:customStyle="1" w:styleId="Nagwek30">
    <w:name w:val="Nagłówek #3"/>
    <w:basedOn w:val="Normalny"/>
    <w:rsid w:val="00DE33CD"/>
    <w:pPr>
      <w:widowControl w:val="0"/>
      <w:shd w:val="clear" w:color="auto" w:fill="FFFFFF"/>
      <w:spacing w:after="300" w:line="0" w:lineRule="atLeast"/>
      <w:ind w:hanging="780"/>
      <w:jc w:val="both"/>
    </w:pPr>
    <w:rPr>
      <w:rFonts w:ascii="Arial" w:eastAsia="Arial" w:hAnsi="Arial" w:cs="Arial"/>
      <w:color w:val="000000"/>
      <w:sz w:val="22"/>
      <w:szCs w:val="22"/>
    </w:rPr>
  </w:style>
  <w:style w:type="paragraph" w:customStyle="1" w:styleId="Listapunktowana31">
    <w:name w:val="Lista punktowana 31"/>
    <w:basedOn w:val="Normalny"/>
    <w:rsid w:val="00DE33CD"/>
    <w:pPr>
      <w:widowControl w:val="0"/>
      <w:tabs>
        <w:tab w:val="left" w:pos="360"/>
      </w:tabs>
      <w:snapToGrid w:val="0"/>
      <w:ind w:left="360" w:hanging="360"/>
      <w:jc w:val="both"/>
    </w:pPr>
    <w:rPr>
      <w:rFonts w:ascii="Calibri" w:hAnsi="Calibri" w:cs="Calibri"/>
      <w:bCs/>
      <w:sz w:val="22"/>
      <w:szCs w:val="24"/>
    </w:rPr>
  </w:style>
  <w:style w:type="paragraph" w:customStyle="1" w:styleId="Teksttreci1">
    <w:name w:val="Tekst treści1"/>
    <w:basedOn w:val="Normalny"/>
    <w:rsid w:val="00DE33CD"/>
    <w:pPr>
      <w:shd w:val="clear" w:color="auto" w:fill="FFFFFF"/>
      <w:spacing w:line="250" w:lineRule="exact"/>
      <w:ind w:hanging="520"/>
      <w:jc w:val="center"/>
    </w:pPr>
    <w:rPr>
      <w:sz w:val="21"/>
      <w:szCs w:val="21"/>
      <w:lang w:eastAsia="pl-PL"/>
    </w:rPr>
  </w:style>
  <w:style w:type="paragraph" w:customStyle="1" w:styleId="Podpistabeli0">
    <w:name w:val="Podpis tabeli"/>
    <w:basedOn w:val="Normalny"/>
    <w:rsid w:val="00DE33CD"/>
    <w:pPr>
      <w:widowControl w:val="0"/>
      <w:shd w:val="clear" w:color="auto" w:fill="FFFFFF"/>
      <w:spacing w:line="0" w:lineRule="atLeast"/>
      <w:ind w:hanging="140"/>
    </w:pPr>
    <w:rPr>
      <w:rFonts w:ascii="Arial" w:eastAsia="Arial" w:hAnsi="Arial" w:cs="Arial"/>
      <w:sz w:val="22"/>
      <w:szCs w:val="22"/>
    </w:rPr>
  </w:style>
  <w:style w:type="paragraph" w:customStyle="1" w:styleId="Tekstblokowy1">
    <w:name w:val="Tekst blokowy1"/>
    <w:basedOn w:val="Normalny"/>
    <w:rsid w:val="00DE33CD"/>
    <w:pPr>
      <w:ind w:left="425" w:right="40"/>
      <w:jc w:val="both"/>
    </w:pPr>
    <w:rPr>
      <w:rFonts w:ascii="Calibri" w:eastAsia="Calibri" w:hAnsi="Calibri" w:cs="Calibri"/>
      <w:b/>
      <w:bCs/>
      <w:sz w:val="22"/>
      <w:szCs w:val="22"/>
      <w:u w:val="single"/>
    </w:rPr>
  </w:style>
  <w:style w:type="paragraph" w:customStyle="1" w:styleId="Legenda2">
    <w:name w:val="Legenda2"/>
    <w:basedOn w:val="Normalny"/>
    <w:next w:val="Normalny"/>
    <w:rsid w:val="00DE33CD"/>
    <w:pPr>
      <w:jc w:val="both"/>
    </w:pPr>
    <w:rPr>
      <w:rFonts w:ascii="Calibri" w:hAnsi="Calibri" w:cs="Calibri"/>
      <w:b/>
      <w:bCs/>
      <w:sz w:val="24"/>
    </w:rPr>
  </w:style>
  <w:style w:type="paragraph" w:styleId="Listapunktowana2">
    <w:name w:val="List Bullet 2"/>
    <w:basedOn w:val="Normalny"/>
    <w:rsid w:val="00DE33CD"/>
    <w:pPr>
      <w:ind w:left="566" w:hanging="283"/>
      <w:contextualSpacing/>
    </w:pPr>
  </w:style>
  <w:style w:type="paragraph" w:customStyle="1" w:styleId="TEKST">
    <w:name w:val="TEKST"/>
    <w:basedOn w:val="Normalny"/>
    <w:rsid w:val="00DE33CD"/>
    <w:pPr>
      <w:tabs>
        <w:tab w:val="left" w:pos="426"/>
      </w:tabs>
      <w:jc w:val="both"/>
    </w:pPr>
    <w:rPr>
      <w:rFonts w:ascii="Calibri" w:hAnsi="Calibri" w:cs="Calibri"/>
      <w:bCs/>
      <w:iCs/>
    </w:rPr>
  </w:style>
  <w:style w:type="paragraph" w:customStyle="1" w:styleId="Tekstpodstawowyzwciciem21">
    <w:name w:val="Tekst podstawowy z wcięciem 21"/>
    <w:basedOn w:val="Tekstpodstawowywcity"/>
    <w:rsid w:val="00DE33CD"/>
    <w:pPr>
      <w:spacing w:before="0" w:after="120" w:line="240" w:lineRule="auto"/>
      <w:ind w:left="283" w:firstLine="210"/>
      <w:jc w:val="left"/>
    </w:pPr>
    <w:rPr>
      <w:rFonts w:ascii="Calibri" w:hAnsi="Calibri" w:cs="Calibri"/>
      <w:bCs w:val="0"/>
      <w:sz w:val="22"/>
      <w:szCs w:val="22"/>
    </w:rPr>
  </w:style>
  <w:style w:type="paragraph" w:customStyle="1" w:styleId="Tekstpodstawowywcity31">
    <w:name w:val="Tekst podstawowy wcięty 31"/>
    <w:basedOn w:val="Normalny"/>
    <w:rsid w:val="00DE33CD"/>
    <w:pPr>
      <w:widowControl w:val="0"/>
      <w:ind w:left="284" w:hanging="284"/>
      <w:jc w:val="both"/>
    </w:pPr>
    <w:rPr>
      <w:rFonts w:ascii="Arial" w:eastAsia="Calibri" w:hAnsi="Arial" w:cs="Arial"/>
      <w:sz w:val="24"/>
    </w:rPr>
  </w:style>
  <w:style w:type="paragraph" w:styleId="Tekstdymka">
    <w:name w:val="Balloon Text"/>
    <w:basedOn w:val="Normalny"/>
    <w:rsid w:val="00DE33CD"/>
    <w:rPr>
      <w:rFonts w:ascii="Tahoma" w:hAnsi="Tahoma" w:cs="Tahoma"/>
      <w:sz w:val="16"/>
      <w:szCs w:val="16"/>
    </w:rPr>
  </w:style>
  <w:style w:type="paragraph" w:customStyle="1" w:styleId="NormalBold">
    <w:name w:val="NormalBold"/>
    <w:basedOn w:val="Normalny"/>
    <w:rsid w:val="00DE33CD"/>
    <w:pPr>
      <w:widowControl w:val="0"/>
    </w:pPr>
    <w:rPr>
      <w:b/>
      <w:sz w:val="24"/>
      <w:szCs w:val="22"/>
    </w:rPr>
  </w:style>
  <w:style w:type="paragraph" w:customStyle="1" w:styleId="Text1">
    <w:name w:val="Text 1"/>
    <w:basedOn w:val="Normalny"/>
    <w:rsid w:val="00DE33CD"/>
    <w:pPr>
      <w:spacing w:before="120" w:after="120"/>
      <w:ind w:left="850"/>
      <w:jc w:val="both"/>
    </w:pPr>
    <w:rPr>
      <w:rFonts w:eastAsia="Calibri"/>
      <w:sz w:val="24"/>
      <w:szCs w:val="22"/>
    </w:rPr>
  </w:style>
  <w:style w:type="paragraph" w:customStyle="1" w:styleId="NormalLeft">
    <w:name w:val="Normal Left"/>
    <w:basedOn w:val="Normalny"/>
    <w:rsid w:val="00DE33CD"/>
    <w:pPr>
      <w:spacing w:before="120" w:after="120"/>
    </w:pPr>
    <w:rPr>
      <w:rFonts w:eastAsia="Calibri"/>
      <w:sz w:val="24"/>
      <w:szCs w:val="22"/>
    </w:rPr>
  </w:style>
  <w:style w:type="paragraph" w:customStyle="1" w:styleId="Tiret0">
    <w:name w:val="Tiret 0"/>
    <w:basedOn w:val="Normalny"/>
    <w:rsid w:val="00DE33CD"/>
    <w:pPr>
      <w:numPr>
        <w:numId w:val="7"/>
      </w:numPr>
      <w:spacing w:before="120" w:after="120"/>
      <w:jc w:val="both"/>
    </w:pPr>
    <w:rPr>
      <w:rFonts w:eastAsia="Calibri"/>
      <w:sz w:val="24"/>
      <w:szCs w:val="22"/>
    </w:rPr>
  </w:style>
  <w:style w:type="paragraph" w:customStyle="1" w:styleId="Tiret1">
    <w:name w:val="Tiret 1"/>
    <w:basedOn w:val="Normalny"/>
    <w:rsid w:val="00DE33CD"/>
    <w:pPr>
      <w:numPr>
        <w:numId w:val="6"/>
      </w:numPr>
      <w:spacing w:before="120" w:after="120"/>
      <w:jc w:val="both"/>
    </w:pPr>
    <w:rPr>
      <w:rFonts w:eastAsia="Calibri"/>
      <w:sz w:val="24"/>
      <w:szCs w:val="22"/>
    </w:rPr>
  </w:style>
  <w:style w:type="paragraph" w:customStyle="1" w:styleId="NumPar1">
    <w:name w:val="NumPar 1"/>
    <w:basedOn w:val="Normalny"/>
    <w:next w:val="Text1"/>
    <w:rsid w:val="00DE33CD"/>
    <w:pPr>
      <w:numPr>
        <w:numId w:val="5"/>
      </w:numPr>
      <w:spacing w:before="120" w:after="120"/>
      <w:jc w:val="both"/>
    </w:pPr>
    <w:rPr>
      <w:rFonts w:eastAsia="Calibri"/>
      <w:sz w:val="24"/>
      <w:szCs w:val="22"/>
    </w:rPr>
  </w:style>
  <w:style w:type="paragraph" w:customStyle="1" w:styleId="NumPar2">
    <w:name w:val="NumPar 2"/>
    <w:basedOn w:val="Normalny"/>
    <w:next w:val="Text1"/>
    <w:rsid w:val="00DE33CD"/>
    <w:pPr>
      <w:tabs>
        <w:tab w:val="num" w:pos="850"/>
      </w:tabs>
      <w:spacing w:before="120" w:after="120"/>
      <w:ind w:left="850" w:hanging="850"/>
      <w:jc w:val="both"/>
    </w:pPr>
    <w:rPr>
      <w:rFonts w:eastAsia="Calibri"/>
      <w:sz w:val="24"/>
      <w:szCs w:val="22"/>
    </w:rPr>
  </w:style>
  <w:style w:type="paragraph" w:customStyle="1" w:styleId="NumPar3">
    <w:name w:val="NumPar 3"/>
    <w:basedOn w:val="Normalny"/>
    <w:next w:val="Text1"/>
    <w:rsid w:val="00DE33CD"/>
    <w:pPr>
      <w:tabs>
        <w:tab w:val="num" w:pos="850"/>
      </w:tabs>
      <w:spacing w:before="120" w:after="120"/>
      <w:ind w:left="850" w:hanging="850"/>
      <w:jc w:val="both"/>
    </w:pPr>
    <w:rPr>
      <w:rFonts w:eastAsia="Calibri"/>
      <w:sz w:val="24"/>
      <w:szCs w:val="22"/>
    </w:rPr>
  </w:style>
  <w:style w:type="paragraph" w:customStyle="1" w:styleId="NumPar4">
    <w:name w:val="NumPar 4"/>
    <w:basedOn w:val="Normalny"/>
    <w:next w:val="Text1"/>
    <w:rsid w:val="00DE33CD"/>
    <w:pPr>
      <w:tabs>
        <w:tab w:val="num" w:pos="850"/>
      </w:tabs>
      <w:spacing w:before="120" w:after="120"/>
      <w:ind w:left="850" w:hanging="850"/>
      <w:jc w:val="both"/>
    </w:pPr>
    <w:rPr>
      <w:rFonts w:eastAsia="Calibri"/>
      <w:sz w:val="24"/>
      <w:szCs w:val="22"/>
    </w:rPr>
  </w:style>
  <w:style w:type="paragraph" w:customStyle="1" w:styleId="ChapterTitle">
    <w:name w:val="ChapterTitle"/>
    <w:basedOn w:val="Normalny"/>
    <w:next w:val="Normalny"/>
    <w:rsid w:val="00DE33CD"/>
    <w:pPr>
      <w:keepNext/>
      <w:spacing w:before="120" w:after="360"/>
      <w:jc w:val="center"/>
    </w:pPr>
    <w:rPr>
      <w:rFonts w:eastAsia="Calibri"/>
      <w:b/>
      <w:sz w:val="32"/>
      <w:szCs w:val="22"/>
    </w:rPr>
  </w:style>
  <w:style w:type="paragraph" w:customStyle="1" w:styleId="SectionTitle">
    <w:name w:val="SectionTitle"/>
    <w:basedOn w:val="Normalny"/>
    <w:next w:val="Nagwek1"/>
    <w:rsid w:val="00DE33CD"/>
    <w:pPr>
      <w:keepNext/>
      <w:spacing w:before="120" w:after="360"/>
      <w:jc w:val="center"/>
    </w:pPr>
    <w:rPr>
      <w:rFonts w:eastAsia="Calibri"/>
      <w:b/>
      <w:smallCaps/>
      <w:sz w:val="28"/>
      <w:szCs w:val="22"/>
    </w:rPr>
  </w:style>
  <w:style w:type="paragraph" w:customStyle="1" w:styleId="Annexetitre">
    <w:name w:val="Annexe titre"/>
    <w:basedOn w:val="Normalny"/>
    <w:next w:val="Normalny"/>
    <w:rsid w:val="00DE33CD"/>
    <w:pPr>
      <w:spacing w:before="120" w:after="120"/>
      <w:jc w:val="center"/>
    </w:pPr>
    <w:rPr>
      <w:rFonts w:eastAsia="Calibri"/>
      <w:b/>
      <w:sz w:val="24"/>
      <w:szCs w:val="22"/>
      <w:u w:val="single"/>
    </w:rPr>
  </w:style>
  <w:style w:type="paragraph" w:styleId="Tekstprzypisukocowego">
    <w:name w:val="endnote text"/>
    <w:basedOn w:val="Normalny"/>
    <w:rsid w:val="00DE33CD"/>
  </w:style>
  <w:style w:type="paragraph" w:customStyle="1" w:styleId="Bodytext20">
    <w:name w:val="Body text (2)"/>
    <w:basedOn w:val="Normalny"/>
    <w:rsid w:val="00DE33CD"/>
    <w:pPr>
      <w:widowControl w:val="0"/>
      <w:shd w:val="clear" w:color="auto" w:fill="FFFFFF"/>
      <w:spacing w:before="720" w:after="240" w:line="240" w:lineRule="atLeast"/>
      <w:ind w:hanging="480"/>
      <w:jc w:val="both"/>
    </w:pPr>
    <w:rPr>
      <w:rFonts w:ascii="Calibri" w:hAnsi="Calibri" w:cs="Calibri"/>
      <w:sz w:val="24"/>
      <w:szCs w:val="24"/>
      <w:lang w:eastAsia="pl-PL"/>
    </w:rPr>
  </w:style>
  <w:style w:type="paragraph" w:customStyle="1" w:styleId="Tekstpodstawowywcity10">
    <w:name w:val="Tekst podstawowy wcięty1"/>
    <w:basedOn w:val="Normalny"/>
    <w:uiPriority w:val="99"/>
    <w:rsid w:val="00DE33CD"/>
    <w:pPr>
      <w:spacing w:before="120" w:line="288" w:lineRule="auto"/>
      <w:ind w:left="180"/>
      <w:jc w:val="both"/>
    </w:pPr>
    <w:rPr>
      <w:sz w:val="24"/>
      <w:szCs w:val="24"/>
    </w:rPr>
  </w:style>
  <w:style w:type="paragraph" w:customStyle="1" w:styleId="Teksttreci30">
    <w:name w:val="Tekst treści (3)"/>
    <w:basedOn w:val="Normalny"/>
    <w:rsid w:val="00DE33CD"/>
    <w:pPr>
      <w:widowControl w:val="0"/>
      <w:shd w:val="clear" w:color="auto" w:fill="FFFFFF"/>
      <w:spacing w:line="0" w:lineRule="atLeast"/>
      <w:jc w:val="center"/>
    </w:pPr>
    <w:rPr>
      <w:spacing w:val="10"/>
      <w:sz w:val="17"/>
      <w:szCs w:val="17"/>
    </w:rPr>
  </w:style>
  <w:style w:type="paragraph" w:customStyle="1" w:styleId="Zawartoramki">
    <w:name w:val="Zawartość ramki"/>
    <w:basedOn w:val="Normalny"/>
    <w:rsid w:val="00DE33CD"/>
  </w:style>
  <w:style w:type="paragraph" w:customStyle="1" w:styleId="Cytaty">
    <w:name w:val="Cytaty"/>
    <w:basedOn w:val="Normalny"/>
    <w:rsid w:val="00DE33CD"/>
    <w:pPr>
      <w:spacing w:after="283"/>
      <w:ind w:left="567" w:right="567"/>
    </w:pPr>
  </w:style>
  <w:style w:type="paragraph" w:styleId="Tytu">
    <w:name w:val="Title"/>
    <w:basedOn w:val="Nagwek10"/>
    <w:next w:val="Tekstpodstawowy"/>
    <w:qFormat/>
    <w:rsid w:val="00DE33CD"/>
    <w:rPr>
      <w:bCs/>
      <w:sz w:val="56"/>
      <w:szCs w:val="56"/>
    </w:rPr>
  </w:style>
  <w:style w:type="character" w:customStyle="1" w:styleId="StopkaZnak">
    <w:name w:val="Stopka Znak"/>
    <w:link w:val="Stopka"/>
    <w:uiPriority w:val="99"/>
    <w:rsid w:val="00A34CF8"/>
    <w:rPr>
      <w:lang w:eastAsia="zh-CN"/>
    </w:rPr>
  </w:style>
  <w:style w:type="table" w:styleId="Tabela-Siatka">
    <w:name w:val="Table Grid"/>
    <w:basedOn w:val="Standardowy"/>
    <w:uiPriority w:val="39"/>
    <w:rsid w:val="00D07A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ormal Znak,CW_Lista Znak,L1 Znak,Numerowanie Znak,Akapit z listą3 Znak,Akapit z listą2 Znak,Obiekt Znak,List Paragraph1 Znak,BulletC Znak,normalny tekst Znak,Akapit z listą31 Znak,Wyliczanie Znak,Bullets Znak,Akapit z listą11 Znak"/>
    <w:link w:val="Akapitzlist"/>
    <w:uiPriority w:val="34"/>
    <w:qFormat/>
    <w:locked/>
    <w:rsid w:val="00021DFF"/>
    <w:rPr>
      <w:rFonts w:ascii="Calibri" w:hAnsi="Calibri" w:cs="Calibri"/>
      <w:sz w:val="22"/>
      <w:lang w:eastAsia="zh-CN"/>
    </w:rPr>
  </w:style>
  <w:style w:type="character" w:customStyle="1" w:styleId="object">
    <w:name w:val="object"/>
    <w:basedOn w:val="Domylnaczcionkaakapitu"/>
    <w:rsid w:val="00FB3BB8"/>
  </w:style>
  <w:style w:type="character" w:styleId="Odwoanieprzypisukocowego">
    <w:name w:val="endnote reference"/>
    <w:basedOn w:val="Domylnaczcionkaakapitu"/>
    <w:uiPriority w:val="99"/>
    <w:semiHidden/>
    <w:unhideWhenUsed/>
    <w:rsid w:val="00C83E15"/>
    <w:rPr>
      <w:vertAlign w:val="superscript"/>
    </w:rPr>
  </w:style>
  <w:style w:type="character" w:styleId="Odwoanieprzypisudolnego">
    <w:name w:val="footnote reference"/>
    <w:uiPriority w:val="99"/>
    <w:rsid w:val="00FA4E45"/>
    <w:rPr>
      <w:vertAlign w:val="superscript"/>
    </w:rPr>
  </w:style>
  <w:style w:type="character" w:customStyle="1" w:styleId="TekstprzypisudolnegoZnak">
    <w:name w:val="Tekst przypisu dolnego Znak"/>
    <w:basedOn w:val="Domylnaczcionkaakapitu"/>
    <w:link w:val="Tekstprzypisudolnego"/>
    <w:uiPriority w:val="99"/>
    <w:rsid w:val="00FA4E45"/>
    <w:rPr>
      <w:lang w:eastAsia="zh-CN"/>
    </w:rPr>
  </w:style>
  <w:style w:type="paragraph" w:customStyle="1" w:styleId="Tretekstu">
    <w:name w:val="Treść tekstu"/>
    <w:basedOn w:val="Normalny"/>
    <w:qFormat/>
    <w:rsid w:val="00FA4E45"/>
    <w:pPr>
      <w:tabs>
        <w:tab w:val="left" w:pos="708"/>
      </w:tabs>
      <w:jc w:val="center"/>
    </w:pPr>
    <w:rPr>
      <w:b/>
      <w:i/>
      <w:sz w:val="28"/>
      <w:lang w:eastAsia="pl-PL"/>
    </w:rPr>
  </w:style>
  <w:style w:type="paragraph" w:customStyle="1" w:styleId="p0">
    <w:name w:val="p0"/>
    <w:basedOn w:val="Normalny"/>
    <w:rsid w:val="006F77AF"/>
    <w:pPr>
      <w:suppressAutoHyphens w:val="0"/>
      <w:spacing w:before="100" w:beforeAutospacing="1" w:after="100" w:afterAutospacing="1"/>
    </w:pPr>
    <w:rPr>
      <w:sz w:val="24"/>
      <w:szCs w:val="24"/>
      <w:lang w:eastAsia="pl-PL"/>
    </w:rPr>
  </w:style>
  <w:style w:type="paragraph" w:styleId="Tekstpodstawowyzwciciem2">
    <w:name w:val="Body Text First Indent 2"/>
    <w:basedOn w:val="Tekstpodstawowywcity"/>
    <w:link w:val="Tekstpodstawowyzwciciem2Znak1"/>
    <w:uiPriority w:val="99"/>
    <w:semiHidden/>
    <w:unhideWhenUsed/>
    <w:rsid w:val="006729F9"/>
    <w:pPr>
      <w:spacing w:before="0" w:line="240" w:lineRule="auto"/>
      <w:ind w:left="360" w:firstLine="360"/>
      <w:jc w:val="left"/>
    </w:pPr>
    <w:rPr>
      <w:bCs w:val="0"/>
      <w:sz w:val="20"/>
      <w:szCs w:val="20"/>
    </w:rPr>
  </w:style>
  <w:style w:type="character" w:customStyle="1" w:styleId="TekstpodstawowywcityZnak1">
    <w:name w:val="Tekst podstawowy wcięty Znak1"/>
    <w:basedOn w:val="Domylnaczcionkaakapitu"/>
    <w:link w:val="Tekstpodstawowywcity"/>
    <w:rsid w:val="006729F9"/>
    <w:rPr>
      <w:bCs/>
      <w:sz w:val="24"/>
      <w:szCs w:val="24"/>
      <w:lang w:eastAsia="zh-CN"/>
    </w:rPr>
  </w:style>
  <w:style w:type="character" w:customStyle="1" w:styleId="Tekstpodstawowyzwciciem2Znak1">
    <w:name w:val="Tekst podstawowy z wcięciem 2 Znak1"/>
    <w:basedOn w:val="TekstpodstawowywcityZnak1"/>
    <w:link w:val="Tekstpodstawowyzwciciem2"/>
    <w:uiPriority w:val="99"/>
    <w:semiHidden/>
    <w:rsid w:val="006729F9"/>
    <w:rPr>
      <w:bCs w:val="0"/>
      <w:sz w:val="24"/>
      <w:szCs w:val="24"/>
      <w:lang w:eastAsia="zh-CN"/>
    </w:rPr>
  </w:style>
  <w:style w:type="paragraph" w:customStyle="1" w:styleId="ZnakZnakZnak2">
    <w:name w:val="Znak Znak Znak2"/>
    <w:basedOn w:val="Normalny"/>
    <w:rsid w:val="00CE4349"/>
    <w:rPr>
      <w:rFonts w:ascii="Arial" w:hAnsi="Arial" w:cs="Arial"/>
      <w:sz w:val="24"/>
      <w:szCs w:val="24"/>
    </w:rPr>
  </w:style>
  <w:style w:type="table" w:customStyle="1" w:styleId="Tabela-Siatka1">
    <w:name w:val="Tabela - Siatka1"/>
    <w:basedOn w:val="Standardowy"/>
    <w:next w:val="Tabela-Siatka"/>
    <w:rsid w:val="00EC1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1"/>
    <w:uiPriority w:val="99"/>
    <w:semiHidden/>
    <w:unhideWhenUsed/>
    <w:rsid w:val="00676141"/>
    <w:pPr>
      <w:spacing w:after="120"/>
      <w:ind w:left="283"/>
    </w:pPr>
    <w:rPr>
      <w:sz w:val="16"/>
      <w:szCs w:val="16"/>
    </w:rPr>
  </w:style>
  <w:style w:type="character" w:customStyle="1" w:styleId="Tekstpodstawowywcity3Znak1">
    <w:name w:val="Tekst podstawowy wcięty 3 Znak1"/>
    <w:basedOn w:val="Domylnaczcionkaakapitu"/>
    <w:link w:val="Tekstpodstawowywcity3"/>
    <w:uiPriority w:val="99"/>
    <w:semiHidden/>
    <w:rsid w:val="00676141"/>
    <w:rPr>
      <w:sz w:val="16"/>
      <w:szCs w:val="16"/>
      <w:lang w:eastAsia="zh-CN"/>
    </w:rPr>
  </w:style>
  <w:style w:type="paragraph" w:styleId="Tekstpodstawowy3">
    <w:name w:val="Body Text 3"/>
    <w:basedOn w:val="Normalny"/>
    <w:link w:val="Tekstpodstawowy3Znak1"/>
    <w:uiPriority w:val="99"/>
    <w:semiHidden/>
    <w:unhideWhenUsed/>
    <w:rsid w:val="00D15B59"/>
    <w:pPr>
      <w:spacing w:after="120"/>
    </w:pPr>
    <w:rPr>
      <w:sz w:val="16"/>
      <w:szCs w:val="16"/>
    </w:rPr>
  </w:style>
  <w:style w:type="character" w:customStyle="1" w:styleId="Tekstpodstawowy3Znak1">
    <w:name w:val="Tekst podstawowy 3 Znak1"/>
    <w:basedOn w:val="Domylnaczcionkaakapitu"/>
    <w:link w:val="Tekstpodstawowy3"/>
    <w:uiPriority w:val="99"/>
    <w:semiHidden/>
    <w:rsid w:val="00D15B59"/>
    <w:rPr>
      <w:sz w:val="16"/>
      <w:szCs w:val="16"/>
      <w:lang w:eastAsia="zh-CN"/>
    </w:rPr>
  </w:style>
  <w:style w:type="paragraph" w:customStyle="1" w:styleId="wypunktowanie">
    <w:name w:val="wypunktowanie"/>
    <w:basedOn w:val="Normalny"/>
    <w:link w:val="wypunktowanieZnak"/>
    <w:uiPriority w:val="99"/>
    <w:rsid w:val="00D15B59"/>
    <w:pPr>
      <w:numPr>
        <w:numId w:val="47"/>
      </w:numPr>
      <w:spacing w:line="360" w:lineRule="auto"/>
      <w:jc w:val="both"/>
    </w:pPr>
    <w:rPr>
      <w:rFonts w:ascii="Arial" w:eastAsia="Calibri" w:hAnsi="Arial"/>
      <w:lang w:eastAsia="ar-SA"/>
    </w:rPr>
  </w:style>
  <w:style w:type="character" w:customStyle="1" w:styleId="wypunktowanieZnak">
    <w:name w:val="wypunktowanie Znak"/>
    <w:link w:val="wypunktowanie"/>
    <w:uiPriority w:val="99"/>
    <w:locked/>
    <w:rsid w:val="00D15B59"/>
    <w:rPr>
      <w:rFonts w:ascii="Arial" w:eastAsia="Calibri" w:hAnsi="Arial"/>
      <w:lang w:eastAsia="ar-SA"/>
    </w:rPr>
  </w:style>
  <w:style w:type="table" w:customStyle="1" w:styleId="Tabela-Siatka2">
    <w:name w:val="Tabela - Siatka2"/>
    <w:basedOn w:val="Standardowy"/>
    <w:next w:val="Tabela-Siatka"/>
    <w:rsid w:val="00117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uiPriority w:val="99"/>
    <w:rsid w:val="00DE55D0"/>
    <w:pPr>
      <w:suppressAutoHyphens w:val="0"/>
      <w:spacing w:after="120" w:line="480" w:lineRule="auto"/>
      <w:ind w:left="283"/>
    </w:pPr>
    <w:rPr>
      <w:lang w:eastAsia="pl-PL"/>
    </w:rPr>
  </w:style>
  <w:style w:type="character" w:customStyle="1" w:styleId="Tekstpodstawowywcity2Znak1">
    <w:name w:val="Tekst podstawowy wcięty 2 Znak1"/>
    <w:basedOn w:val="Domylnaczcionkaakapitu"/>
    <w:uiPriority w:val="99"/>
    <w:semiHidden/>
    <w:rsid w:val="00DE55D0"/>
    <w:rPr>
      <w:lang w:eastAsia="zh-CN"/>
    </w:rPr>
  </w:style>
  <w:style w:type="character" w:customStyle="1" w:styleId="BezodstpwZnak">
    <w:name w:val="Bez odstępów Znak"/>
    <w:link w:val="Bezodstpw"/>
    <w:uiPriority w:val="99"/>
    <w:locked/>
    <w:rsid w:val="00DE55D0"/>
    <w:rPr>
      <w:rFonts w:ascii="Calibri" w:eastAsia="Calibri" w:hAnsi="Calibri" w:cs="Calibri"/>
      <w:sz w:val="22"/>
      <w:szCs w:val="22"/>
      <w:lang w:eastAsia="zh-CN"/>
    </w:rPr>
  </w:style>
  <w:style w:type="paragraph" w:customStyle="1" w:styleId="Tekstpodstawowy1">
    <w:name w:val="Tekst podstawowy1"/>
    <w:uiPriority w:val="99"/>
    <w:rsid w:val="00DE55D0"/>
    <w:rPr>
      <w:rFonts w:ascii="Arial" w:hAnsi="Arial"/>
      <w:color w:val="000000"/>
      <w:sz w:val="24"/>
      <w:lang w:val="en-US"/>
    </w:rPr>
  </w:style>
  <w:style w:type="character" w:customStyle="1" w:styleId="UnresolvedMention">
    <w:name w:val="Unresolved Mention"/>
    <w:basedOn w:val="Domylnaczcionkaakapitu"/>
    <w:uiPriority w:val="99"/>
    <w:semiHidden/>
    <w:unhideWhenUsed/>
    <w:rsid w:val="00704E0F"/>
    <w:rPr>
      <w:color w:val="605E5C"/>
      <w:shd w:val="clear" w:color="auto" w:fill="E1DFDD"/>
    </w:rPr>
  </w:style>
  <w:style w:type="paragraph" w:customStyle="1" w:styleId="Tekstpodstawowy23">
    <w:name w:val="Tekst podstawowy 23"/>
    <w:basedOn w:val="Normalny"/>
    <w:rsid w:val="006E0D35"/>
    <w:pPr>
      <w:spacing w:after="120" w:line="480" w:lineRule="auto"/>
    </w:pPr>
    <w:rPr>
      <w:rFonts w:ascii="Garamond" w:hAnsi="Garamond" w:cs="Garamond"/>
      <w:sz w:val="24"/>
      <w:szCs w:val="24"/>
      <w:lang w:eastAsia="ar-SA"/>
    </w:rPr>
  </w:style>
  <w:style w:type="paragraph" w:styleId="Poprawka">
    <w:name w:val="Revision"/>
    <w:hidden/>
    <w:uiPriority w:val="99"/>
    <w:semiHidden/>
    <w:rsid w:val="00251CB4"/>
    <w:rPr>
      <w:lang w:eastAsia="zh-CN"/>
    </w:rPr>
  </w:style>
  <w:style w:type="character" w:styleId="Odwoaniedokomentarza">
    <w:name w:val="annotation reference"/>
    <w:basedOn w:val="Domylnaczcionkaakapitu"/>
    <w:uiPriority w:val="99"/>
    <w:semiHidden/>
    <w:unhideWhenUsed/>
    <w:rsid w:val="00D40C31"/>
    <w:rPr>
      <w:sz w:val="16"/>
      <w:szCs w:val="16"/>
    </w:rPr>
  </w:style>
  <w:style w:type="paragraph" w:styleId="Tekstkomentarza">
    <w:name w:val="annotation text"/>
    <w:basedOn w:val="Normalny"/>
    <w:link w:val="TekstkomentarzaZnak"/>
    <w:uiPriority w:val="99"/>
    <w:unhideWhenUsed/>
    <w:rsid w:val="00D40C31"/>
  </w:style>
  <w:style w:type="character" w:customStyle="1" w:styleId="TekstkomentarzaZnak">
    <w:name w:val="Tekst komentarza Znak"/>
    <w:basedOn w:val="Domylnaczcionkaakapitu"/>
    <w:link w:val="Tekstkomentarza"/>
    <w:uiPriority w:val="99"/>
    <w:rsid w:val="00D40C31"/>
    <w:rPr>
      <w:lang w:eastAsia="zh-CN"/>
    </w:rPr>
  </w:style>
  <w:style w:type="paragraph" w:styleId="Tematkomentarza">
    <w:name w:val="annotation subject"/>
    <w:basedOn w:val="Tekstkomentarza"/>
    <w:next w:val="Tekstkomentarza"/>
    <w:link w:val="TematkomentarzaZnak"/>
    <w:uiPriority w:val="99"/>
    <w:semiHidden/>
    <w:unhideWhenUsed/>
    <w:rsid w:val="00D40C31"/>
    <w:rPr>
      <w:b/>
      <w:bCs/>
    </w:rPr>
  </w:style>
  <w:style w:type="character" w:customStyle="1" w:styleId="TematkomentarzaZnak">
    <w:name w:val="Temat komentarza Znak"/>
    <w:basedOn w:val="TekstkomentarzaZnak"/>
    <w:link w:val="Tematkomentarza"/>
    <w:uiPriority w:val="99"/>
    <w:semiHidden/>
    <w:rsid w:val="00D40C31"/>
    <w:rPr>
      <w:b/>
      <w:bCs/>
      <w:lang w:eastAsia="zh-CN"/>
    </w:rPr>
  </w:style>
  <w:style w:type="character" w:customStyle="1" w:styleId="normaltextrun">
    <w:name w:val="normaltextrun"/>
    <w:basedOn w:val="Domylnaczcionkaakapitu"/>
    <w:rsid w:val="00DB5B6F"/>
  </w:style>
  <w:style w:type="character" w:customStyle="1" w:styleId="Nagwek1Znak">
    <w:name w:val="Nagłówek 1 Znak"/>
    <w:uiPriority w:val="9"/>
    <w:locked/>
    <w:rsid w:val="00DB5B6F"/>
    <w:rPr>
      <w:rFonts w:ascii="Courier New" w:hAnsi="Courier New" w:cs="Courier New"/>
      <w:b/>
      <w:bCs/>
      <w:sz w:val="24"/>
      <w:szCs w:val="24"/>
      <w:lang w:val="pl-PL" w:eastAsia="pl-PL" w:bidi="ar-SA"/>
    </w:rPr>
  </w:style>
  <w:style w:type="character" w:customStyle="1" w:styleId="eop">
    <w:name w:val="eop"/>
    <w:basedOn w:val="Domylnaczcionkaakapitu"/>
    <w:rsid w:val="00DB5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2106">
      <w:bodyDiv w:val="1"/>
      <w:marLeft w:val="0"/>
      <w:marRight w:val="0"/>
      <w:marTop w:val="0"/>
      <w:marBottom w:val="0"/>
      <w:divBdr>
        <w:top w:val="none" w:sz="0" w:space="0" w:color="auto"/>
        <w:left w:val="none" w:sz="0" w:space="0" w:color="auto"/>
        <w:bottom w:val="none" w:sz="0" w:space="0" w:color="auto"/>
        <w:right w:val="none" w:sz="0" w:space="0" w:color="auto"/>
      </w:divBdr>
    </w:div>
    <w:div w:id="78447277">
      <w:bodyDiv w:val="1"/>
      <w:marLeft w:val="0"/>
      <w:marRight w:val="0"/>
      <w:marTop w:val="0"/>
      <w:marBottom w:val="0"/>
      <w:divBdr>
        <w:top w:val="none" w:sz="0" w:space="0" w:color="auto"/>
        <w:left w:val="none" w:sz="0" w:space="0" w:color="auto"/>
        <w:bottom w:val="none" w:sz="0" w:space="0" w:color="auto"/>
        <w:right w:val="none" w:sz="0" w:space="0" w:color="auto"/>
      </w:divBdr>
    </w:div>
    <w:div w:id="188106012">
      <w:bodyDiv w:val="1"/>
      <w:marLeft w:val="0"/>
      <w:marRight w:val="0"/>
      <w:marTop w:val="0"/>
      <w:marBottom w:val="0"/>
      <w:divBdr>
        <w:top w:val="none" w:sz="0" w:space="0" w:color="auto"/>
        <w:left w:val="none" w:sz="0" w:space="0" w:color="auto"/>
        <w:bottom w:val="none" w:sz="0" w:space="0" w:color="auto"/>
        <w:right w:val="none" w:sz="0" w:space="0" w:color="auto"/>
      </w:divBdr>
    </w:div>
    <w:div w:id="189150713">
      <w:bodyDiv w:val="1"/>
      <w:marLeft w:val="0"/>
      <w:marRight w:val="0"/>
      <w:marTop w:val="0"/>
      <w:marBottom w:val="0"/>
      <w:divBdr>
        <w:top w:val="none" w:sz="0" w:space="0" w:color="auto"/>
        <w:left w:val="none" w:sz="0" w:space="0" w:color="auto"/>
        <w:bottom w:val="none" w:sz="0" w:space="0" w:color="auto"/>
        <w:right w:val="none" w:sz="0" w:space="0" w:color="auto"/>
      </w:divBdr>
    </w:div>
    <w:div w:id="201089982">
      <w:bodyDiv w:val="1"/>
      <w:marLeft w:val="0"/>
      <w:marRight w:val="0"/>
      <w:marTop w:val="0"/>
      <w:marBottom w:val="0"/>
      <w:divBdr>
        <w:top w:val="none" w:sz="0" w:space="0" w:color="auto"/>
        <w:left w:val="none" w:sz="0" w:space="0" w:color="auto"/>
        <w:bottom w:val="none" w:sz="0" w:space="0" w:color="auto"/>
        <w:right w:val="none" w:sz="0" w:space="0" w:color="auto"/>
      </w:divBdr>
    </w:div>
    <w:div w:id="295793181">
      <w:bodyDiv w:val="1"/>
      <w:marLeft w:val="0"/>
      <w:marRight w:val="0"/>
      <w:marTop w:val="0"/>
      <w:marBottom w:val="0"/>
      <w:divBdr>
        <w:top w:val="none" w:sz="0" w:space="0" w:color="auto"/>
        <w:left w:val="none" w:sz="0" w:space="0" w:color="auto"/>
        <w:bottom w:val="none" w:sz="0" w:space="0" w:color="auto"/>
        <w:right w:val="none" w:sz="0" w:space="0" w:color="auto"/>
      </w:divBdr>
    </w:div>
    <w:div w:id="348915434">
      <w:bodyDiv w:val="1"/>
      <w:marLeft w:val="0"/>
      <w:marRight w:val="0"/>
      <w:marTop w:val="0"/>
      <w:marBottom w:val="0"/>
      <w:divBdr>
        <w:top w:val="none" w:sz="0" w:space="0" w:color="auto"/>
        <w:left w:val="none" w:sz="0" w:space="0" w:color="auto"/>
        <w:bottom w:val="none" w:sz="0" w:space="0" w:color="auto"/>
        <w:right w:val="none" w:sz="0" w:space="0" w:color="auto"/>
      </w:divBdr>
    </w:div>
    <w:div w:id="381951397">
      <w:bodyDiv w:val="1"/>
      <w:marLeft w:val="0"/>
      <w:marRight w:val="0"/>
      <w:marTop w:val="0"/>
      <w:marBottom w:val="0"/>
      <w:divBdr>
        <w:top w:val="none" w:sz="0" w:space="0" w:color="auto"/>
        <w:left w:val="none" w:sz="0" w:space="0" w:color="auto"/>
        <w:bottom w:val="none" w:sz="0" w:space="0" w:color="auto"/>
        <w:right w:val="none" w:sz="0" w:space="0" w:color="auto"/>
      </w:divBdr>
    </w:div>
    <w:div w:id="393552573">
      <w:bodyDiv w:val="1"/>
      <w:marLeft w:val="0"/>
      <w:marRight w:val="0"/>
      <w:marTop w:val="0"/>
      <w:marBottom w:val="0"/>
      <w:divBdr>
        <w:top w:val="none" w:sz="0" w:space="0" w:color="auto"/>
        <w:left w:val="none" w:sz="0" w:space="0" w:color="auto"/>
        <w:bottom w:val="none" w:sz="0" w:space="0" w:color="auto"/>
        <w:right w:val="none" w:sz="0" w:space="0" w:color="auto"/>
      </w:divBdr>
    </w:div>
    <w:div w:id="424151066">
      <w:bodyDiv w:val="1"/>
      <w:marLeft w:val="0"/>
      <w:marRight w:val="0"/>
      <w:marTop w:val="0"/>
      <w:marBottom w:val="0"/>
      <w:divBdr>
        <w:top w:val="none" w:sz="0" w:space="0" w:color="auto"/>
        <w:left w:val="none" w:sz="0" w:space="0" w:color="auto"/>
        <w:bottom w:val="none" w:sz="0" w:space="0" w:color="auto"/>
        <w:right w:val="none" w:sz="0" w:space="0" w:color="auto"/>
      </w:divBdr>
    </w:div>
    <w:div w:id="462430908">
      <w:bodyDiv w:val="1"/>
      <w:marLeft w:val="0"/>
      <w:marRight w:val="0"/>
      <w:marTop w:val="0"/>
      <w:marBottom w:val="0"/>
      <w:divBdr>
        <w:top w:val="none" w:sz="0" w:space="0" w:color="auto"/>
        <w:left w:val="none" w:sz="0" w:space="0" w:color="auto"/>
        <w:bottom w:val="none" w:sz="0" w:space="0" w:color="auto"/>
        <w:right w:val="none" w:sz="0" w:space="0" w:color="auto"/>
      </w:divBdr>
    </w:div>
    <w:div w:id="502360842">
      <w:bodyDiv w:val="1"/>
      <w:marLeft w:val="0"/>
      <w:marRight w:val="0"/>
      <w:marTop w:val="0"/>
      <w:marBottom w:val="0"/>
      <w:divBdr>
        <w:top w:val="none" w:sz="0" w:space="0" w:color="auto"/>
        <w:left w:val="none" w:sz="0" w:space="0" w:color="auto"/>
        <w:bottom w:val="none" w:sz="0" w:space="0" w:color="auto"/>
        <w:right w:val="none" w:sz="0" w:space="0" w:color="auto"/>
      </w:divBdr>
    </w:div>
    <w:div w:id="572663466">
      <w:bodyDiv w:val="1"/>
      <w:marLeft w:val="0"/>
      <w:marRight w:val="0"/>
      <w:marTop w:val="0"/>
      <w:marBottom w:val="0"/>
      <w:divBdr>
        <w:top w:val="none" w:sz="0" w:space="0" w:color="auto"/>
        <w:left w:val="none" w:sz="0" w:space="0" w:color="auto"/>
        <w:bottom w:val="none" w:sz="0" w:space="0" w:color="auto"/>
        <w:right w:val="none" w:sz="0" w:space="0" w:color="auto"/>
      </w:divBdr>
    </w:div>
    <w:div w:id="595752967">
      <w:bodyDiv w:val="1"/>
      <w:marLeft w:val="0"/>
      <w:marRight w:val="0"/>
      <w:marTop w:val="0"/>
      <w:marBottom w:val="0"/>
      <w:divBdr>
        <w:top w:val="none" w:sz="0" w:space="0" w:color="auto"/>
        <w:left w:val="none" w:sz="0" w:space="0" w:color="auto"/>
        <w:bottom w:val="none" w:sz="0" w:space="0" w:color="auto"/>
        <w:right w:val="none" w:sz="0" w:space="0" w:color="auto"/>
      </w:divBdr>
    </w:div>
    <w:div w:id="624392507">
      <w:bodyDiv w:val="1"/>
      <w:marLeft w:val="0"/>
      <w:marRight w:val="0"/>
      <w:marTop w:val="0"/>
      <w:marBottom w:val="0"/>
      <w:divBdr>
        <w:top w:val="none" w:sz="0" w:space="0" w:color="auto"/>
        <w:left w:val="none" w:sz="0" w:space="0" w:color="auto"/>
        <w:bottom w:val="none" w:sz="0" w:space="0" w:color="auto"/>
        <w:right w:val="none" w:sz="0" w:space="0" w:color="auto"/>
      </w:divBdr>
    </w:div>
    <w:div w:id="646278559">
      <w:bodyDiv w:val="1"/>
      <w:marLeft w:val="0"/>
      <w:marRight w:val="0"/>
      <w:marTop w:val="0"/>
      <w:marBottom w:val="0"/>
      <w:divBdr>
        <w:top w:val="none" w:sz="0" w:space="0" w:color="auto"/>
        <w:left w:val="none" w:sz="0" w:space="0" w:color="auto"/>
        <w:bottom w:val="none" w:sz="0" w:space="0" w:color="auto"/>
        <w:right w:val="none" w:sz="0" w:space="0" w:color="auto"/>
      </w:divBdr>
    </w:div>
    <w:div w:id="743378868">
      <w:bodyDiv w:val="1"/>
      <w:marLeft w:val="0"/>
      <w:marRight w:val="0"/>
      <w:marTop w:val="0"/>
      <w:marBottom w:val="0"/>
      <w:divBdr>
        <w:top w:val="none" w:sz="0" w:space="0" w:color="auto"/>
        <w:left w:val="none" w:sz="0" w:space="0" w:color="auto"/>
        <w:bottom w:val="none" w:sz="0" w:space="0" w:color="auto"/>
        <w:right w:val="none" w:sz="0" w:space="0" w:color="auto"/>
      </w:divBdr>
    </w:div>
    <w:div w:id="809789299">
      <w:bodyDiv w:val="1"/>
      <w:marLeft w:val="0"/>
      <w:marRight w:val="0"/>
      <w:marTop w:val="0"/>
      <w:marBottom w:val="0"/>
      <w:divBdr>
        <w:top w:val="none" w:sz="0" w:space="0" w:color="auto"/>
        <w:left w:val="none" w:sz="0" w:space="0" w:color="auto"/>
        <w:bottom w:val="none" w:sz="0" w:space="0" w:color="auto"/>
        <w:right w:val="none" w:sz="0" w:space="0" w:color="auto"/>
      </w:divBdr>
    </w:div>
    <w:div w:id="898133494">
      <w:bodyDiv w:val="1"/>
      <w:marLeft w:val="0"/>
      <w:marRight w:val="0"/>
      <w:marTop w:val="0"/>
      <w:marBottom w:val="0"/>
      <w:divBdr>
        <w:top w:val="none" w:sz="0" w:space="0" w:color="auto"/>
        <w:left w:val="none" w:sz="0" w:space="0" w:color="auto"/>
        <w:bottom w:val="none" w:sz="0" w:space="0" w:color="auto"/>
        <w:right w:val="none" w:sz="0" w:space="0" w:color="auto"/>
      </w:divBdr>
    </w:div>
    <w:div w:id="930771072">
      <w:bodyDiv w:val="1"/>
      <w:marLeft w:val="0"/>
      <w:marRight w:val="0"/>
      <w:marTop w:val="0"/>
      <w:marBottom w:val="0"/>
      <w:divBdr>
        <w:top w:val="none" w:sz="0" w:space="0" w:color="auto"/>
        <w:left w:val="none" w:sz="0" w:space="0" w:color="auto"/>
        <w:bottom w:val="none" w:sz="0" w:space="0" w:color="auto"/>
        <w:right w:val="none" w:sz="0" w:space="0" w:color="auto"/>
      </w:divBdr>
    </w:div>
    <w:div w:id="971864695">
      <w:bodyDiv w:val="1"/>
      <w:marLeft w:val="0"/>
      <w:marRight w:val="0"/>
      <w:marTop w:val="0"/>
      <w:marBottom w:val="0"/>
      <w:divBdr>
        <w:top w:val="none" w:sz="0" w:space="0" w:color="auto"/>
        <w:left w:val="none" w:sz="0" w:space="0" w:color="auto"/>
        <w:bottom w:val="none" w:sz="0" w:space="0" w:color="auto"/>
        <w:right w:val="none" w:sz="0" w:space="0" w:color="auto"/>
      </w:divBdr>
    </w:div>
    <w:div w:id="1004625222">
      <w:bodyDiv w:val="1"/>
      <w:marLeft w:val="0"/>
      <w:marRight w:val="0"/>
      <w:marTop w:val="0"/>
      <w:marBottom w:val="0"/>
      <w:divBdr>
        <w:top w:val="none" w:sz="0" w:space="0" w:color="auto"/>
        <w:left w:val="none" w:sz="0" w:space="0" w:color="auto"/>
        <w:bottom w:val="none" w:sz="0" w:space="0" w:color="auto"/>
        <w:right w:val="none" w:sz="0" w:space="0" w:color="auto"/>
      </w:divBdr>
    </w:div>
    <w:div w:id="1093550046">
      <w:bodyDiv w:val="1"/>
      <w:marLeft w:val="0"/>
      <w:marRight w:val="0"/>
      <w:marTop w:val="0"/>
      <w:marBottom w:val="0"/>
      <w:divBdr>
        <w:top w:val="none" w:sz="0" w:space="0" w:color="auto"/>
        <w:left w:val="none" w:sz="0" w:space="0" w:color="auto"/>
        <w:bottom w:val="none" w:sz="0" w:space="0" w:color="auto"/>
        <w:right w:val="none" w:sz="0" w:space="0" w:color="auto"/>
      </w:divBdr>
    </w:div>
    <w:div w:id="1103763845">
      <w:bodyDiv w:val="1"/>
      <w:marLeft w:val="0"/>
      <w:marRight w:val="0"/>
      <w:marTop w:val="0"/>
      <w:marBottom w:val="0"/>
      <w:divBdr>
        <w:top w:val="none" w:sz="0" w:space="0" w:color="auto"/>
        <w:left w:val="none" w:sz="0" w:space="0" w:color="auto"/>
        <w:bottom w:val="none" w:sz="0" w:space="0" w:color="auto"/>
        <w:right w:val="none" w:sz="0" w:space="0" w:color="auto"/>
      </w:divBdr>
    </w:div>
    <w:div w:id="1167790664">
      <w:bodyDiv w:val="1"/>
      <w:marLeft w:val="0"/>
      <w:marRight w:val="0"/>
      <w:marTop w:val="0"/>
      <w:marBottom w:val="0"/>
      <w:divBdr>
        <w:top w:val="none" w:sz="0" w:space="0" w:color="auto"/>
        <w:left w:val="none" w:sz="0" w:space="0" w:color="auto"/>
        <w:bottom w:val="none" w:sz="0" w:space="0" w:color="auto"/>
        <w:right w:val="none" w:sz="0" w:space="0" w:color="auto"/>
      </w:divBdr>
    </w:div>
    <w:div w:id="1229802206">
      <w:bodyDiv w:val="1"/>
      <w:marLeft w:val="0"/>
      <w:marRight w:val="0"/>
      <w:marTop w:val="0"/>
      <w:marBottom w:val="0"/>
      <w:divBdr>
        <w:top w:val="none" w:sz="0" w:space="0" w:color="auto"/>
        <w:left w:val="none" w:sz="0" w:space="0" w:color="auto"/>
        <w:bottom w:val="none" w:sz="0" w:space="0" w:color="auto"/>
        <w:right w:val="none" w:sz="0" w:space="0" w:color="auto"/>
      </w:divBdr>
    </w:div>
    <w:div w:id="1343316266">
      <w:bodyDiv w:val="1"/>
      <w:marLeft w:val="0"/>
      <w:marRight w:val="0"/>
      <w:marTop w:val="0"/>
      <w:marBottom w:val="0"/>
      <w:divBdr>
        <w:top w:val="none" w:sz="0" w:space="0" w:color="auto"/>
        <w:left w:val="none" w:sz="0" w:space="0" w:color="auto"/>
        <w:bottom w:val="none" w:sz="0" w:space="0" w:color="auto"/>
        <w:right w:val="none" w:sz="0" w:space="0" w:color="auto"/>
      </w:divBdr>
    </w:div>
    <w:div w:id="1347056904">
      <w:bodyDiv w:val="1"/>
      <w:marLeft w:val="0"/>
      <w:marRight w:val="0"/>
      <w:marTop w:val="0"/>
      <w:marBottom w:val="0"/>
      <w:divBdr>
        <w:top w:val="none" w:sz="0" w:space="0" w:color="auto"/>
        <w:left w:val="none" w:sz="0" w:space="0" w:color="auto"/>
        <w:bottom w:val="none" w:sz="0" w:space="0" w:color="auto"/>
        <w:right w:val="none" w:sz="0" w:space="0" w:color="auto"/>
      </w:divBdr>
    </w:div>
    <w:div w:id="1388839718">
      <w:bodyDiv w:val="1"/>
      <w:marLeft w:val="0"/>
      <w:marRight w:val="0"/>
      <w:marTop w:val="0"/>
      <w:marBottom w:val="0"/>
      <w:divBdr>
        <w:top w:val="none" w:sz="0" w:space="0" w:color="auto"/>
        <w:left w:val="none" w:sz="0" w:space="0" w:color="auto"/>
        <w:bottom w:val="none" w:sz="0" w:space="0" w:color="auto"/>
        <w:right w:val="none" w:sz="0" w:space="0" w:color="auto"/>
      </w:divBdr>
    </w:div>
    <w:div w:id="1388912352">
      <w:bodyDiv w:val="1"/>
      <w:marLeft w:val="0"/>
      <w:marRight w:val="0"/>
      <w:marTop w:val="0"/>
      <w:marBottom w:val="0"/>
      <w:divBdr>
        <w:top w:val="none" w:sz="0" w:space="0" w:color="auto"/>
        <w:left w:val="none" w:sz="0" w:space="0" w:color="auto"/>
        <w:bottom w:val="none" w:sz="0" w:space="0" w:color="auto"/>
        <w:right w:val="none" w:sz="0" w:space="0" w:color="auto"/>
      </w:divBdr>
    </w:div>
    <w:div w:id="1511530872">
      <w:bodyDiv w:val="1"/>
      <w:marLeft w:val="0"/>
      <w:marRight w:val="0"/>
      <w:marTop w:val="0"/>
      <w:marBottom w:val="0"/>
      <w:divBdr>
        <w:top w:val="none" w:sz="0" w:space="0" w:color="auto"/>
        <w:left w:val="none" w:sz="0" w:space="0" w:color="auto"/>
        <w:bottom w:val="none" w:sz="0" w:space="0" w:color="auto"/>
        <w:right w:val="none" w:sz="0" w:space="0" w:color="auto"/>
      </w:divBdr>
    </w:div>
    <w:div w:id="1620449380">
      <w:bodyDiv w:val="1"/>
      <w:marLeft w:val="0"/>
      <w:marRight w:val="0"/>
      <w:marTop w:val="0"/>
      <w:marBottom w:val="0"/>
      <w:divBdr>
        <w:top w:val="none" w:sz="0" w:space="0" w:color="auto"/>
        <w:left w:val="none" w:sz="0" w:space="0" w:color="auto"/>
        <w:bottom w:val="none" w:sz="0" w:space="0" w:color="auto"/>
        <w:right w:val="none" w:sz="0" w:space="0" w:color="auto"/>
      </w:divBdr>
    </w:div>
    <w:div w:id="1621643830">
      <w:bodyDiv w:val="1"/>
      <w:marLeft w:val="0"/>
      <w:marRight w:val="0"/>
      <w:marTop w:val="0"/>
      <w:marBottom w:val="0"/>
      <w:divBdr>
        <w:top w:val="none" w:sz="0" w:space="0" w:color="auto"/>
        <w:left w:val="none" w:sz="0" w:space="0" w:color="auto"/>
        <w:bottom w:val="none" w:sz="0" w:space="0" w:color="auto"/>
        <w:right w:val="none" w:sz="0" w:space="0" w:color="auto"/>
      </w:divBdr>
    </w:div>
    <w:div w:id="1632008902">
      <w:bodyDiv w:val="1"/>
      <w:marLeft w:val="0"/>
      <w:marRight w:val="0"/>
      <w:marTop w:val="0"/>
      <w:marBottom w:val="0"/>
      <w:divBdr>
        <w:top w:val="none" w:sz="0" w:space="0" w:color="auto"/>
        <w:left w:val="none" w:sz="0" w:space="0" w:color="auto"/>
        <w:bottom w:val="none" w:sz="0" w:space="0" w:color="auto"/>
        <w:right w:val="none" w:sz="0" w:space="0" w:color="auto"/>
      </w:divBdr>
    </w:div>
    <w:div w:id="1642151478">
      <w:bodyDiv w:val="1"/>
      <w:marLeft w:val="0"/>
      <w:marRight w:val="0"/>
      <w:marTop w:val="0"/>
      <w:marBottom w:val="0"/>
      <w:divBdr>
        <w:top w:val="none" w:sz="0" w:space="0" w:color="auto"/>
        <w:left w:val="none" w:sz="0" w:space="0" w:color="auto"/>
        <w:bottom w:val="none" w:sz="0" w:space="0" w:color="auto"/>
        <w:right w:val="none" w:sz="0" w:space="0" w:color="auto"/>
      </w:divBdr>
      <w:divsChild>
        <w:div w:id="693845452">
          <w:marLeft w:val="0"/>
          <w:marRight w:val="0"/>
          <w:marTop w:val="0"/>
          <w:marBottom w:val="0"/>
          <w:divBdr>
            <w:top w:val="none" w:sz="0" w:space="0" w:color="auto"/>
            <w:left w:val="none" w:sz="0" w:space="0" w:color="auto"/>
            <w:bottom w:val="none" w:sz="0" w:space="0" w:color="auto"/>
            <w:right w:val="none" w:sz="0" w:space="0" w:color="auto"/>
          </w:divBdr>
        </w:div>
        <w:div w:id="1453816620">
          <w:marLeft w:val="0"/>
          <w:marRight w:val="0"/>
          <w:marTop w:val="0"/>
          <w:marBottom w:val="0"/>
          <w:divBdr>
            <w:top w:val="none" w:sz="0" w:space="0" w:color="auto"/>
            <w:left w:val="none" w:sz="0" w:space="0" w:color="auto"/>
            <w:bottom w:val="none" w:sz="0" w:space="0" w:color="auto"/>
            <w:right w:val="none" w:sz="0" w:space="0" w:color="auto"/>
          </w:divBdr>
        </w:div>
        <w:div w:id="1742748442">
          <w:marLeft w:val="0"/>
          <w:marRight w:val="0"/>
          <w:marTop w:val="0"/>
          <w:marBottom w:val="0"/>
          <w:divBdr>
            <w:top w:val="none" w:sz="0" w:space="0" w:color="auto"/>
            <w:left w:val="none" w:sz="0" w:space="0" w:color="auto"/>
            <w:bottom w:val="none" w:sz="0" w:space="0" w:color="auto"/>
            <w:right w:val="none" w:sz="0" w:space="0" w:color="auto"/>
          </w:divBdr>
        </w:div>
      </w:divsChild>
    </w:div>
    <w:div w:id="1687906929">
      <w:bodyDiv w:val="1"/>
      <w:marLeft w:val="0"/>
      <w:marRight w:val="0"/>
      <w:marTop w:val="0"/>
      <w:marBottom w:val="0"/>
      <w:divBdr>
        <w:top w:val="none" w:sz="0" w:space="0" w:color="auto"/>
        <w:left w:val="none" w:sz="0" w:space="0" w:color="auto"/>
        <w:bottom w:val="none" w:sz="0" w:space="0" w:color="auto"/>
        <w:right w:val="none" w:sz="0" w:space="0" w:color="auto"/>
      </w:divBdr>
    </w:div>
    <w:div w:id="1720668851">
      <w:bodyDiv w:val="1"/>
      <w:marLeft w:val="0"/>
      <w:marRight w:val="0"/>
      <w:marTop w:val="0"/>
      <w:marBottom w:val="0"/>
      <w:divBdr>
        <w:top w:val="none" w:sz="0" w:space="0" w:color="auto"/>
        <w:left w:val="none" w:sz="0" w:space="0" w:color="auto"/>
        <w:bottom w:val="none" w:sz="0" w:space="0" w:color="auto"/>
        <w:right w:val="none" w:sz="0" w:space="0" w:color="auto"/>
      </w:divBdr>
    </w:div>
    <w:div w:id="1752584567">
      <w:bodyDiv w:val="1"/>
      <w:marLeft w:val="0"/>
      <w:marRight w:val="0"/>
      <w:marTop w:val="0"/>
      <w:marBottom w:val="0"/>
      <w:divBdr>
        <w:top w:val="none" w:sz="0" w:space="0" w:color="auto"/>
        <w:left w:val="none" w:sz="0" w:space="0" w:color="auto"/>
        <w:bottom w:val="none" w:sz="0" w:space="0" w:color="auto"/>
        <w:right w:val="none" w:sz="0" w:space="0" w:color="auto"/>
      </w:divBdr>
    </w:div>
    <w:div w:id="1808278750">
      <w:bodyDiv w:val="1"/>
      <w:marLeft w:val="0"/>
      <w:marRight w:val="0"/>
      <w:marTop w:val="0"/>
      <w:marBottom w:val="0"/>
      <w:divBdr>
        <w:top w:val="none" w:sz="0" w:space="0" w:color="auto"/>
        <w:left w:val="none" w:sz="0" w:space="0" w:color="auto"/>
        <w:bottom w:val="none" w:sz="0" w:space="0" w:color="auto"/>
        <w:right w:val="none" w:sz="0" w:space="0" w:color="auto"/>
      </w:divBdr>
    </w:div>
    <w:div w:id="1812476115">
      <w:bodyDiv w:val="1"/>
      <w:marLeft w:val="0"/>
      <w:marRight w:val="0"/>
      <w:marTop w:val="0"/>
      <w:marBottom w:val="0"/>
      <w:divBdr>
        <w:top w:val="none" w:sz="0" w:space="0" w:color="auto"/>
        <w:left w:val="none" w:sz="0" w:space="0" w:color="auto"/>
        <w:bottom w:val="none" w:sz="0" w:space="0" w:color="auto"/>
        <w:right w:val="none" w:sz="0" w:space="0" w:color="auto"/>
      </w:divBdr>
    </w:div>
    <w:div w:id="1831947075">
      <w:bodyDiv w:val="1"/>
      <w:marLeft w:val="0"/>
      <w:marRight w:val="0"/>
      <w:marTop w:val="0"/>
      <w:marBottom w:val="0"/>
      <w:divBdr>
        <w:top w:val="none" w:sz="0" w:space="0" w:color="auto"/>
        <w:left w:val="none" w:sz="0" w:space="0" w:color="auto"/>
        <w:bottom w:val="none" w:sz="0" w:space="0" w:color="auto"/>
        <w:right w:val="none" w:sz="0" w:space="0" w:color="auto"/>
      </w:divBdr>
    </w:div>
    <w:div w:id="1886944584">
      <w:bodyDiv w:val="1"/>
      <w:marLeft w:val="0"/>
      <w:marRight w:val="0"/>
      <w:marTop w:val="0"/>
      <w:marBottom w:val="0"/>
      <w:divBdr>
        <w:top w:val="none" w:sz="0" w:space="0" w:color="auto"/>
        <w:left w:val="none" w:sz="0" w:space="0" w:color="auto"/>
        <w:bottom w:val="none" w:sz="0" w:space="0" w:color="auto"/>
        <w:right w:val="none" w:sz="0" w:space="0" w:color="auto"/>
      </w:divBdr>
    </w:div>
    <w:div w:id="1894727449">
      <w:bodyDiv w:val="1"/>
      <w:marLeft w:val="0"/>
      <w:marRight w:val="0"/>
      <w:marTop w:val="0"/>
      <w:marBottom w:val="0"/>
      <w:divBdr>
        <w:top w:val="none" w:sz="0" w:space="0" w:color="auto"/>
        <w:left w:val="none" w:sz="0" w:space="0" w:color="auto"/>
        <w:bottom w:val="none" w:sz="0" w:space="0" w:color="auto"/>
        <w:right w:val="none" w:sz="0" w:space="0" w:color="auto"/>
      </w:divBdr>
    </w:div>
    <w:div w:id="1919974160">
      <w:bodyDiv w:val="1"/>
      <w:marLeft w:val="0"/>
      <w:marRight w:val="0"/>
      <w:marTop w:val="0"/>
      <w:marBottom w:val="0"/>
      <w:divBdr>
        <w:top w:val="none" w:sz="0" w:space="0" w:color="auto"/>
        <w:left w:val="none" w:sz="0" w:space="0" w:color="auto"/>
        <w:bottom w:val="none" w:sz="0" w:space="0" w:color="auto"/>
        <w:right w:val="none" w:sz="0" w:space="0" w:color="auto"/>
      </w:divBdr>
    </w:div>
    <w:div w:id="2041011284">
      <w:bodyDiv w:val="1"/>
      <w:marLeft w:val="0"/>
      <w:marRight w:val="0"/>
      <w:marTop w:val="0"/>
      <w:marBottom w:val="0"/>
      <w:divBdr>
        <w:top w:val="none" w:sz="0" w:space="0" w:color="auto"/>
        <w:left w:val="none" w:sz="0" w:space="0" w:color="auto"/>
        <w:bottom w:val="none" w:sz="0" w:space="0" w:color="auto"/>
        <w:right w:val="none" w:sz="0" w:space="0" w:color="auto"/>
      </w:divBdr>
    </w:div>
    <w:div w:id="204551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7FE59-498F-450A-A011-578DF2FEC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935</Words>
  <Characters>5612</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BZP-3</vt:lpstr>
    </vt:vector>
  </TitlesOfParts>
  <Company>Urząd Miejski w Koszalinie</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BZP-3</dc:title>
  <dc:subject/>
  <dc:creator>felinska</dc:creator>
  <cp:keywords/>
  <dc:description/>
  <cp:lastModifiedBy>Emilia Miszewska</cp:lastModifiedBy>
  <cp:revision>4</cp:revision>
  <cp:lastPrinted>2022-11-28T11:28:00Z</cp:lastPrinted>
  <dcterms:created xsi:type="dcterms:W3CDTF">2022-11-28T11:17:00Z</dcterms:created>
  <dcterms:modified xsi:type="dcterms:W3CDTF">2022-11-29T07:54:00Z</dcterms:modified>
</cp:coreProperties>
</file>