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3315" w14:textId="77777777" w:rsidR="00183495" w:rsidRPr="00183495" w:rsidRDefault="00183495">
      <w:pPr>
        <w:tabs>
          <w:tab w:val="left" w:pos="8310"/>
        </w:tabs>
        <w:jc w:val="right"/>
        <w:rPr>
          <w:rFonts w:cs="Calibri"/>
        </w:rPr>
      </w:pPr>
    </w:p>
    <w:p w14:paraId="29047443" w14:textId="77777777" w:rsidR="00183495" w:rsidRPr="00183495" w:rsidRDefault="00183495" w:rsidP="00183495">
      <w:pPr>
        <w:tabs>
          <w:tab w:val="left" w:pos="8310"/>
        </w:tabs>
        <w:rPr>
          <w:rFonts w:cs="Calibri"/>
        </w:rPr>
      </w:pPr>
    </w:p>
    <w:p w14:paraId="2AECFAB2" w14:textId="2AE4A23B" w:rsidR="00590A44" w:rsidRPr="00183495" w:rsidRDefault="00590A44">
      <w:pPr>
        <w:tabs>
          <w:tab w:val="left" w:pos="8310"/>
        </w:tabs>
        <w:jc w:val="right"/>
        <w:rPr>
          <w:rFonts w:cs="Calibri"/>
        </w:rPr>
      </w:pPr>
    </w:p>
    <w:p w14:paraId="605A35A9" w14:textId="29E5676E" w:rsidR="00590A44" w:rsidRPr="00183495" w:rsidRDefault="00590A44">
      <w:pPr>
        <w:jc w:val="both"/>
        <w:rPr>
          <w:rFonts w:cs="Calibri"/>
          <w:b/>
        </w:rPr>
      </w:pPr>
      <w:r w:rsidRPr="00183495">
        <w:rPr>
          <w:rFonts w:cs="Calibri"/>
        </w:rPr>
        <w:t xml:space="preserve">Wzór formularza ofertowego w ramach przeprowadzanego postępowania zakupowego Nr </w:t>
      </w:r>
      <w:r w:rsidR="00B06BCD" w:rsidRPr="00183495">
        <w:rPr>
          <w:rFonts w:cs="Calibri"/>
          <w:b/>
        </w:rPr>
        <w:t>1</w:t>
      </w:r>
      <w:r w:rsidRPr="00183495">
        <w:rPr>
          <w:rFonts w:cs="Calibri"/>
          <w:b/>
        </w:rPr>
        <w:t>/202</w:t>
      </w:r>
      <w:r w:rsidR="004F315C" w:rsidRPr="00183495">
        <w:rPr>
          <w:rFonts w:cs="Calibri"/>
          <w:b/>
        </w:rPr>
        <w:t>4</w:t>
      </w:r>
      <w:r w:rsidRPr="00183495">
        <w:rPr>
          <w:rFonts w:cs="Calibri"/>
          <w:b/>
        </w:rPr>
        <w:t xml:space="preserve"> </w:t>
      </w:r>
      <w:r w:rsidR="002260C4" w:rsidRPr="00183495">
        <w:rPr>
          <w:rFonts w:cs="Calibri"/>
        </w:rPr>
        <w:t xml:space="preserve">z dn. </w:t>
      </w:r>
      <w:r w:rsidR="00BB06AD">
        <w:rPr>
          <w:rFonts w:cs="Calibri"/>
        </w:rPr>
        <w:t xml:space="preserve">2 sierpnia </w:t>
      </w:r>
      <w:bookmarkStart w:id="0" w:name="_GoBack"/>
      <w:bookmarkEnd w:id="0"/>
      <w:r w:rsidRPr="00183495">
        <w:rPr>
          <w:rFonts w:cs="Calibri"/>
        </w:rPr>
        <w:t>202</w:t>
      </w:r>
      <w:r w:rsidR="004F315C" w:rsidRPr="00183495">
        <w:rPr>
          <w:rFonts w:cs="Calibri"/>
        </w:rPr>
        <w:t>4</w:t>
      </w:r>
      <w:r w:rsidRPr="00183495">
        <w:rPr>
          <w:rFonts w:cs="Calibri"/>
        </w:rPr>
        <w:t xml:space="preserve"> r.</w:t>
      </w:r>
    </w:p>
    <w:p w14:paraId="7FC97AAB" w14:textId="77777777" w:rsidR="00590A44" w:rsidRPr="00183495" w:rsidRDefault="00590A44">
      <w:pPr>
        <w:jc w:val="center"/>
        <w:rPr>
          <w:rFonts w:cs="Calibri"/>
          <w:b/>
        </w:rPr>
      </w:pPr>
    </w:p>
    <w:p w14:paraId="6F73F000" w14:textId="77777777" w:rsidR="00590A44" w:rsidRPr="00183495" w:rsidRDefault="00590A44">
      <w:pPr>
        <w:jc w:val="center"/>
        <w:rPr>
          <w:rFonts w:cs="Calibri"/>
        </w:rPr>
      </w:pPr>
      <w:r w:rsidRPr="00183495">
        <w:rPr>
          <w:rFonts w:cs="Calibri"/>
          <w:b/>
        </w:rPr>
        <w:t>FORMULARZ OFERTOWY</w:t>
      </w:r>
    </w:p>
    <w:p w14:paraId="375AB346" w14:textId="7067551C" w:rsidR="00B202D8" w:rsidRPr="00043AEA" w:rsidRDefault="00590A44" w:rsidP="00986309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</w:rPr>
      </w:pPr>
      <w:r w:rsidRPr="003C2A9E">
        <w:rPr>
          <w:rFonts w:cs="Calibri"/>
        </w:rPr>
        <w:t xml:space="preserve">W odpowiedzi na postępowanie ofertowe, opublikowane przez Zamawiającego: </w:t>
      </w:r>
      <w:bookmarkStart w:id="1" w:name="_Hlk169690729"/>
      <w:r w:rsidR="00D46186" w:rsidRPr="00D46186">
        <w:rPr>
          <w:b/>
          <w:bCs/>
        </w:rPr>
        <w:t>Parafia Ewangelicko-Augsburska Jezusa Dobrego Pasterza w Koszalinie.</w:t>
      </w:r>
      <w:r w:rsidR="00986309" w:rsidRPr="00D46186">
        <w:rPr>
          <w:rFonts w:cstheme="minorHAnsi"/>
          <w:b/>
          <w:bCs/>
        </w:rPr>
        <w:t xml:space="preserve"> ul. Połczyńska 1, 75-802 Koszalin</w:t>
      </w:r>
      <w:r w:rsidR="00986309" w:rsidRPr="00986309">
        <w:rPr>
          <w:rFonts w:cstheme="minorHAnsi"/>
          <w:b/>
          <w:bCs/>
        </w:rPr>
        <w:t xml:space="preserve"> </w:t>
      </w:r>
      <w:bookmarkEnd w:id="1"/>
      <w:r w:rsidRPr="00183495">
        <w:rPr>
          <w:rFonts w:cs="Calibri"/>
        </w:rPr>
        <w:t xml:space="preserve">na stronie internetowej </w:t>
      </w:r>
      <w:hyperlink r:id="rId10" w:history="1">
        <w:r w:rsidR="00986309" w:rsidRPr="004A5D63">
          <w:rPr>
            <w:rStyle w:val="Hipercze"/>
            <w:rFonts w:cs="Calibri"/>
          </w:rPr>
          <w:t>https://bip.koszalin.pl/</w:t>
        </w:r>
      </w:hyperlink>
      <w:r w:rsidR="00986309">
        <w:rPr>
          <w:rFonts w:cs="Calibri"/>
        </w:rPr>
        <w:t xml:space="preserve">  </w:t>
      </w:r>
      <w:r w:rsidRPr="00396140">
        <w:rPr>
          <w:rFonts w:cs="Calibri"/>
        </w:rPr>
        <w:t>w</w:t>
      </w:r>
      <w:r w:rsidRPr="00183495">
        <w:rPr>
          <w:rFonts w:cs="Calibri"/>
        </w:rPr>
        <w:t xml:space="preserve"> ramach prowadzonego postępowania </w:t>
      </w:r>
      <w:r w:rsidRPr="003C2A9E">
        <w:rPr>
          <w:rFonts w:cs="Calibri"/>
        </w:rPr>
        <w:t>zakupowego</w:t>
      </w:r>
      <w:r w:rsidR="003C2A9E">
        <w:rPr>
          <w:rFonts w:cs="Calibri"/>
        </w:rPr>
        <w:t xml:space="preserve"> </w:t>
      </w:r>
      <w:r w:rsidR="00A67043">
        <w:rPr>
          <w:rFonts w:cs="Calibri"/>
        </w:rPr>
        <w:t xml:space="preserve">do projektu </w:t>
      </w:r>
      <w:r w:rsidR="003C2A9E">
        <w:rPr>
          <w:rFonts w:cs="Calibri"/>
        </w:rPr>
        <w:t xml:space="preserve">pn. </w:t>
      </w:r>
      <w:bookmarkStart w:id="2" w:name="_Hlk172584136"/>
      <w:bookmarkStart w:id="3" w:name="_Hlk168609870"/>
      <w:r w:rsidR="00986309" w:rsidRPr="008D0BDD">
        <w:rPr>
          <w:rFonts w:cstheme="minorHAnsi"/>
        </w:rPr>
        <w:t>„</w:t>
      </w:r>
      <w:r w:rsidR="00986309">
        <w:rPr>
          <w:rFonts w:cstheme="minorHAnsi"/>
          <w:b/>
          <w:bCs/>
        </w:rPr>
        <w:t xml:space="preserve">Remont Zabytkowej Kaplicy św. Gertrudy, dostosowanie do ruchu turystycznego i potrzeb osób niepełnosprawnych, w celu ochrony dziedzictwa kulturowego </w:t>
      </w:r>
      <w:r w:rsidR="00986309" w:rsidRPr="008D0BDD">
        <w:rPr>
          <w:rFonts w:cstheme="minorHAnsi"/>
          <w:b/>
          <w:bCs/>
        </w:rPr>
        <w:t>”</w:t>
      </w:r>
      <w:r w:rsidR="00986309">
        <w:rPr>
          <w:rFonts w:cstheme="minorHAnsi"/>
          <w:b/>
          <w:bCs/>
        </w:rPr>
        <w:t>.</w:t>
      </w:r>
      <w:r w:rsidR="00986309" w:rsidRPr="008D0BDD">
        <w:rPr>
          <w:rFonts w:cstheme="minorHAnsi"/>
        </w:rPr>
        <w:t xml:space="preserve"> </w:t>
      </w:r>
      <w:bookmarkEnd w:id="2"/>
      <w:r w:rsidR="00B202D8">
        <w:rPr>
          <w:rFonts w:cstheme="minorHAnsi"/>
        </w:rPr>
        <w:t>Zadanie będzie realizowane w ramach dofinansowania z Rządowego Programu Odbudowy Zabytków</w:t>
      </w:r>
      <w:r w:rsidR="00B202D8">
        <w:rPr>
          <w:rFonts w:eastAsia="Century Gothic" w:cstheme="minorHAnsi"/>
        </w:rPr>
        <w:t>.</w:t>
      </w:r>
    </w:p>
    <w:bookmarkEnd w:id="3"/>
    <w:p w14:paraId="022B4483" w14:textId="77777777" w:rsidR="00590A44" w:rsidRPr="00183495" w:rsidRDefault="00590A44">
      <w:pPr>
        <w:spacing w:before="240" w:after="0"/>
        <w:rPr>
          <w:rFonts w:cs="Calibri"/>
        </w:rPr>
      </w:pPr>
      <w:r w:rsidRPr="00183495">
        <w:rPr>
          <w:rFonts w:cs="Calibri"/>
          <w:b/>
        </w:rPr>
        <w:t>1. DANE OFERENTA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698"/>
      </w:tblGrid>
      <w:tr w:rsidR="00590A44" w:rsidRPr="00183495" w14:paraId="2128DEEA" w14:textId="77777777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FF8CE" w14:textId="77777777" w:rsidR="00590A44" w:rsidRPr="00183495" w:rsidRDefault="00030D76" w:rsidP="00030D76">
            <w:pPr>
              <w:pStyle w:val="Nagwek2"/>
              <w:rPr>
                <w:rFonts w:ascii="Calibri" w:hAnsi="Calibri" w:cs="Calibri"/>
                <w:sz w:val="22"/>
                <w:szCs w:val="22"/>
              </w:rPr>
            </w:pPr>
            <w:r w:rsidRPr="00183495">
              <w:rPr>
                <w:rFonts w:ascii="Calibri" w:hAnsi="Calibri" w:cs="Calibri"/>
                <w:sz w:val="22"/>
                <w:szCs w:val="22"/>
              </w:rPr>
              <w:t>WYKONAWCA</w:t>
            </w:r>
            <w:r w:rsidR="00590A44" w:rsidRPr="00183495">
              <w:rPr>
                <w:rFonts w:ascii="Calibri" w:hAnsi="Calibri" w:cs="Calibri"/>
                <w:sz w:val="22"/>
                <w:szCs w:val="22"/>
              </w:rPr>
              <w:t xml:space="preserve"> - INFORMACJE OGÓLNE </w:t>
            </w:r>
          </w:p>
        </w:tc>
      </w:tr>
      <w:tr w:rsidR="00590A44" w:rsidRPr="00183495" w14:paraId="2AABF9F1" w14:textId="77777777" w:rsidTr="00932E22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C8CF4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Firma/imię i nazwisko oferenta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2D3A" w14:textId="77777777" w:rsidR="00590A44" w:rsidRPr="00183495" w:rsidRDefault="00590A44">
            <w:pPr>
              <w:pStyle w:val="Tekstprzypisudolnego1"/>
              <w:spacing w:before="120" w:after="1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728C3CA7" w14:textId="77777777" w:rsidTr="00932E22">
        <w:trPr>
          <w:trHeight w:val="4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04D5F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NIP/PESEL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FF8A" w14:textId="77777777" w:rsidR="00590A44" w:rsidRPr="00183495" w:rsidRDefault="00590A44">
            <w:pPr>
              <w:pStyle w:val="Tekstprzypisudolnego1"/>
              <w:spacing w:before="120" w:after="120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574F9D85" w14:textId="77777777">
        <w:trPr>
          <w:trHeight w:val="68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FFC5B0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sz w:val="22"/>
                <w:szCs w:val="22"/>
              </w:rPr>
            </w:pPr>
            <w:r w:rsidRPr="00183495">
              <w:rPr>
                <w:rFonts w:cs="Calibri"/>
                <w:iCs/>
                <w:sz w:val="22"/>
                <w:szCs w:val="22"/>
              </w:rPr>
              <w:t>Dane oferenta</w:t>
            </w:r>
          </w:p>
        </w:tc>
      </w:tr>
      <w:tr w:rsidR="00590A44" w:rsidRPr="00183495" w14:paraId="0F1F6F05" w14:textId="77777777" w:rsidTr="00932E22">
        <w:trPr>
          <w:trHeight w:val="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5AD414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Miejscowość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D829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0FCD2864" w14:textId="77777777" w:rsidTr="00932E22">
        <w:trPr>
          <w:trHeight w:val="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2C94A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Ulica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F7BE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30B110B2" w14:textId="77777777" w:rsidTr="00932E22">
        <w:trPr>
          <w:trHeight w:val="2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933B2D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Nr budynku i lokalu (jeśli dotyczy)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05B0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  <w:tr w:rsidR="00590A44" w:rsidRPr="00183495" w14:paraId="549FA981" w14:textId="77777777" w:rsidTr="00932E22">
        <w:trPr>
          <w:trHeight w:val="43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DA5BC0" w14:textId="77777777" w:rsidR="00590A44" w:rsidRPr="00183495" w:rsidRDefault="00590A44">
            <w:pPr>
              <w:pStyle w:val="Tekstprzypisudolnego1"/>
              <w:rPr>
                <w:rFonts w:cs="Calibri"/>
                <w:b/>
                <w:bCs/>
                <w:sz w:val="22"/>
                <w:szCs w:val="22"/>
              </w:rPr>
            </w:pPr>
            <w:r w:rsidRPr="00183495">
              <w:rPr>
                <w:rFonts w:cs="Calibri"/>
                <w:sz w:val="22"/>
                <w:szCs w:val="22"/>
              </w:rPr>
              <w:t>Kod pocztowy i poczta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9B7C" w14:textId="77777777" w:rsidR="00590A44" w:rsidRPr="00183495" w:rsidRDefault="00590A44">
            <w:pPr>
              <w:pStyle w:val="Tekstprzypisudolnego1"/>
              <w:spacing w:before="120" w:after="120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0C36A251" w14:textId="77777777" w:rsidR="00590A44" w:rsidRPr="00183495" w:rsidRDefault="00590A44">
      <w:pPr>
        <w:spacing w:before="240" w:after="0"/>
        <w:rPr>
          <w:rFonts w:cs="Calibri"/>
        </w:rPr>
      </w:pPr>
      <w:r w:rsidRPr="00183495">
        <w:rPr>
          <w:rFonts w:cs="Calibri"/>
          <w:b/>
        </w:rPr>
        <w:t>2. OSOBA UPRAWNIONA DO KONTAKTÓW W IMIENIU OFERENTA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552"/>
      </w:tblGrid>
      <w:tr w:rsidR="00590A44" w:rsidRPr="00183495" w14:paraId="671FD5A7" w14:textId="77777777" w:rsidTr="00932E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FDB8D9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  <w:r w:rsidRPr="00183495">
              <w:rPr>
                <w:rFonts w:cs="Calibri"/>
              </w:rPr>
              <w:t>Imię i nazwisko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11E1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</w:p>
        </w:tc>
      </w:tr>
      <w:tr w:rsidR="00590A44" w:rsidRPr="00183495" w14:paraId="10C27CD6" w14:textId="77777777" w:rsidTr="00932E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B545DAE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  <w:r w:rsidRPr="00183495">
              <w:rPr>
                <w:rFonts w:cs="Calibri"/>
              </w:rPr>
              <w:t>Nr telefonu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B945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</w:p>
        </w:tc>
      </w:tr>
      <w:tr w:rsidR="00590A44" w:rsidRPr="00183495" w14:paraId="474CC112" w14:textId="77777777" w:rsidTr="00932E2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3BDF75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  <w:r w:rsidRPr="00183495">
              <w:rPr>
                <w:rFonts w:cs="Calibri"/>
              </w:rPr>
              <w:t>Adres e-mail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4A71" w14:textId="77777777" w:rsidR="00590A44" w:rsidRPr="00183495" w:rsidRDefault="00590A44">
            <w:pPr>
              <w:spacing w:after="0" w:line="100" w:lineRule="atLeast"/>
              <w:rPr>
                <w:rFonts w:cs="Calibri"/>
              </w:rPr>
            </w:pPr>
          </w:p>
        </w:tc>
      </w:tr>
    </w:tbl>
    <w:p w14:paraId="35A3EE19" w14:textId="006C3BDE" w:rsidR="003C2A9E" w:rsidRDefault="003C2A9E" w:rsidP="00E66241">
      <w:pPr>
        <w:spacing w:before="240" w:after="0"/>
        <w:jc w:val="both"/>
        <w:rPr>
          <w:rFonts w:cs="Calibri"/>
          <w:b/>
        </w:rPr>
      </w:pPr>
      <w:r>
        <w:rPr>
          <w:rFonts w:cs="Calibri"/>
        </w:rPr>
        <w:t>Zadanie nr 1 :  „</w:t>
      </w:r>
      <w:r w:rsidR="00774D64">
        <w:rPr>
          <w:rFonts w:eastAsia="Arial" w:cs="Calibri"/>
          <w:b/>
          <w:bCs/>
        </w:rPr>
        <w:t>………………………………………………………………………</w:t>
      </w:r>
      <w:r w:rsidRPr="003C2A9E">
        <w:rPr>
          <w:rFonts w:eastAsia="Arial" w:cs="Calibri"/>
          <w:b/>
          <w:bCs/>
        </w:rPr>
        <w:t>.</w:t>
      </w:r>
      <w:r w:rsidRPr="003C2A9E">
        <w:rPr>
          <w:rFonts w:cs="Calibri"/>
          <w:b/>
          <w:bCs/>
        </w:rPr>
        <w:t>”</w:t>
      </w:r>
    </w:p>
    <w:p w14:paraId="66979838" w14:textId="51C89056" w:rsidR="00E66241" w:rsidRPr="00BE061D" w:rsidRDefault="00E66241" w:rsidP="00E66241">
      <w:pPr>
        <w:spacing w:before="240" w:after="0"/>
        <w:jc w:val="both"/>
        <w:rPr>
          <w:rFonts w:cs="Calibri"/>
          <w:b/>
          <w:shd w:val="clear" w:color="auto" w:fill="FFFF00"/>
        </w:rPr>
      </w:pPr>
      <w:bookmarkStart w:id="4" w:name="_Hlk168634299"/>
      <w:r w:rsidRPr="00BE061D">
        <w:rPr>
          <w:rFonts w:cs="Calibri"/>
          <w:b/>
        </w:rPr>
        <w:lastRenderedPageBreak/>
        <w:t>Oferowane wynagrodzenie brutto (PLN</w:t>
      </w:r>
      <w:r w:rsidRPr="00120546">
        <w:rPr>
          <w:rFonts w:cs="Calibri"/>
          <w:b/>
        </w:rPr>
        <w:t xml:space="preserve">)  </w:t>
      </w:r>
      <w:r>
        <w:rPr>
          <w:rFonts w:cs="Calibri"/>
          <w:b/>
        </w:rPr>
        <w:t>: ……………………………………………..</w:t>
      </w:r>
    </w:p>
    <w:p w14:paraId="60B77D86" w14:textId="77777777" w:rsidR="00E66241" w:rsidRDefault="00E66241" w:rsidP="00E66241">
      <w:pPr>
        <w:spacing w:before="240" w:after="0"/>
        <w:jc w:val="both"/>
        <w:rPr>
          <w:rFonts w:cs="Calibri"/>
          <w:b/>
        </w:rPr>
      </w:pPr>
      <w:r w:rsidRPr="00E02E1D">
        <w:rPr>
          <w:rFonts w:cs="Calibri"/>
          <w:b/>
        </w:rPr>
        <w:t>Wynagrodzenie netto(PLN)</w:t>
      </w:r>
      <w:r>
        <w:rPr>
          <w:rFonts w:cs="Calibri"/>
          <w:b/>
        </w:rPr>
        <w:t xml:space="preserve"> : </w:t>
      </w:r>
      <w:r w:rsidRPr="00E02E1D">
        <w:rPr>
          <w:rFonts w:cs="Calibri"/>
          <w:b/>
        </w:rPr>
        <w:t>……………………………………………………..</w:t>
      </w:r>
      <w:r>
        <w:rPr>
          <w:rFonts w:cs="Calibri"/>
          <w:b/>
        </w:rPr>
        <w:t xml:space="preserve">  </w:t>
      </w:r>
    </w:p>
    <w:p w14:paraId="7A576E12" w14:textId="77777777" w:rsidR="00E66241" w:rsidRPr="00E02E1D" w:rsidRDefault="00E66241" w:rsidP="00E66241">
      <w:pPr>
        <w:spacing w:before="240" w:after="0"/>
        <w:jc w:val="both"/>
        <w:rPr>
          <w:rFonts w:cs="Calibri"/>
          <w:b/>
        </w:rPr>
      </w:pPr>
      <w:r>
        <w:rPr>
          <w:rFonts w:cs="Calibri"/>
          <w:b/>
        </w:rPr>
        <w:t>Wartość podatku VAT (PLN): …………………………. Stawka %...............................</w:t>
      </w:r>
    </w:p>
    <w:bookmarkEnd w:id="4"/>
    <w:p w14:paraId="1D99E431" w14:textId="77777777" w:rsidR="003C2A9E" w:rsidRDefault="003C2A9E" w:rsidP="003C2A9E">
      <w:pPr>
        <w:tabs>
          <w:tab w:val="left" w:pos="4320"/>
        </w:tabs>
      </w:pPr>
    </w:p>
    <w:p w14:paraId="6EB8013C" w14:textId="77777777" w:rsidR="00986309" w:rsidRDefault="00986309" w:rsidP="00986309">
      <w:pPr>
        <w:pStyle w:val="Akapitzlist1"/>
        <w:ind w:left="0"/>
        <w:jc w:val="both"/>
        <w:rPr>
          <w:rFonts w:cs="Calibri"/>
        </w:rPr>
      </w:pPr>
      <w:r w:rsidRPr="00183495">
        <w:rPr>
          <w:rFonts w:cs="Calibri"/>
        </w:rPr>
        <w:t>Oświadczam, że zapoznałem się i bezwarunkowo akceptuję warunki zapytania ofertowego,</w:t>
      </w:r>
      <w:r>
        <w:rPr>
          <w:rFonts w:cs="Calibri"/>
        </w:rPr>
        <w:t xml:space="preserve">                                    </w:t>
      </w:r>
      <w:r w:rsidRPr="00183495">
        <w:rPr>
          <w:rFonts w:cs="Calibri"/>
        </w:rPr>
        <w:t xml:space="preserve"> a w przypadku wyboru oferty zobowiązuje się do zwarcia umowy na warunkach określonych w zapytaniu ofertowym, w miejscu i terminie wyznaczonym przez Zamawiającego.</w:t>
      </w:r>
    </w:p>
    <w:p w14:paraId="24144FD6" w14:textId="77777777" w:rsidR="00986309" w:rsidRPr="00183495" w:rsidRDefault="00986309" w:rsidP="00986309">
      <w:pPr>
        <w:pStyle w:val="Akapitzlist1"/>
        <w:ind w:left="0"/>
        <w:jc w:val="both"/>
        <w:rPr>
          <w:rFonts w:cs="Calibri"/>
        </w:rPr>
      </w:pPr>
      <w:r>
        <w:t>O</w:t>
      </w:r>
      <w:r w:rsidRPr="006E4365">
        <w:t>świadcza</w:t>
      </w:r>
      <w:r>
        <w:t>m</w:t>
      </w:r>
      <w:r w:rsidRPr="006E4365">
        <w:t>, że posiada</w:t>
      </w:r>
      <w:r>
        <w:t>m</w:t>
      </w:r>
      <w:r w:rsidRPr="006E4365">
        <w:t xml:space="preserve"> odpowiednią wiedzę, umiejętności oraz doświadczenie niezbędne do prawidłowego wykonania przedmiotu umowy oraz wyposażenie techniczne niezbędne do wykonania przedmiotu zamówienia</w:t>
      </w:r>
    </w:p>
    <w:p w14:paraId="3A479418" w14:textId="77777777" w:rsidR="00986309" w:rsidRDefault="00986309" w:rsidP="00986309">
      <w:pPr>
        <w:pStyle w:val="Akapitzlist1"/>
        <w:ind w:left="0"/>
        <w:jc w:val="both"/>
        <w:rPr>
          <w:rFonts w:cs="Calibri"/>
        </w:rPr>
      </w:pPr>
      <w:r w:rsidRPr="00183495">
        <w:rPr>
          <w:rFonts w:cs="Calibri"/>
        </w:rPr>
        <w:t>Oświadczam, że w kwocie wynagrodzenia ujęte zostały wszystkie koszty związane z realizacją zamówienia.</w:t>
      </w:r>
    </w:p>
    <w:p w14:paraId="67091DE8" w14:textId="77777777" w:rsidR="00986309" w:rsidRDefault="00986309" w:rsidP="00986309">
      <w:pPr>
        <w:pStyle w:val="Akapitzlist1"/>
        <w:ind w:left="0"/>
        <w:jc w:val="both"/>
        <w:rPr>
          <w:rFonts w:cs="Calibri"/>
        </w:rPr>
      </w:pPr>
      <w:r>
        <w:rPr>
          <w:rFonts w:cs="Calibri"/>
        </w:rPr>
        <w:t xml:space="preserve">Oświadczam, że </w:t>
      </w:r>
      <w:r w:rsidRPr="0002129B">
        <w:rPr>
          <w:rFonts w:cs="Calibri"/>
        </w:rPr>
        <w:t xml:space="preserve">w przypadku wyboru </w:t>
      </w:r>
      <w:r>
        <w:rPr>
          <w:rFonts w:cs="Calibri"/>
        </w:rPr>
        <w:t>mojej</w:t>
      </w:r>
      <w:r w:rsidRPr="0002129B">
        <w:rPr>
          <w:rFonts w:cs="Calibri"/>
        </w:rPr>
        <w:t xml:space="preserve"> oferty,</w:t>
      </w:r>
      <w:r>
        <w:rPr>
          <w:rFonts w:cs="Calibri"/>
        </w:rPr>
        <w:t xml:space="preserve"> po odbiorze przedmiotu umowy,</w:t>
      </w:r>
      <w:r w:rsidRPr="0002129B">
        <w:rPr>
          <w:rFonts w:cs="Calibri"/>
        </w:rPr>
        <w:t xml:space="preserve"> udziel</w:t>
      </w:r>
      <w:r>
        <w:rPr>
          <w:rFonts w:cs="Calibri"/>
        </w:rPr>
        <w:t xml:space="preserve">ę pisemnej </w:t>
      </w:r>
      <w:r w:rsidRPr="0002129B">
        <w:rPr>
          <w:rFonts w:cs="Calibri"/>
        </w:rPr>
        <w:t xml:space="preserve">gwarancji </w:t>
      </w:r>
      <w:r>
        <w:rPr>
          <w:rFonts w:cs="Calibri"/>
        </w:rPr>
        <w:t xml:space="preserve">jakości </w:t>
      </w:r>
      <w:r w:rsidRPr="0002129B">
        <w:rPr>
          <w:rFonts w:cs="Calibri"/>
        </w:rPr>
        <w:t xml:space="preserve">umownej na wykonane prace </w:t>
      </w:r>
      <w:r>
        <w:rPr>
          <w:rFonts w:cs="Calibri"/>
        </w:rPr>
        <w:t xml:space="preserve">oraz rękojmi za wady </w:t>
      </w:r>
      <w:r w:rsidRPr="0002129B">
        <w:rPr>
          <w:rFonts w:cs="Calibri"/>
        </w:rPr>
        <w:t xml:space="preserve">na okres nie krótszy niż </w:t>
      </w:r>
      <w:r>
        <w:rPr>
          <w:rFonts w:cs="Calibri"/>
        </w:rPr>
        <w:t>5</w:t>
      </w:r>
      <w:r w:rsidRPr="0002129B">
        <w:rPr>
          <w:rFonts w:cs="Calibri"/>
        </w:rPr>
        <w:t xml:space="preserve"> lat.</w:t>
      </w:r>
    </w:p>
    <w:p w14:paraId="63CD282B" w14:textId="77777777" w:rsidR="00986309" w:rsidRPr="00254D78" w:rsidRDefault="00986309" w:rsidP="00986309">
      <w:pPr>
        <w:pStyle w:val="Akapitzlist1"/>
        <w:ind w:left="0"/>
        <w:jc w:val="both"/>
        <w:rPr>
          <w:rFonts w:cs="Calibri"/>
        </w:rPr>
      </w:pPr>
      <w:r>
        <w:rPr>
          <w:rFonts w:cs="Calibri"/>
        </w:rPr>
        <w:br w:type="page"/>
      </w:r>
    </w:p>
    <w:p w14:paraId="24233DE1" w14:textId="77777777" w:rsidR="00E66241" w:rsidRPr="00254D78" w:rsidRDefault="00E66241" w:rsidP="00E66241">
      <w:pPr>
        <w:rPr>
          <w:rFonts w:cs="Calibri"/>
          <w:b/>
          <w:bCs/>
        </w:rPr>
      </w:pPr>
    </w:p>
    <w:p w14:paraId="77099B7B" w14:textId="77777777" w:rsidR="00E66241" w:rsidRPr="00254D78" w:rsidRDefault="00E66241" w:rsidP="00E66241">
      <w:pPr>
        <w:rPr>
          <w:rFonts w:cs="Calibri"/>
          <w:b/>
          <w:bCs/>
          <w:u w:val="single"/>
        </w:rPr>
      </w:pPr>
      <w:bookmarkStart w:id="5" w:name="_Hlk166881163"/>
      <w:r w:rsidRPr="00254D78">
        <w:rPr>
          <w:rFonts w:cs="Calibri"/>
          <w:b/>
          <w:bCs/>
        </w:rPr>
        <w:t>Załączniki:</w:t>
      </w:r>
    </w:p>
    <w:p w14:paraId="11C8DE58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>wzór umowy</w:t>
      </w:r>
    </w:p>
    <w:p w14:paraId="62069296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oświadczenie o braku powiązań </w:t>
      </w:r>
    </w:p>
    <w:p w14:paraId="31325C4F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oświadczenie zgodne z ustawą z dnia 13 kwietnia 2022 roku o szczególnych rozwiązaniach w zakresie przeciwdziałania wspieraniu agresji na Ukrainę oraz służących ochronie bezpieczeństwa narodowego (Dz. U. 2022. Poz. 835) </w:t>
      </w:r>
    </w:p>
    <w:p w14:paraId="0F033391" w14:textId="77777777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>Klauzula obowiązek informacyjny dla Zamawiającego</w:t>
      </w:r>
    </w:p>
    <w:p w14:paraId="11EF5F43" w14:textId="50660874" w:rsidR="00254D78" w:rsidRPr="00254D78" w:rsidRDefault="00254D78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Załącznik nr 1 do formularza oferty wraz ze wskazanymi w nim dokumentami. </w:t>
      </w:r>
    </w:p>
    <w:p w14:paraId="123FD7F9" w14:textId="5FC05C9D" w:rsidR="00E66241" w:rsidRPr="00254D78" w:rsidRDefault="00E66241" w:rsidP="00254D7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54D78">
        <w:rPr>
          <w:rFonts w:ascii="Calibri" w:hAnsi="Calibri" w:cs="Calibri"/>
          <w:sz w:val="22"/>
          <w:szCs w:val="22"/>
        </w:rPr>
        <w:t xml:space="preserve">Dokumenty potwierdzające posiadanie aktualnego ubezpieczenia od odpowiedzialności cywilnej w zakresie prowadzonej działalności związanej z przedmiotem zamówienia o kwocie ubezpieczenia nie mniejszej niż </w:t>
      </w:r>
      <w:r w:rsidR="00986309">
        <w:rPr>
          <w:rFonts w:ascii="Calibri" w:hAnsi="Calibri" w:cs="Calibri"/>
          <w:sz w:val="22"/>
          <w:szCs w:val="22"/>
        </w:rPr>
        <w:t>2 000 000,00</w:t>
      </w:r>
      <w:r w:rsidR="002519DF">
        <w:rPr>
          <w:rFonts w:ascii="Calibri" w:hAnsi="Calibri" w:cs="Calibri"/>
          <w:sz w:val="22"/>
          <w:szCs w:val="22"/>
        </w:rPr>
        <w:t xml:space="preserve"> </w:t>
      </w:r>
      <w:r w:rsidRPr="00254D78">
        <w:rPr>
          <w:rFonts w:ascii="Calibri" w:hAnsi="Calibri" w:cs="Calibri"/>
          <w:sz w:val="22"/>
          <w:szCs w:val="22"/>
        </w:rPr>
        <w:t>zł;</w:t>
      </w:r>
    </w:p>
    <w:p w14:paraId="4686358F" w14:textId="66F556F2" w:rsidR="00E66241" w:rsidRPr="00254D78" w:rsidRDefault="00E66241" w:rsidP="00254D78">
      <w:pPr>
        <w:numPr>
          <w:ilvl w:val="0"/>
          <w:numId w:val="12"/>
        </w:numPr>
        <w:jc w:val="both"/>
        <w:rPr>
          <w:rFonts w:cs="Calibri"/>
        </w:rPr>
      </w:pPr>
      <w:r w:rsidRPr="00254D78">
        <w:rPr>
          <w:rFonts w:cs="Calibri"/>
        </w:rPr>
        <w:t>Pełnomocnictwo do reprezentowania Wykonawcy (jeżeli dotyczy);</w:t>
      </w:r>
    </w:p>
    <w:p w14:paraId="1CA7C08E" w14:textId="77777777" w:rsidR="00E66241" w:rsidRPr="00254D78" w:rsidRDefault="00E66241" w:rsidP="00254D78">
      <w:pPr>
        <w:numPr>
          <w:ilvl w:val="0"/>
          <w:numId w:val="12"/>
        </w:numPr>
        <w:jc w:val="both"/>
        <w:rPr>
          <w:rFonts w:cs="Calibri"/>
        </w:rPr>
      </w:pPr>
      <w:r w:rsidRPr="00254D78">
        <w:rPr>
          <w:rFonts w:cs="Calibri"/>
        </w:rPr>
        <w:t>Klauzula obowiązek informacyjny dla Zamawiającego – podpisana przez składającego ofertę;</w:t>
      </w:r>
    </w:p>
    <w:bookmarkEnd w:id="5"/>
    <w:p w14:paraId="6A92B6B7" w14:textId="77777777" w:rsidR="00E66241" w:rsidRDefault="00E66241" w:rsidP="00E66241">
      <w:pPr>
        <w:jc w:val="both"/>
        <w:rPr>
          <w:rFonts w:cs="Calibri"/>
        </w:rPr>
      </w:pPr>
    </w:p>
    <w:p w14:paraId="5F73688E" w14:textId="77777777" w:rsidR="000F3AA7" w:rsidRDefault="000F3AA7" w:rsidP="00E66241">
      <w:pPr>
        <w:jc w:val="both"/>
        <w:rPr>
          <w:rFonts w:cs="Calibri"/>
        </w:rPr>
      </w:pPr>
    </w:p>
    <w:p w14:paraId="19786DFD" w14:textId="77777777" w:rsidR="00E66241" w:rsidRPr="00183495" w:rsidRDefault="00E66241" w:rsidP="00E66241">
      <w:pPr>
        <w:rPr>
          <w:rFonts w:cs="Calibri"/>
        </w:rPr>
      </w:pPr>
      <w:r w:rsidRPr="00183495">
        <w:rPr>
          <w:rFonts w:cs="Calibri"/>
        </w:rPr>
        <w:t xml:space="preserve">…………………………………. </w:t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</w:r>
      <w:r w:rsidRPr="00183495">
        <w:rPr>
          <w:rFonts w:cs="Calibri"/>
        </w:rPr>
        <w:tab/>
        <w:t>…………………………………………………….</w:t>
      </w:r>
    </w:p>
    <w:p w14:paraId="3C203EC7" w14:textId="77777777" w:rsidR="00E66241" w:rsidRPr="00183495" w:rsidRDefault="00E66241" w:rsidP="00E66241">
      <w:pPr>
        <w:jc w:val="both"/>
        <w:rPr>
          <w:rFonts w:cs="Calibri"/>
        </w:rPr>
      </w:pPr>
      <w:r w:rsidRPr="00183495">
        <w:rPr>
          <w:rFonts w:cs="Calibri"/>
        </w:rPr>
        <w:t xml:space="preserve">miejscowość i data                                                                                            podpis </w:t>
      </w:r>
      <w:r>
        <w:rPr>
          <w:rFonts w:cs="Calibri"/>
        </w:rPr>
        <w:t xml:space="preserve">Wykonawcy </w:t>
      </w:r>
    </w:p>
    <w:sectPr w:rsidR="00E66241" w:rsidRPr="0018349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8124" w14:textId="77777777" w:rsidR="006C2090" w:rsidRDefault="006C2090" w:rsidP="00183495">
      <w:pPr>
        <w:spacing w:after="0" w:line="240" w:lineRule="auto"/>
      </w:pPr>
      <w:r>
        <w:separator/>
      </w:r>
    </w:p>
  </w:endnote>
  <w:endnote w:type="continuationSeparator" w:id="0">
    <w:p w14:paraId="762A0BD4" w14:textId="77777777" w:rsidR="006C2090" w:rsidRDefault="006C2090" w:rsidP="0018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19DB3" w14:textId="77777777" w:rsidR="006C2090" w:rsidRDefault="006C2090" w:rsidP="00183495">
      <w:pPr>
        <w:spacing w:after="0" w:line="240" w:lineRule="auto"/>
      </w:pPr>
      <w:r>
        <w:separator/>
      </w:r>
    </w:p>
  </w:footnote>
  <w:footnote w:type="continuationSeparator" w:id="0">
    <w:p w14:paraId="48EF3F10" w14:textId="77777777" w:rsidR="006C2090" w:rsidRDefault="006C2090" w:rsidP="0018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0D30" w14:textId="77777777" w:rsidR="00183495" w:rsidRDefault="00183495">
    <w:pPr>
      <w:pStyle w:val="Nagwek"/>
    </w:pPr>
  </w:p>
  <w:p w14:paraId="6470D80E" w14:textId="70C58FBE" w:rsidR="00183495" w:rsidRDefault="007965E4">
    <w:pPr>
      <w:pStyle w:val="Nagwek"/>
    </w:pPr>
    <w:r>
      <w:rPr>
        <w:noProof/>
        <w:lang w:eastAsia="pl-PL"/>
      </w:rPr>
      <w:drawing>
        <wp:inline distT="0" distB="0" distL="0" distR="0" wp14:anchorId="14990BF5" wp14:editId="7BE08E71">
          <wp:extent cx="2305050" cy="9144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40E17B4" wp14:editId="0A6AB759">
          <wp:extent cx="2057400" cy="628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D8752" w14:textId="77777777" w:rsidR="00183495" w:rsidRDefault="00183495">
    <w:pPr>
      <w:pStyle w:val="Nagwek"/>
    </w:pPr>
  </w:p>
  <w:p w14:paraId="7FDD46C0" w14:textId="77777777" w:rsidR="00183495" w:rsidRDefault="001834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358719C"/>
    <w:multiLevelType w:val="hybridMultilevel"/>
    <w:tmpl w:val="0A689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84846"/>
    <w:multiLevelType w:val="hybridMultilevel"/>
    <w:tmpl w:val="EF927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341E"/>
    <w:multiLevelType w:val="hybridMultilevel"/>
    <w:tmpl w:val="57608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1E31"/>
    <w:multiLevelType w:val="multilevel"/>
    <w:tmpl w:val="D0968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DCC2CC0"/>
    <w:multiLevelType w:val="hybridMultilevel"/>
    <w:tmpl w:val="110C7C96"/>
    <w:lvl w:ilvl="0" w:tplc="44F86A00">
      <w:start w:val="1"/>
      <w:numFmt w:val="decimal"/>
      <w:lvlText w:val="%1."/>
      <w:lvlJc w:val="left"/>
      <w:pPr>
        <w:ind w:left="200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9E063A"/>
    <w:multiLevelType w:val="hybridMultilevel"/>
    <w:tmpl w:val="3488C490"/>
    <w:lvl w:ilvl="0" w:tplc="D4E875C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4A0D12BA"/>
    <w:multiLevelType w:val="hybridMultilevel"/>
    <w:tmpl w:val="AAF88B60"/>
    <w:lvl w:ilvl="0" w:tplc="3960874E">
      <w:start w:val="7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60306"/>
    <w:multiLevelType w:val="hybridMultilevel"/>
    <w:tmpl w:val="3F54FCE2"/>
    <w:lvl w:ilvl="0" w:tplc="0415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AA9576F"/>
    <w:multiLevelType w:val="hybridMultilevel"/>
    <w:tmpl w:val="F8D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5C"/>
    <w:rsid w:val="00030D76"/>
    <w:rsid w:val="00043AEA"/>
    <w:rsid w:val="000B17D4"/>
    <w:rsid w:val="000E3681"/>
    <w:rsid w:val="000F3AA7"/>
    <w:rsid w:val="001149C6"/>
    <w:rsid w:val="0016292F"/>
    <w:rsid w:val="00183495"/>
    <w:rsid w:val="00190831"/>
    <w:rsid w:val="001F6473"/>
    <w:rsid w:val="001F7953"/>
    <w:rsid w:val="002260C4"/>
    <w:rsid w:val="002519DF"/>
    <w:rsid w:val="00254D78"/>
    <w:rsid w:val="00255AE3"/>
    <w:rsid w:val="002B1F03"/>
    <w:rsid w:val="00313C5F"/>
    <w:rsid w:val="00324757"/>
    <w:rsid w:val="00355EC1"/>
    <w:rsid w:val="00396140"/>
    <w:rsid w:val="003C2A9E"/>
    <w:rsid w:val="003E477B"/>
    <w:rsid w:val="00406F23"/>
    <w:rsid w:val="004220DC"/>
    <w:rsid w:val="00427E3B"/>
    <w:rsid w:val="00442048"/>
    <w:rsid w:val="00495538"/>
    <w:rsid w:val="004F315C"/>
    <w:rsid w:val="004F794A"/>
    <w:rsid w:val="00590A44"/>
    <w:rsid w:val="005A59CB"/>
    <w:rsid w:val="005C5296"/>
    <w:rsid w:val="005C6BE1"/>
    <w:rsid w:val="005E2D5C"/>
    <w:rsid w:val="005F19D4"/>
    <w:rsid w:val="005F585C"/>
    <w:rsid w:val="00605DBE"/>
    <w:rsid w:val="0064360D"/>
    <w:rsid w:val="00644030"/>
    <w:rsid w:val="00676290"/>
    <w:rsid w:val="006A072D"/>
    <w:rsid w:val="006A5F3A"/>
    <w:rsid w:val="006C2090"/>
    <w:rsid w:val="006D6ACB"/>
    <w:rsid w:val="00702225"/>
    <w:rsid w:val="00737CF5"/>
    <w:rsid w:val="007524F3"/>
    <w:rsid w:val="00767DE2"/>
    <w:rsid w:val="007743DC"/>
    <w:rsid w:val="00774D64"/>
    <w:rsid w:val="007965E4"/>
    <w:rsid w:val="007F0BC5"/>
    <w:rsid w:val="008A4DAC"/>
    <w:rsid w:val="008D0545"/>
    <w:rsid w:val="00911407"/>
    <w:rsid w:val="00932E22"/>
    <w:rsid w:val="00950385"/>
    <w:rsid w:val="00970A90"/>
    <w:rsid w:val="00985F5F"/>
    <w:rsid w:val="00986309"/>
    <w:rsid w:val="009B35E8"/>
    <w:rsid w:val="009D5EC5"/>
    <w:rsid w:val="009E117F"/>
    <w:rsid w:val="009E1464"/>
    <w:rsid w:val="009F4A30"/>
    <w:rsid w:val="00A3631D"/>
    <w:rsid w:val="00A67043"/>
    <w:rsid w:val="00AA0C25"/>
    <w:rsid w:val="00AD16DC"/>
    <w:rsid w:val="00AE6DE9"/>
    <w:rsid w:val="00B06BCD"/>
    <w:rsid w:val="00B15147"/>
    <w:rsid w:val="00B16336"/>
    <w:rsid w:val="00B202D8"/>
    <w:rsid w:val="00B512E9"/>
    <w:rsid w:val="00B61688"/>
    <w:rsid w:val="00B633FC"/>
    <w:rsid w:val="00B72063"/>
    <w:rsid w:val="00B77ABC"/>
    <w:rsid w:val="00B83534"/>
    <w:rsid w:val="00BB06AD"/>
    <w:rsid w:val="00BC103A"/>
    <w:rsid w:val="00BD1656"/>
    <w:rsid w:val="00BE061D"/>
    <w:rsid w:val="00BF6CB0"/>
    <w:rsid w:val="00C036E9"/>
    <w:rsid w:val="00C41A5F"/>
    <w:rsid w:val="00C9363C"/>
    <w:rsid w:val="00C9766E"/>
    <w:rsid w:val="00CB58C1"/>
    <w:rsid w:val="00D46186"/>
    <w:rsid w:val="00D601DE"/>
    <w:rsid w:val="00D83EC1"/>
    <w:rsid w:val="00E37A05"/>
    <w:rsid w:val="00E51BF5"/>
    <w:rsid w:val="00E66241"/>
    <w:rsid w:val="00E80614"/>
    <w:rsid w:val="00E868BE"/>
    <w:rsid w:val="00E93E5A"/>
    <w:rsid w:val="00F314C2"/>
    <w:rsid w:val="00F441FC"/>
    <w:rsid w:val="00FC1ECF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4EFA94"/>
  <w15:chartTrackingRefBased/>
  <w15:docId w15:val="{6F9D053B-53D4-4BBA-8C01-B49D78F1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Nagwek2Znak">
    <w:name w:val="Nagłówek 2 Znak"/>
    <w:rPr>
      <w:rFonts w:ascii="Arial" w:eastAsia="Calibri" w:hAnsi="Arial" w:cs="Arial"/>
      <w:b/>
      <w:bCs/>
      <w:sz w:val="20"/>
      <w:szCs w:val="20"/>
    </w:rPr>
  </w:style>
  <w:style w:type="character" w:customStyle="1" w:styleId="TekstprzypisudolnegoZnak1">
    <w:name w:val="Tekst przypisu dolnego Znak1"/>
    <w:rPr>
      <w:rFonts w:ascii="Calibri" w:hAnsi="Calibri"/>
    </w:rPr>
  </w:style>
  <w:style w:type="character" w:styleId="Hipercze">
    <w:name w:val="Hyperlink"/>
    <w:rPr>
      <w:color w:val="0563C1"/>
      <w:u w:val="single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  <w:sz w:val="16"/>
      <w:szCs w:val="16"/>
    </w:rPr>
  </w:style>
  <w:style w:type="character" w:customStyle="1" w:styleId="ListLabel3">
    <w:name w:val="ListLabel 3"/>
    <w:rPr>
      <w:rFonts w:cs="Arial"/>
      <w:b/>
      <w:sz w:val="24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SimSun" w:cs="Calibri"/>
      <w:color w:val="00000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pPr>
      <w:spacing w:after="200" w:line="276" w:lineRule="auto"/>
    </w:pPr>
    <w:rPr>
      <w:rFonts w:eastAsia="Calibri"/>
      <w:sz w:val="20"/>
      <w:szCs w:val="20"/>
    </w:rPr>
  </w:style>
  <w:style w:type="paragraph" w:customStyle="1" w:styleId="PKTpunkt">
    <w:name w:val="PKT – punkt"/>
    <w:pPr>
      <w:suppressAutoHyphens/>
      <w:spacing w:line="360" w:lineRule="auto"/>
      <w:ind w:left="510" w:hanging="510"/>
      <w:jc w:val="both"/>
    </w:pPr>
    <w:rPr>
      <w:rFonts w:ascii="Times" w:hAnsi="Times" w:cs="Arial"/>
      <w:bCs/>
      <w:sz w:val="24"/>
      <w:lang w:eastAsia="ar-SA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40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406F23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9614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32E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32E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932E22"/>
    <w:rPr>
      <w:rFonts w:ascii="Calibri" w:eastAsia="SimSun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32E22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32E22"/>
    <w:rPr>
      <w:rFonts w:ascii="Calibri" w:eastAsia="SimSun" w:hAnsi="Calibri"/>
      <w:b/>
      <w:bCs/>
      <w:lang w:eastAsia="ar-SA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254D78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ag 1 Znak"/>
    <w:link w:val="Akapitzlist"/>
    <w:uiPriority w:val="34"/>
    <w:rsid w:val="00254D7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02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02225"/>
    <w:rPr>
      <w:rFonts w:ascii="Calibri" w:eastAsia="SimSun" w:hAnsi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ip.koszalin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690F77A90444BB0FB66CFA61C826E" ma:contentTypeVersion="11" ma:contentTypeDescription="Utwórz nowy dokument." ma:contentTypeScope="" ma:versionID="8bb97c6da344a923ef76d7275349f38a">
  <xsd:schema xmlns:xsd="http://www.w3.org/2001/XMLSchema" xmlns:xs="http://www.w3.org/2001/XMLSchema" xmlns:p="http://schemas.microsoft.com/office/2006/metadata/properties" xmlns:ns2="231876a5-1013-4a45-87f4-c62f1b2ad0d7" xmlns:ns3="51f3b335-137f-4737-98cf-305d165ef360" targetNamespace="http://schemas.microsoft.com/office/2006/metadata/properties" ma:root="true" ma:fieldsID="70f7de6b9e72eadfaa2a66898da583e0" ns2:_="" ns3:_="">
    <xsd:import namespace="231876a5-1013-4a45-87f4-c62f1b2ad0d7"/>
    <xsd:import namespace="51f3b335-137f-4737-98cf-305d165ef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76a5-1013-4a45-87f4-c62f1b2ad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194f85c7-c080-4246-8c1b-602b9a47f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3b335-137f-4737-98cf-305d165ef36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4158a5-862a-4807-b6f8-f92c9fe39272}" ma:internalName="TaxCatchAll" ma:showField="CatchAllData" ma:web="51f3b335-137f-4737-98cf-305d165ef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f3b335-137f-4737-98cf-305d165ef360" xsi:nil="true"/>
    <lcf76f155ced4ddcb4097134ff3c332f xmlns="231876a5-1013-4a45-87f4-c62f1b2ad0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6870B-B847-4393-87CC-20F2E11B1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876a5-1013-4a45-87f4-c62f1b2ad0d7"/>
    <ds:schemaRef ds:uri="51f3b335-137f-4737-98cf-305d165ef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FAA90-BA90-48DB-8316-8B4C9136E055}">
  <ds:schemaRefs>
    <ds:schemaRef ds:uri="51f3b335-137f-4737-98cf-305d165ef360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231876a5-1013-4a45-87f4-c62f1b2ad0d7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6F54DE8-F60C-4384-8EB3-D1C34146EC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cp:lastModifiedBy>Piotr Tyburski</cp:lastModifiedBy>
  <cp:revision>3</cp:revision>
  <cp:lastPrinted>2023-08-08T08:21:00Z</cp:lastPrinted>
  <dcterms:created xsi:type="dcterms:W3CDTF">2024-08-02T08:50:00Z</dcterms:created>
  <dcterms:modified xsi:type="dcterms:W3CDTF">2024-08-02T08:51:00Z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0x010100F6F690F77A90444BB0FB66CFA61C826E</vt:lpwstr>
  </property>
</Properties>
</file>